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D48C4" w14:textId="5624FB63" w:rsidR="00C95CA4" w:rsidRPr="004D4732" w:rsidRDefault="00C95CA4" w:rsidP="00607177">
      <w:pPr>
        <w:jc w:val="both"/>
        <w:rPr>
          <w:rFonts w:ascii="Arial" w:hAnsi="Arial" w:cs="Arial"/>
        </w:rPr>
      </w:pPr>
    </w:p>
    <w:p w14:paraId="74CBFDA6" w14:textId="11C624E3" w:rsidR="00823623" w:rsidRPr="00C30388" w:rsidRDefault="00FA11FF" w:rsidP="00C547E5">
      <w:pPr>
        <w:spacing w:line="240" w:lineRule="atLeast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FACULDADE</w:t>
      </w:r>
      <w:r w:rsidR="00C30388" w:rsidRPr="00C30388">
        <w:rPr>
          <w:rFonts w:ascii="Arial" w:hAnsi="Arial" w:cs="Arial"/>
          <w:b/>
          <w:sz w:val="22"/>
          <w:szCs w:val="22"/>
        </w:rPr>
        <w:t xml:space="preserve"> SENAI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F59F6" w:rsidRPr="000F59F6">
        <w:rPr>
          <w:rFonts w:ascii="Arial" w:hAnsi="Arial" w:cs="Arial"/>
          <w:b/>
          <w:sz w:val="22"/>
          <w:szCs w:val="22"/>
        </w:rPr>
        <w:t>DE TECNOLOGIA DE SANTOS</w:t>
      </w:r>
    </w:p>
    <w:p w14:paraId="2851AF2F" w14:textId="77777777" w:rsidR="00823623" w:rsidRPr="00C30388" w:rsidRDefault="00823623" w:rsidP="00C547E5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4F5D4D00" w14:textId="50CECB14" w:rsidR="00C547E5" w:rsidRDefault="00C547E5" w:rsidP="00C547E5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00114F">
        <w:rPr>
          <w:rFonts w:ascii="Arial" w:hAnsi="Arial" w:cs="Arial"/>
          <w:b/>
          <w:sz w:val="22"/>
          <w:szCs w:val="22"/>
        </w:rPr>
        <w:t xml:space="preserve">EDITAL </w:t>
      </w:r>
      <w:r w:rsidR="00273992">
        <w:rPr>
          <w:rFonts w:ascii="Arial" w:hAnsi="Arial" w:cs="Arial"/>
          <w:b/>
          <w:sz w:val="22"/>
          <w:szCs w:val="22"/>
        </w:rPr>
        <w:t>DO</w:t>
      </w:r>
      <w:r w:rsidRPr="0000114F">
        <w:rPr>
          <w:rFonts w:ascii="Arial" w:hAnsi="Arial" w:cs="Arial"/>
          <w:b/>
          <w:sz w:val="22"/>
          <w:szCs w:val="22"/>
        </w:rPr>
        <w:t xml:space="preserve"> PROCESSO SELETIVO </w:t>
      </w:r>
      <w:r w:rsidR="00194EF8">
        <w:rPr>
          <w:rFonts w:ascii="Arial" w:hAnsi="Arial" w:cs="Arial"/>
          <w:b/>
          <w:sz w:val="22"/>
          <w:szCs w:val="22"/>
        </w:rPr>
        <w:t>COMPLEMENTAR</w:t>
      </w:r>
    </w:p>
    <w:p w14:paraId="05A59881" w14:textId="77777777" w:rsidR="00823623" w:rsidRPr="0000114F" w:rsidRDefault="00823623" w:rsidP="00C547E5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754E292D" w14:textId="42F768F1" w:rsidR="002A0738" w:rsidRDefault="00882D78" w:rsidP="759109DF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759109DF">
        <w:rPr>
          <w:rFonts w:ascii="Arial" w:hAnsi="Arial" w:cs="Arial"/>
          <w:b/>
          <w:bCs/>
          <w:sz w:val="22"/>
          <w:szCs w:val="22"/>
        </w:rPr>
        <w:t>CURSO SUPERIOR</w:t>
      </w:r>
      <w:r w:rsidR="00DE5C55" w:rsidRPr="759109DF">
        <w:rPr>
          <w:rFonts w:ascii="Arial" w:hAnsi="Arial" w:cs="Arial"/>
          <w:b/>
          <w:bCs/>
          <w:sz w:val="22"/>
          <w:szCs w:val="22"/>
        </w:rPr>
        <w:t xml:space="preserve"> </w:t>
      </w:r>
      <w:r w:rsidR="00194EF8">
        <w:rPr>
          <w:rFonts w:ascii="Arial" w:hAnsi="Arial" w:cs="Arial"/>
          <w:b/>
          <w:bCs/>
          <w:sz w:val="22"/>
          <w:szCs w:val="22"/>
        </w:rPr>
        <w:t xml:space="preserve"> -  1</w:t>
      </w:r>
      <w:r w:rsidR="00DE5C55" w:rsidRPr="759109DF">
        <w:rPr>
          <w:rFonts w:ascii="Arial" w:hAnsi="Arial" w:cs="Arial"/>
          <w:b/>
          <w:bCs/>
          <w:sz w:val="22"/>
          <w:szCs w:val="22"/>
        </w:rPr>
        <w:t>º SEMESTRE DE</w:t>
      </w:r>
      <w:r w:rsidR="002D5986" w:rsidRPr="759109DF">
        <w:rPr>
          <w:rFonts w:ascii="Arial" w:hAnsi="Arial" w:cs="Arial"/>
          <w:b/>
          <w:bCs/>
          <w:sz w:val="22"/>
          <w:szCs w:val="22"/>
        </w:rPr>
        <w:t xml:space="preserve"> 202</w:t>
      </w:r>
      <w:r w:rsidR="00194EF8">
        <w:rPr>
          <w:rFonts w:ascii="Arial" w:hAnsi="Arial" w:cs="Arial"/>
          <w:b/>
          <w:bCs/>
          <w:sz w:val="22"/>
          <w:szCs w:val="22"/>
        </w:rPr>
        <w:t>5</w:t>
      </w:r>
    </w:p>
    <w:p w14:paraId="421AB90F" w14:textId="77777777" w:rsidR="00692A64" w:rsidRPr="00F7452B" w:rsidRDefault="00692A64" w:rsidP="00607177">
      <w:pPr>
        <w:jc w:val="both"/>
        <w:rPr>
          <w:rFonts w:ascii="Arial" w:hAnsi="Arial" w:cs="Arial"/>
        </w:rPr>
      </w:pPr>
    </w:p>
    <w:p w14:paraId="4037C966" w14:textId="5D2B27DC" w:rsidR="00D554BB" w:rsidRDefault="00D621B7" w:rsidP="001E4005">
      <w:pPr>
        <w:spacing w:line="360" w:lineRule="auto"/>
        <w:contextualSpacing/>
        <w:jc w:val="both"/>
        <w:rPr>
          <w:rFonts w:ascii="Arial" w:hAnsi="Arial" w:cs="Arial"/>
          <w:i/>
          <w:iCs/>
          <w:strike/>
          <w:color w:val="000000" w:themeColor="text1"/>
        </w:rPr>
      </w:pPr>
      <w:r w:rsidRPr="006167E2">
        <w:rPr>
          <w:rFonts w:ascii="Arial" w:hAnsi="Arial" w:cs="Arial"/>
          <w:color w:val="000000" w:themeColor="text1"/>
        </w:rPr>
        <w:t>C</w:t>
      </w:r>
      <w:r w:rsidR="00A30803" w:rsidRPr="006167E2">
        <w:rPr>
          <w:rFonts w:ascii="Arial" w:hAnsi="Arial" w:cs="Arial"/>
          <w:color w:val="000000" w:themeColor="text1"/>
        </w:rPr>
        <w:t>onsiderando:</w:t>
      </w:r>
    </w:p>
    <w:p w14:paraId="37434DAA" w14:textId="15180F1B" w:rsidR="00EE51C9" w:rsidRPr="003C7524" w:rsidRDefault="00EE51C9" w:rsidP="003C7524">
      <w:pPr>
        <w:spacing w:line="360" w:lineRule="auto"/>
        <w:contextualSpacing/>
        <w:jc w:val="both"/>
        <w:rPr>
          <w:rFonts w:ascii="Arial" w:hAnsi="Arial" w:cs="Arial"/>
          <w:i/>
          <w:color w:val="000000" w:themeColor="text1"/>
        </w:rPr>
      </w:pPr>
    </w:p>
    <w:p w14:paraId="5A323AFF" w14:textId="20C9AFDE" w:rsidR="3578CC46" w:rsidRPr="008A7E81" w:rsidRDefault="7A52BD4A" w:rsidP="00532302">
      <w:pPr>
        <w:pStyle w:val="PargrafodaLista"/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526A1919">
        <w:rPr>
          <w:rFonts w:ascii="Arial" w:hAnsi="Arial" w:cs="Arial"/>
        </w:rPr>
        <w:t xml:space="preserve">o artigo 20 </w:t>
      </w:r>
      <w:r w:rsidRPr="23A981D9">
        <w:rPr>
          <w:rFonts w:ascii="Arial" w:hAnsi="Arial" w:cs="Arial"/>
        </w:rPr>
        <w:t>da Lei n</w:t>
      </w:r>
      <w:r w:rsidR="002D23A1">
        <w:rPr>
          <w:rFonts w:ascii="Arial" w:hAnsi="Arial" w:cs="Arial"/>
        </w:rPr>
        <w:t>º</w:t>
      </w:r>
      <w:r w:rsidRPr="26569D45">
        <w:rPr>
          <w:rFonts w:ascii="Arial" w:hAnsi="Arial" w:cs="Arial"/>
        </w:rPr>
        <w:t xml:space="preserve"> 12.513, de </w:t>
      </w:r>
      <w:r w:rsidRPr="49A8B34C">
        <w:rPr>
          <w:rFonts w:ascii="Arial" w:hAnsi="Arial" w:cs="Arial"/>
        </w:rPr>
        <w:t>26/</w:t>
      </w:r>
      <w:r w:rsidRPr="57360258">
        <w:rPr>
          <w:rFonts w:ascii="Arial" w:hAnsi="Arial" w:cs="Arial"/>
        </w:rPr>
        <w:t>10/</w:t>
      </w:r>
      <w:r w:rsidR="00836C8F">
        <w:rPr>
          <w:rFonts w:ascii="Arial" w:hAnsi="Arial" w:cs="Arial"/>
        </w:rPr>
        <w:t>20</w:t>
      </w:r>
      <w:r w:rsidRPr="57360258">
        <w:rPr>
          <w:rFonts w:ascii="Arial" w:hAnsi="Arial" w:cs="Arial"/>
        </w:rPr>
        <w:t>11, com redação</w:t>
      </w:r>
      <w:r w:rsidRPr="618C481A">
        <w:rPr>
          <w:rFonts w:ascii="Arial" w:hAnsi="Arial" w:cs="Arial"/>
        </w:rPr>
        <w:t xml:space="preserve"> dada pela </w:t>
      </w:r>
      <w:r w:rsidRPr="7A432170">
        <w:rPr>
          <w:rFonts w:ascii="Arial" w:hAnsi="Arial" w:cs="Arial"/>
        </w:rPr>
        <w:t>Lei</w:t>
      </w:r>
      <w:r w:rsidR="002628FB">
        <w:rPr>
          <w:rFonts w:ascii="Arial" w:hAnsi="Arial" w:cs="Arial"/>
        </w:rPr>
        <w:t xml:space="preserve"> nº</w:t>
      </w:r>
      <w:r w:rsidRPr="7A432170">
        <w:rPr>
          <w:rFonts w:ascii="Arial" w:hAnsi="Arial" w:cs="Arial"/>
        </w:rPr>
        <w:t xml:space="preserve"> 12.</w:t>
      </w:r>
      <w:r w:rsidRPr="369107BD">
        <w:rPr>
          <w:rFonts w:ascii="Arial" w:hAnsi="Arial" w:cs="Arial"/>
        </w:rPr>
        <w:t>816, de</w:t>
      </w:r>
      <w:r w:rsidRPr="59E31DC4">
        <w:rPr>
          <w:rFonts w:ascii="Arial" w:hAnsi="Arial" w:cs="Arial"/>
        </w:rPr>
        <w:t xml:space="preserve"> </w:t>
      </w:r>
      <w:r w:rsidR="00836C8F">
        <w:rPr>
          <w:rFonts w:ascii="Arial" w:hAnsi="Arial" w:cs="Arial"/>
        </w:rPr>
        <w:t>0</w:t>
      </w:r>
      <w:r w:rsidRPr="59E31DC4">
        <w:rPr>
          <w:rFonts w:ascii="Arial" w:hAnsi="Arial" w:cs="Arial"/>
        </w:rPr>
        <w:t>5/06</w:t>
      </w:r>
      <w:r w:rsidRPr="1226B63F">
        <w:rPr>
          <w:rFonts w:ascii="Arial" w:hAnsi="Arial" w:cs="Arial"/>
        </w:rPr>
        <w:t>/</w:t>
      </w:r>
      <w:r w:rsidR="00836C8F">
        <w:rPr>
          <w:rFonts w:ascii="Arial" w:hAnsi="Arial" w:cs="Arial"/>
        </w:rPr>
        <w:t>20</w:t>
      </w:r>
      <w:r w:rsidRPr="3578CC46">
        <w:rPr>
          <w:rFonts w:ascii="Arial" w:hAnsi="Arial" w:cs="Arial"/>
        </w:rPr>
        <w:t>13</w:t>
      </w:r>
      <w:r w:rsidR="5F1A64C4" w:rsidRPr="4E317085">
        <w:rPr>
          <w:rFonts w:ascii="Arial" w:hAnsi="Arial" w:cs="Arial"/>
        </w:rPr>
        <w:t>.</w:t>
      </w:r>
    </w:p>
    <w:p w14:paraId="66970982" w14:textId="77777777" w:rsidR="00A000D9" w:rsidRDefault="00A000D9" w:rsidP="007063C8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14:paraId="5269313E" w14:textId="64F3D3D8" w:rsidR="00823623" w:rsidRPr="002055B5" w:rsidRDefault="5306E2B7" w:rsidP="00823623">
      <w:pPr>
        <w:spacing w:line="360" w:lineRule="auto"/>
        <w:contextualSpacing/>
        <w:jc w:val="both"/>
        <w:rPr>
          <w:rFonts w:ascii="Arial" w:hAnsi="Arial" w:cs="Arial"/>
          <w:i/>
          <w:iCs/>
          <w:strike/>
          <w:color w:val="000000" w:themeColor="text1"/>
        </w:rPr>
      </w:pPr>
      <w:r w:rsidRPr="759109DF">
        <w:rPr>
          <w:rFonts w:ascii="Arial" w:hAnsi="Arial" w:cs="Arial"/>
        </w:rPr>
        <w:t xml:space="preserve">O processo seletivo </w:t>
      </w:r>
      <w:r w:rsidR="00194EF8">
        <w:rPr>
          <w:rFonts w:ascii="Arial" w:hAnsi="Arial" w:cs="Arial"/>
        </w:rPr>
        <w:t xml:space="preserve">complementar </w:t>
      </w:r>
      <w:r w:rsidR="5E2F59C7" w:rsidRPr="759109DF">
        <w:rPr>
          <w:rFonts w:ascii="Arial" w:hAnsi="Arial" w:cs="Arial"/>
        </w:rPr>
        <w:t>do</w:t>
      </w:r>
      <w:r w:rsidR="0863DF54" w:rsidRPr="759109DF">
        <w:rPr>
          <w:rFonts w:ascii="Arial" w:hAnsi="Arial" w:cs="Arial"/>
          <w:b/>
          <w:bCs/>
        </w:rPr>
        <w:t xml:space="preserve"> </w:t>
      </w:r>
      <w:r w:rsidRPr="759109DF">
        <w:rPr>
          <w:rFonts w:ascii="Arial" w:hAnsi="Arial" w:cs="Arial"/>
          <w:b/>
          <w:bCs/>
        </w:rPr>
        <w:t>Curso Superior</w:t>
      </w:r>
      <w:r w:rsidR="00194EF8">
        <w:rPr>
          <w:rFonts w:ascii="Arial" w:hAnsi="Arial" w:cs="Arial"/>
          <w:b/>
          <w:bCs/>
        </w:rPr>
        <w:t xml:space="preserve"> </w:t>
      </w:r>
      <w:r w:rsidR="50D671E4" w:rsidRPr="759109DF">
        <w:rPr>
          <w:rFonts w:ascii="Arial" w:hAnsi="Arial" w:cs="Arial"/>
          <w:b/>
          <w:bCs/>
        </w:rPr>
        <w:t>–</w:t>
      </w:r>
      <w:r w:rsidR="221B1E51" w:rsidRPr="759109DF">
        <w:rPr>
          <w:rFonts w:ascii="Arial" w:hAnsi="Arial" w:cs="Arial"/>
          <w:b/>
          <w:bCs/>
        </w:rPr>
        <w:t xml:space="preserve"> </w:t>
      </w:r>
      <w:r w:rsidR="00194EF8">
        <w:rPr>
          <w:rFonts w:ascii="Arial" w:hAnsi="Arial" w:cs="Arial"/>
          <w:b/>
          <w:bCs/>
        </w:rPr>
        <w:t>1</w:t>
      </w:r>
      <w:r w:rsidR="00DE5C55" w:rsidRPr="759109DF">
        <w:rPr>
          <w:rFonts w:ascii="Arial" w:hAnsi="Arial" w:cs="Arial"/>
          <w:b/>
          <w:bCs/>
        </w:rPr>
        <w:t xml:space="preserve">º semestre de </w:t>
      </w:r>
      <w:r w:rsidR="50D671E4" w:rsidRPr="759109DF">
        <w:rPr>
          <w:rFonts w:ascii="Arial" w:hAnsi="Arial" w:cs="Arial"/>
          <w:b/>
          <w:bCs/>
        </w:rPr>
        <w:t>202</w:t>
      </w:r>
      <w:r w:rsidR="00194EF8">
        <w:rPr>
          <w:rFonts w:ascii="Arial" w:hAnsi="Arial" w:cs="Arial"/>
          <w:b/>
          <w:bCs/>
        </w:rPr>
        <w:t>5</w:t>
      </w:r>
      <w:r w:rsidR="19DA9A2E" w:rsidRPr="759109DF">
        <w:rPr>
          <w:rFonts w:ascii="Arial" w:hAnsi="Arial" w:cs="Arial"/>
        </w:rPr>
        <w:t>,</w:t>
      </w:r>
      <w:r w:rsidR="4C5C1287" w:rsidRPr="759109DF">
        <w:rPr>
          <w:rFonts w:ascii="Arial" w:hAnsi="Arial" w:cs="Arial"/>
        </w:rPr>
        <w:t xml:space="preserve"> </w:t>
      </w:r>
      <w:r w:rsidR="00823623" w:rsidRPr="07F6639F">
        <w:rPr>
          <w:rFonts w:ascii="Arial" w:hAnsi="Arial" w:cs="Arial"/>
        </w:rPr>
        <w:t xml:space="preserve">será realizado por meio de aplicação de prova teórica </w:t>
      </w:r>
      <w:r w:rsidR="00823623" w:rsidRPr="009444D3">
        <w:rPr>
          <w:rFonts w:ascii="Arial" w:hAnsi="Arial" w:cs="Arial"/>
        </w:rPr>
        <w:t>(objetiva e redação), presencial</w:t>
      </w:r>
      <w:r w:rsidR="00823623">
        <w:rPr>
          <w:rFonts w:ascii="Arial" w:hAnsi="Arial" w:cs="Arial"/>
        </w:rPr>
        <w:t xml:space="preserve"> n</w:t>
      </w:r>
      <w:r w:rsidR="002056EC">
        <w:rPr>
          <w:rFonts w:ascii="Arial" w:hAnsi="Arial" w:cs="Arial"/>
        </w:rPr>
        <w:t>a</w:t>
      </w:r>
      <w:r w:rsidR="00823623">
        <w:rPr>
          <w:rFonts w:ascii="Arial" w:hAnsi="Arial" w:cs="Arial"/>
        </w:rPr>
        <w:t xml:space="preserve"> </w:t>
      </w:r>
      <w:r w:rsidR="002056EC" w:rsidRPr="000F59F6">
        <w:rPr>
          <w:rFonts w:ascii="Arial" w:hAnsi="Arial" w:cs="Arial"/>
        </w:rPr>
        <w:t xml:space="preserve">Faculdade SENAI </w:t>
      </w:r>
      <w:r w:rsidR="000F59F6" w:rsidRPr="000F59F6">
        <w:rPr>
          <w:rFonts w:ascii="Arial" w:hAnsi="Arial" w:cs="Arial"/>
        </w:rPr>
        <w:t>de Tecnologia de Santos</w:t>
      </w:r>
      <w:r w:rsidR="00823623">
        <w:rPr>
          <w:rFonts w:ascii="Arial" w:hAnsi="Arial" w:cs="Arial"/>
        </w:rPr>
        <w:t xml:space="preserve"> </w:t>
      </w:r>
      <w:r w:rsidR="00823623" w:rsidRPr="07F6639F">
        <w:rPr>
          <w:rFonts w:ascii="Arial" w:hAnsi="Arial" w:cs="Arial"/>
        </w:rPr>
        <w:t>e entrevista (virtual ou presencial).</w:t>
      </w:r>
    </w:p>
    <w:p w14:paraId="28930359" w14:textId="77777777" w:rsidR="00823623" w:rsidRPr="006167E2" w:rsidRDefault="00823623" w:rsidP="00823623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72B26539" w14:textId="7B1C7F35" w:rsidR="00BD5A3A" w:rsidRDefault="00070A2E" w:rsidP="0053230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67DA">
        <w:rPr>
          <w:rFonts w:ascii="Arial" w:hAnsi="Arial" w:cs="Arial"/>
          <w:b/>
          <w:sz w:val="22"/>
          <w:szCs w:val="22"/>
          <w:u w:val="single"/>
        </w:rPr>
        <w:t>CURSO, VAGAS, PERÍODO, LOCA</w:t>
      </w:r>
      <w:r w:rsidR="00D93DD6">
        <w:rPr>
          <w:rFonts w:ascii="Arial" w:hAnsi="Arial" w:cs="Arial"/>
          <w:b/>
          <w:sz w:val="22"/>
          <w:szCs w:val="22"/>
          <w:u w:val="single"/>
        </w:rPr>
        <w:t>L</w:t>
      </w:r>
      <w:r w:rsidR="00275F7A">
        <w:rPr>
          <w:rFonts w:ascii="Arial" w:hAnsi="Arial" w:cs="Arial"/>
          <w:b/>
          <w:sz w:val="22"/>
          <w:szCs w:val="22"/>
          <w:u w:val="single"/>
        </w:rPr>
        <w:t xml:space="preserve"> E</w:t>
      </w:r>
      <w:r w:rsidRPr="007667D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33165" w:rsidRPr="007667DA">
        <w:rPr>
          <w:rFonts w:ascii="Arial" w:hAnsi="Arial" w:cs="Arial"/>
          <w:b/>
          <w:sz w:val="22"/>
          <w:szCs w:val="22"/>
          <w:u w:val="single"/>
        </w:rPr>
        <w:t>AUTORIZAÇ</w:t>
      </w:r>
      <w:r w:rsidR="00D93DD6">
        <w:rPr>
          <w:rFonts w:ascii="Arial" w:hAnsi="Arial" w:cs="Arial"/>
          <w:b/>
          <w:sz w:val="22"/>
          <w:szCs w:val="22"/>
          <w:u w:val="single"/>
        </w:rPr>
        <w:t>ÃO</w:t>
      </w:r>
      <w:r w:rsidRPr="007667D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D6A4A93" w14:textId="77777777" w:rsidR="005557EE" w:rsidRPr="005557EE" w:rsidRDefault="005557EE" w:rsidP="005557EE">
      <w:pPr>
        <w:pStyle w:val="PargrafodaLista"/>
        <w:spacing w:line="120" w:lineRule="auto"/>
        <w:ind w:left="35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732BCE" w14:textId="7A502175" w:rsidR="00FD2972" w:rsidRPr="006259AE" w:rsidRDefault="00FD2972" w:rsidP="00532302">
      <w:pPr>
        <w:pStyle w:val="PargrafodaLista"/>
        <w:numPr>
          <w:ilvl w:val="1"/>
          <w:numId w:val="2"/>
        </w:numPr>
        <w:spacing w:line="360" w:lineRule="auto"/>
        <w:ind w:left="1080" w:hanging="360"/>
        <w:jc w:val="both"/>
        <w:rPr>
          <w:rFonts w:ascii="Arial" w:hAnsi="Arial" w:cs="Arial"/>
          <w:b/>
          <w:sz w:val="22"/>
          <w:szCs w:val="22"/>
        </w:rPr>
      </w:pPr>
      <w:r w:rsidRPr="006259AE">
        <w:rPr>
          <w:rFonts w:ascii="Arial" w:hAnsi="Arial" w:cs="Arial"/>
          <w:b/>
          <w:bCs/>
        </w:rPr>
        <w:t xml:space="preserve">Curso Superior de Tecnologia em </w:t>
      </w:r>
      <w:r w:rsidR="00F23C54" w:rsidRPr="00F23C54">
        <w:rPr>
          <w:rFonts w:ascii="Arial" w:hAnsi="Arial" w:cs="Arial"/>
          <w:b/>
          <w:bCs/>
        </w:rPr>
        <w:t>Automação Industrial</w:t>
      </w:r>
    </w:p>
    <w:p w14:paraId="13643A02" w14:textId="3F3E0291" w:rsidR="00FD2972" w:rsidRPr="006259AE" w:rsidRDefault="00F23C54" w:rsidP="00532302">
      <w:pPr>
        <w:pStyle w:val="PargrafodaLista"/>
        <w:numPr>
          <w:ilvl w:val="0"/>
          <w:numId w:val="3"/>
        </w:numPr>
        <w:tabs>
          <w:tab w:val="left" w:pos="1276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23C54">
        <w:rPr>
          <w:rFonts w:ascii="Arial" w:hAnsi="Arial" w:cs="Arial"/>
        </w:rPr>
        <w:t>05 (cinco)</w:t>
      </w:r>
      <w:r w:rsidR="00FD2972" w:rsidRPr="00F23C54">
        <w:rPr>
          <w:rFonts w:ascii="Arial" w:hAnsi="Arial" w:cs="Arial"/>
        </w:rPr>
        <w:t xml:space="preserve"> </w:t>
      </w:r>
      <w:r w:rsidR="00FD2972" w:rsidRPr="05BF1D61">
        <w:rPr>
          <w:rFonts w:ascii="Arial" w:hAnsi="Arial" w:cs="Arial"/>
        </w:rPr>
        <w:t>vagas;</w:t>
      </w:r>
    </w:p>
    <w:p w14:paraId="07120CBD" w14:textId="77777777" w:rsidR="00FD2972" w:rsidRPr="006259AE" w:rsidRDefault="00FD2972" w:rsidP="00532302">
      <w:pPr>
        <w:pStyle w:val="PargrafodaLista"/>
        <w:numPr>
          <w:ilvl w:val="0"/>
          <w:numId w:val="3"/>
        </w:numPr>
        <w:tabs>
          <w:tab w:val="left" w:pos="12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259AE">
        <w:rPr>
          <w:rFonts w:ascii="Arial" w:hAnsi="Arial" w:cs="Arial"/>
        </w:rPr>
        <w:t>período noturno;</w:t>
      </w:r>
    </w:p>
    <w:p w14:paraId="5A7F5001" w14:textId="593F92D8" w:rsidR="00FD2972" w:rsidRPr="006259AE" w:rsidRDefault="00FD2972" w:rsidP="00532302">
      <w:pPr>
        <w:pStyle w:val="PargrafodaLista"/>
        <w:numPr>
          <w:ilvl w:val="0"/>
          <w:numId w:val="3"/>
        </w:numPr>
        <w:tabs>
          <w:tab w:val="left" w:pos="127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259AE">
        <w:rPr>
          <w:rFonts w:ascii="Arial" w:hAnsi="Arial" w:cs="Arial"/>
        </w:rPr>
        <w:t>ministrado pel</w:t>
      </w:r>
      <w:r w:rsidR="00FA11FF">
        <w:rPr>
          <w:rFonts w:ascii="Arial" w:hAnsi="Arial" w:cs="Arial"/>
        </w:rPr>
        <w:t>a</w:t>
      </w:r>
      <w:r w:rsidR="00CA5357">
        <w:rPr>
          <w:rFonts w:ascii="Arial" w:hAnsi="Arial" w:cs="Arial"/>
        </w:rPr>
        <w:t xml:space="preserve"> </w:t>
      </w:r>
      <w:r w:rsidR="00F23C54" w:rsidRPr="00F23C54">
        <w:rPr>
          <w:rFonts w:ascii="Arial" w:hAnsi="Arial" w:cs="Arial"/>
        </w:rPr>
        <w:t>Faculdade SENAI de Tecnologia de Santos. Rua Senador Feijó 421, Vila Matias, Santos</w:t>
      </w:r>
      <w:r w:rsidR="00F23C54">
        <w:rPr>
          <w:rFonts w:ascii="Arial" w:hAnsi="Arial" w:cs="Arial"/>
        </w:rPr>
        <w:t>-SP</w:t>
      </w:r>
      <w:r w:rsidRPr="006259AE">
        <w:rPr>
          <w:rFonts w:ascii="Arial" w:hAnsi="Arial" w:cs="Arial"/>
        </w:rPr>
        <w:t>;</w:t>
      </w:r>
    </w:p>
    <w:p w14:paraId="333819B1" w14:textId="1CEFE47A" w:rsidR="006F4E10" w:rsidRPr="00693C61" w:rsidRDefault="00070A2E" w:rsidP="00532302">
      <w:pPr>
        <w:pStyle w:val="PargrafodaLista"/>
        <w:numPr>
          <w:ilvl w:val="0"/>
          <w:numId w:val="2"/>
        </w:numPr>
        <w:tabs>
          <w:tab w:val="left" w:pos="1276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67DA">
        <w:rPr>
          <w:rFonts w:ascii="Arial" w:hAnsi="Arial" w:cs="Arial"/>
          <w:b/>
          <w:sz w:val="22"/>
          <w:szCs w:val="22"/>
          <w:u w:val="single"/>
        </w:rPr>
        <w:t>INSCRIÇÕES</w:t>
      </w:r>
    </w:p>
    <w:p w14:paraId="59E33302" w14:textId="0F371FA6" w:rsidR="004F1F3B" w:rsidRPr="003D5FC1" w:rsidRDefault="006F4E10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759109DF">
        <w:rPr>
          <w:rFonts w:ascii="Arial" w:hAnsi="Arial" w:cs="Arial"/>
          <w:b/>
          <w:bCs/>
        </w:rPr>
        <w:t>Período</w:t>
      </w:r>
      <w:r w:rsidRPr="759109DF">
        <w:rPr>
          <w:rFonts w:ascii="Arial" w:hAnsi="Arial" w:cs="Arial"/>
        </w:rPr>
        <w:t xml:space="preserve">: </w:t>
      </w:r>
      <w:r w:rsidR="003038C2" w:rsidRPr="759109DF">
        <w:rPr>
          <w:rFonts w:ascii="Arial" w:hAnsi="Arial" w:cs="Arial"/>
        </w:rPr>
        <w:t xml:space="preserve">das </w:t>
      </w:r>
      <w:r w:rsidR="001757A5" w:rsidRPr="00593B75">
        <w:rPr>
          <w:rFonts w:ascii="Arial" w:hAnsi="Arial" w:cs="Arial"/>
          <w:b/>
          <w:bCs/>
        </w:rPr>
        <w:t xml:space="preserve">14h </w:t>
      </w:r>
      <w:r w:rsidR="001757A5" w:rsidRPr="00593B75">
        <w:rPr>
          <w:rFonts w:ascii="Arial" w:hAnsi="Arial" w:cs="Arial"/>
        </w:rPr>
        <w:t>do dia</w:t>
      </w:r>
      <w:r w:rsidR="00105194" w:rsidRPr="00593B75">
        <w:rPr>
          <w:rFonts w:ascii="Arial" w:hAnsi="Arial" w:cs="Arial"/>
          <w:b/>
          <w:bCs/>
        </w:rPr>
        <w:t xml:space="preserve"> </w:t>
      </w:r>
      <w:r w:rsidR="006D5E8D" w:rsidRPr="00F23C54">
        <w:rPr>
          <w:rFonts w:ascii="Arial" w:hAnsi="Arial" w:cs="Arial"/>
          <w:b/>
          <w:bCs/>
        </w:rPr>
        <w:t>13</w:t>
      </w:r>
      <w:r w:rsidR="003D5FC1" w:rsidRPr="00F23C54">
        <w:rPr>
          <w:rFonts w:ascii="Arial" w:hAnsi="Arial" w:cs="Arial"/>
          <w:b/>
          <w:bCs/>
        </w:rPr>
        <w:t>/</w:t>
      </w:r>
      <w:r w:rsidR="006D5E8D" w:rsidRPr="00F23C54">
        <w:rPr>
          <w:rFonts w:ascii="Arial" w:hAnsi="Arial" w:cs="Arial"/>
          <w:b/>
          <w:bCs/>
        </w:rPr>
        <w:t>12</w:t>
      </w:r>
      <w:r w:rsidR="003D5FC1" w:rsidRPr="00F23C54">
        <w:rPr>
          <w:rFonts w:ascii="Arial" w:hAnsi="Arial" w:cs="Arial"/>
          <w:b/>
          <w:bCs/>
        </w:rPr>
        <w:t>/2024</w:t>
      </w:r>
      <w:r w:rsidR="00837BA8" w:rsidRPr="00F23C54">
        <w:rPr>
          <w:rFonts w:ascii="Arial" w:hAnsi="Arial" w:cs="Arial"/>
          <w:b/>
          <w:bCs/>
        </w:rPr>
        <w:t xml:space="preserve"> </w:t>
      </w:r>
      <w:r w:rsidR="001757A5" w:rsidRPr="00F23C54">
        <w:rPr>
          <w:rFonts w:ascii="Arial" w:hAnsi="Arial" w:cs="Arial"/>
          <w:b/>
          <w:bCs/>
        </w:rPr>
        <w:t xml:space="preserve">às 21h </w:t>
      </w:r>
      <w:r w:rsidR="001757A5" w:rsidRPr="00F23C54">
        <w:rPr>
          <w:rFonts w:ascii="Arial" w:hAnsi="Arial" w:cs="Arial"/>
        </w:rPr>
        <w:t>do dia</w:t>
      </w:r>
      <w:r w:rsidR="001757A5" w:rsidRPr="00F23C54">
        <w:rPr>
          <w:rFonts w:ascii="Arial" w:hAnsi="Arial" w:cs="Arial"/>
          <w:b/>
          <w:bCs/>
        </w:rPr>
        <w:t xml:space="preserve"> </w:t>
      </w:r>
      <w:r w:rsidR="006D5E8D" w:rsidRPr="00F23C54">
        <w:rPr>
          <w:rFonts w:ascii="Arial" w:hAnsi="Arial" w:cs="Arial"/>
          <w:b/>
          <w:bCs/>
        </w:rPr>
        <w:t>17</w:t>
      </w:r>
      <w:r w:rsidR="003D5FC1" w:rsidRPr="00F23C54">
        <w:rPr>
          <w:rFonts w:ascii="Arial" w:hAnsi="Arial" w:cs="Arial"/>
          <w:b/>
          <w:bCs/>
        </w:rPr>
        <w:t>/</w:t>
      </w:r>
      <w:r w:rsidR="006D5E8D" w:rsidRPr="00F23C54">
        <w:rPr>
          <w:rFonts w:ascii="Arial" w:hAnsi="Arial" w:cs="Arial"/>
          <w:b/>
          <w:bCs/>
        </w:rPr>
        <w:t>01</w:t>
      </w:r>
      <w:r w:rsidR="003D5FC1" w:rsidRPr="00F23C54">
        <w:rPr>
          <w:rFonts w:ascii="Arial" w:hAnsi="Arial" w:cs="Arial"/>
          <w:b/>
          <w:bCs/>
        </w:rPr>
        <w:t>/202</w:t>
      </w:r>
      <w:r w:rsidR="006D5E8D" w:rsidRPr="00F23C54">
        <w:rPr>
          <w:rFonts w:ascii="Arial" w:hAnsi="Arial" w:cs="Arial"/>
          <w:b/>
          <w:bCs/>
        </w:rPr>
        <w:t>5</w:t>
      </w:r>
      <w:r w:rsidR="00A4118D" w:rsidRPr="00F23C54">
        <w:rPr>
          <w:rFonts w:ascii="Arial" w:hAnsi="Arial" w:cs="Arial"/>
          <w:b/>
          <w:bCs/>
        </w:rPr>
        <w:t>.</w:t>
      </w:r>
    </w:p>
    <w:p w14:paraId="3F9AE57B" w14:textId="12C32389" w:rsidR="0086223E" w:rsidRPr="00DF4D70" w:rsidRDefault="1D256B88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jc w:val="both"/>
        <w:rPr>
          <w:rStyle w:val="Hyperlink"/>
          <w:rFonts w:ascii="Arial" w:hAnsi="Arial" w:cs="Arial"/>
          <w:color w:val="auto"/>
          <w:sz w:val="22"/>
          <w:szCs w:val="22"/>
        </w:rPr>
      </w:pPr>
      <w:r w:rsidRPr="06D10418">
        <w:rPr>
          <w:rFonts w:ascii="Arial" w:hAnsi="Arial" w:cs="Arial"/>
          <w:b/>
          <w:bCs/>
        </w:rPr>
        <w:t>Local:</w:t>
      </w:r>
      <w:r w:rsidRPr="06D10418">
        <w:rPr>
          <w:rFonts w:ascii="Arial" w:hAnsi="Arial" w:cs="Arial"/>
        </w:rPr>
        <w:t xml:space="preserve"> </w:t>
      </w:r>
      <w:r w:rsidR="1E78F9CF" w:rsidRPr="06D10418">
        <w:rPr>
          <w:rStyle w:val="normaltextrun"/>
          <w:rFonts w:ascii="Arial" w:hAnsi="Arial" w:cs="Arial"/>
        </w:rPr>
        <w:t>no endereço eletrônico</w:t>
      </w:r>
      <w:r w:rsidR="74B5A537" w:rsidRPr="06D10418">
        <w:rPr>
          <w:rStyle w:val="normaltextrun"/>
          <w:rFonts w:ascii="Arial" w:hAnsi="Arial" w:cs="Arial"/>
        </w:rPr>
        <w:t>,</w:t>
      </w:r>
      <w:r w:rsidR="1E78F9CF" w:rsidRPr="06D10418">
        <w:rPr>
          <w:rStyle w:val="normaltextrun"/>
          <w:rFonts w:ascii="Arial" w:hAnsi="Arial" w:cs="Arial"/>
        </w:rPr>
        <w:t xml:space="preserve"> </w:t>
      </w:r>
      <w:r w:rsidR="00F23C54" w:rsidRPr="00F23C54">
        <w:rPr>
          <w:rStyle w:val="normaltextrun"/>
          <w:rFonts w:ascii="Arial" w:hAnsi="Arial" w:cs="Arial"/>
          <w:b/>
          <w:bCs/>
          <w:u w:val="single"/>
        </w:rPr>
        <w:t>atendimento201@sp.senai.br</w:t>
      </w:r>
      <w:r w:rsidR="004C67FF" w:rsidRPr="004C67FF">
        <w:rPr>
          <w:rStyle w:val="normaltextrun"/>
          <w:rFonts w:ascii="Arial" w:hAnsi="Arial" w:cs="Arial"/>
          <w:b/>
          <w:bCs/>
        </w:rPr>
        <w:t>.</w:t>
      </w:r>
    </w:p>
    <w:p w14:paraId="3989BF50" w14:textId="6EF8244E" w:rsidR="00F84AC6" w:rsidRDefault="00F84AC6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Requisitos:</w:t>
      </w:r>
    </w:p>
    <w:p w14:paraId="49CA74AC" w14:textId="3E8518D8" w:rsidR="00F84AC6" w:rsidRPr="001F44BF" w:rsidRDefault="004629B0" w:rsidP="00532302">
      <w:pPr>
        <w:pStyle w:val="PargrafodaLista"/>
        <w:numPr>
          <w:ilvl w:val="2"/>
          <w:numId w:val="11"/>
        </w:numPr>
        <w:tabs>
          <w:tab w:val="left" w:pos="1418"/>
        </w:tabs>
        <w:spacing w:line="360" w:lineRule="auto"/>
        <w:ind w:left="1418" w:hanging="567"/>
        <w:jc w:val="both"/>
        <w:rPr>
          <w:rFonts w:ascii="Arial" w:hAnsi="Arial" w:cs="Arial"/>
          <w:bCs/>
          <w:color w:val="000000" w:themeColor="text1"/>
        </w:rPr>
      </w:pPr>
      <w:r w:rsidRPr="001F44BF">
        <w:rPr>
          <w:rFonts w:ascii="Arial" w:hAnsi="Arial" w:cs="Arial"/>
        </w:rPr>
        <w:t>ter concluído o ensino médi</w:t>
      </w:r>
      <w:r w:rsidR="004E1D8D" w:rsidRPr="001F44BF">
        <w:rPr>
          <w:rFonts w:ascii="Arial" w:hAnsi="Arial" w:cs="Arial"/>
        </w:rPr>
        <w:t>o conforme</w:t>
      </w:r>
      <w:r w:rsidR="00B145CD" w:rsidRPr="001F44BF">
        <w:rPr>
          <w:rFonts w:ascii="Arial" w:hAnsi="Arial" w:cs="Arial"/>
        </w:rPr>
        <w:t xml:space="preserve"> legislação vigente</w:t>
      </w:r>
      <w:r w:rsidR="00A4118D" w:rsidRPr="001F44BF">
        <w:rPr>
          <w:rFonts w:ascii="Arial" w:hAnsi="Arial" w:cs="Arial"/>
        </w:rPr>
        <w:t>.</w:t>
      </w:r>
    </w:p>
    <w:p w14:paraId="50092A56" w14:textId="6AFE0A29" w:rsidR="00762C43" w:rsidRDefault="0086223E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Instruções:</w:t>
      </w:r>
    </w:p>
    <w:p w14:paraId="3254316B" w14:textId="75B5A10F" w:rsidR="001B0D35" w:rsidRPr="00C00274" w:rsidRDefault="00F164A3" w:rsidP="00532302">
      <w:pPr>
        <w:pStyle w:val="PargrafodaLista"/>
        <w:numPr>
          <w:ilvl w:val="2"/>
          <w:numId w:val="2"/>
        </w:numPr>
        <w:tabs>
          <w:tab w:val="left" w:pos="1560"/>
        </w:tabs>
        <w:spacing w:line="360" w:lineRule="auto"/>
        <w:ind w:left="1560" w:hanging="709"/>
        <w:jc w:val="both"/>
        <w:rPr>
          <w:rFonts w:ascii="Arial" w:hAnsi="Arial" w:cs="Arial"/>
        </w:rPr>
      </w:pPr>
      <w:r w:rsidRPr="00C00274">
        <w:rPr>
          <w:rFonts w:ascii="Arial" w:hAnsi="Arial" w:cs="Arial"/>
          <w:b/>
          <w:bCs/>
        </w:rPr>
        <w:t>preencher</w:t>
      </w:r>
      <w:r w:rsidRPr="00C00274">
        <w:rPr>
          <w:rFonts w:ascii="Arial" w:hAnsi="Arial" w:cs="Arial"/>
        </w:rPr>
        <w:t xml:space="preserve"> eletronicamente o requerimento de inscrição, selecionando, se houver, em ordem de prioridade de matrícula, até </w:t>
      </w:r>
      <w:r>
        <w:rPr>
          <w:rFonts w:ascii="Arial" w:hAnsi="Arial" w:cs="Arial"/>
        </w:rPr>
        <w:t>dois</w:t>
      </w:r>
      <w:r w:rsidRPr="00C00274">
        <w:rPr>
          <w:rFonts w:ascii="Arial" w:hAnsi="Arial" w:cs="Arial"/>
        </w:rPr>
        <w:t xml:space="preserve"> cursos e turnos oferecidos pel</w:t>
      </w:r>
      <w:r w:rsidR="002056E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F23C54" w:rsidRPr="00F23C54">
        <w:rPr>
          <w:rFonts w:ascii="Arial" w:hAnsi="Arial" w:cs="Arial"/>
        </w:rPr>
        <w:t>Faculdade SENAI de Tecnologia de Santos</w:t>
      </w:r>
      <w:r w:rsidR="00E67A4B">
        <w:rPr>
          <w:rFonts w:ascii="Arial" w:hAnsi="Arial" w:cs="Arial"/>
          <w:color w:val="FF0000"/>
        </w:rPr>
        <w:t xml:space="preserve">, </w:t>
      </w:r>
      <w:r w:rsidRPr="00C00274">
        <w:rPr>
          <w:rFonts w:ascii="Arial" w:hAnsi="Arial" w:cs="Arial"/>
        </w:rPr>
        <w:t>onde pretende fazer a inscrição</w:t>
      </w:r>
      <w:r w:rsidR="00E67A4B">
        <w:rPr>
          <w:rFonts w:ascii="Arial" w:hAnsi="Arial" w:cs="Arial"/>
        </w:rPr>
        <w:t>;</w:t>
      </w:r>
    </w:p>
    <w:p w14:paraId="14F55746" w14:textId="37649360" w:rsidR="001B0D35" w:rsidRPr="00C00274" w:rsidRDefault="33619325" w:rsidP="00532302">
      <w:pPr>
        <w:pStyle w:val="PargrafodaLista"/>
        <w:numPr>
          <w:ilvl w:val="2"/>
          <w:numId w:val="2"/>
        </w:numPr>
        <w:tabs>
          <w:tab w:val="left" w:pos="1560"/>
        </w:tabs>
        <w:spacing w:line="360" w:lineRule="auto"/>
        <w:ind w:left="1560" w:hanging="709"/>
        <w:jc w:val="both"/>
        <w:rPr>
          <w:rFonts w:ascii="Arial" w:hAnsi="Arial" w:cs="Arial"/>
        </w:rPr>
      </w:pPr>
      <w:r w:rsidRPr="06D10418">
        <w:rPr>
          <w:rFonts w:ascii="Arial" w:hAnsi="Arial" w:cs="Arial"/>
        </w:rPr>
        <w:t xml:space="preserve">caso o candidato opte por </w:t>
      </w:r>
      <w:r w:rsidRPr="06D10418">
        <w:rPr>
          <w:rFonts w:ascii="Arial" w:hAnsi="Arial" w:cs="Arial"/>
          <w:u w:val="single"/>
        </w:rPr>
        <w:t xml:space="preserve">utilizar </w:t>
      </w:r>
      <w:r w:rsidR="3BEEDE94" w:rsidRPr="06D10418">
        <w:rPr>
          <w:rFonts w:ascii="Arial" w:hAnsi="Arial" w:cs="Arial"/>
          <w:u w:val="single"/>
        </w:rPr>
        <w:t>a</w:t>
      </w:r>
      <w:r w:rsidR="5BA2EFEA" w:rsidRPr="06D10418">
        <w:rPr>
          <w:rFonts w:ascii="Arial" w:hAnsi="Arial" w:cs="Arial"/>
          <w:u w:val="single"/>
        </w:rPr>
        <w:t>s</w:t>
      </w:r>
      <w:r w:rsidR="3BEEDE94" w:rsidRPr="06D10418">
        <w:rPr>
          <w:rFonts w:ascii="Arial" w:hAnsi="Arial" w:cs="Arial"/>
          <w:u w:val="single"/>
        </w:rPr>
        <w:t xml:space="preserve"> </w:t>
      </w:r>
      <w:r w:rsidR="6BA3630F" w:rsidRPr="06D10418">
        <w:rPr>
          <w:rFonts w:ascii="Arial" w:hAnsi="Arial" w:cs="Arial"/>
          <w:u w:val="single"/>
        </w:rPr>
        <w:t>nota</w:t>
      </w:r>
      <w:r w:rsidR="2F2B372F" w:rsidRPr="06D10418">
        <w:rPr>
          <w:rFonts w:ascii="Arial" w:hAnsi="Arial" w:cs="Arial"/>
          <w:u w:val="single"/>
        </w:rPr>
        <w:t>s</w:t>
      </w:r>
      <w:r w:rsidR="34BFDED5" w:rsidRPr="06D10418">
        <w:rPr>
          <w:rFonts w:ascii="Arial" w:hAnsi="Arial" w:cs="Arial"/>
          <w:u w:val="single"/>
        </w:rPr>
        <w:t xml:space="preserve"> </w:t>
      </w:r>
      <w:r w:rsidRPr="06D10418">
        <w:rPr>
          <w:rFonts w:ascii="Arial" w:hAnsi="Arial" w:cs="Arial"/>
          <w:u w:val="single"/>
        </w:rPr>
        <w:t xml:space="preserve">de </w:t>
      </w:r>
      <w:r w:rsidR="22356186" w:rsidRPr="06D10418">
        <w:rPr>
          <w:rFonts w:ascii="Arial" w:hAnsi="Arial" w:cs="Arial"/>
          <w:u w:val="single"/>
        </w:rPr>
        <w:t>Matemática, Língua Portuguesa e</w:t>
      </w:r>
      <w:r w:rsidR="3BEEDE94" w:rsidRPr="06D10418">
        <w:rPr>
          <w:rFonts w:ascii="Arial" w:hAnsi="Arial" w:cs="Arial"/>
          <w:u w:val="single"/>
        </w:rPr>
        <w:t xml:space="preserve"> </w:t>
      </w:r>
      <w:r w:rsidR="3C5BE98C" w:rsidRPr="06D10418">
        <w:rPr>
          <w:rFonts w:ascii="Arial" w:hAnsi="Arial" w:cs="Arial"/>
          <w:u w:val="single"/>
        </w:rPr>
        <w:t>R</w:t>
      </w:r>
      <w:r w:rsidR="3BEEDE94" w:rsidRPr="06D10418">
        <w:rPr>
          <w:rFonts w:ascii="Arial" w:hAnsi="Arial" w:cs="Arial"/>
          <w:u w:val="single"/>
        </w:rPr>
        <w:t>edação obtida</w:t>
      </w:r>
      <w:r w:rsidR="44F13329" w:rsidRPr="06D10418">
        <w:rPr>
          <w:rFonts w:ascii="Arial" w:hAnsi="Arial" w:cs="Arial"/>
          <w:u w:val="single"/>
        </w:rPr>
        <w:t>s</w:t>
      </w:r>
      <w:r w:rsidRPr="06D10418">
        <w:rPr>
          <w:rFonts w:ascii="Arial" w:hAnsi="Arial" w:cs="Arial"/>
          <w:u w:val="single"/>
        </w:rPr>
        <w:t xml:space="preserve"> na realização da prova do </w:t>
      </w:r>
      <w:r w:rsidRPr="06D10418">
        <w:rPr>
          <w:rFonts w:ascii="Arial" w:hAnsi="Arial" w:cs="Arial"/>
          <w:b/>
          <w:bCs/>
          <w:u w:val="single"/>
        </w:rPr>
        <w:t>ENEM</w:t>
      </w:r>
      <w:r w:rsidRPr="06D10418">
        <w:rPr>
          <w:rFonts w:ascii="Arial" w:hAnsi="Arial" w:cs="Arial"/>
        </w:rPr>
        <w:t xml:space="preserve"> </w:t>
      </w:r>
      <w:r w:rsidR="1F6541E6" w:rsidRPr="06D10418">
        <w:rPr>
          <w:rFonts w:ascii="Arial" w:hAnsi="Arial" w:cs="Arial"/>
        </w:rPr>
        <w:t>(</w:t>
      </w:r>
      <w:r w:rsidR="4F7EF930" w:rsidRPr="06D10418">
        <w:rPr>
          <w:rFonts w:ascii="Arial" w:hAnsi="Arial" w:cs="Arial"/>
        </w:rPr>
        <w:t>ano de 2016 em diante)</w:t>
      </w:r>
      <w:r w:rsidRPr="06D10418">
        <w:rPr>
          <w:rFonts w:ascii="Arial" w:hAnsi="Arial" w:cs="Arial"/>
        </w:rPr>
        <w:t xml:space="preserve">, deverá </w:t>
      </w:r>
      <w:r w:rsidR="3C6BD099" w:rsidRPr="06D10418">
        <w:rPr>
          <w:rFonts w:ascii="Arial" w:hAnsi="Arial" w:cs="Arial"/>
        </w:rPr>
        <w:t xml:space="preserve">selecionar no campo </w:t>
      </w:r>
      <w:r w:rsidR="3C6BD099" w:rsidRPr="06D10418">
        <w:rPr>
          <w:rFonts w:ascii="Arial" w:hAnsi="Arial" w:cs="Arial"/>
          <w:b/>
          <w:bCs/>
        </w:rPr>
        <w:t>“Cadastro de nota”</w:t>
      </w:r>
      <w:r w:rsidR="3C6BD099" w:rsidRPr="06D10418">
        <w:rPr>
          <w:rFonts w:ascii="Arial" w:hAnsi="Arial" w:cs="Arial"/>
        </w:rPr>
        <w:t xml:space="preserve"> a forma de avaliação </w:t>
      </w:r>
      <w:r w:rsidR="74F000FC" w:rsidRPr="06D10418">
        <w:rPr>
          <w:rFonts w:ascii="Arial" w:eastAsia="Arial" w:hAnsi="Arial" w:cs="Arial"/>
          <w:b/>
          <w:bCs/>
          <w:sz w:val="22"/>
          <w:szCs w:val="22"/>
        </w:rPr>
        <w:t>“</w:t>
      </w:r>
      <w:r w:rsidR="74F000FC" w:rsidRPr="06D10418">
        <w:rPr>
          <w:rFonts w:ascii="Arial" w:hAnsi="Arial" w:cs="Arial"/>
          <w:b/>
          <w:bCs/>
        </w:rPr>
        <w:t>Cadastro de Notas ENEM”</w:t>
      </w:r>
      <w:r w:rsidR="74F000FC" w:rsidRPr="06D10418">
        <w:rPr>
          <w:b/>
          <w:bCs/>
        </w:rPr>
        <w:t xml:space="preserve"> </w:t>
      </w:r>
      <w:r w:rsidR="44BDF04B" w:rsidRPr="06D10418">
        <w:rPr>
          <w:rFonts w:ascii="Arial" w:hAnsi="Arial" w:cs="Arial"/>
        </w:rPr>
        <w:t xml:space="preserve">e </w:t>
      </w:r>
      <w:r w:rsidR="001F44BF">
        <w:rPr>
          <w:rFonts w:ascii="Arial" w:hAnsi="Arial" w:cs="Arial"/>
        </w:rPr>
        <w:t xml:space="preserve">     </w:t>
      </w:r>
      <w:r w:rsidRPr="06D10418">
        <w:rPr>
          <w:rFonts w:ascii="Arial" w:hAnsi="Arial" w:cs="Arial"/>
          <w:b/>
          <w:bCs/>
        </w:rPr>
        <w:t>cadastrá-</w:t>
      </w:r>
      <w:r w:rsidR="3BEEDE94" w:rsidRPr="06D10418">
        <w:rPr>
          <w:rFonts w:ascii="Arial" w:hAnsi="Arial" w:cs="Arial"/>
          <w:b/>
          <w:bCs/>
        </w:rPr>
        <w:t>la</w:t>
      </w:r>
      <w:r w:rsidR="1719BFBD" w:rsidRPr="06D10418">
        <w:rPr>
          <w:rFonts w:ascii="Arial" w:hAnsi="Arial" w:cs="Arial"/>
          <w:b/>
          <w:bCs/>
        </w:rPr>
        <w:t>s</w:t>
      </w:r>
      <w:r w:rsidR="107A30DC" w:rsidRPr="06D10418">
        <w:rPr>
          <w:rFonts w:ascii="Arial" w:hAnsi="Arial" w:cs="Arial"/>
        </w:rPr>
        <w:t>;</w:t>
      </w:r>
    </w:p>
    <w:p w14:paraId="6554F04F" w14:textId="57E5272F" w:rsidR="001C7ACA" w:rsidRPr="009D2329" w:rsidRDefault="371FC2F4" w:rsidP="00532302">
      <w:pPr>
        <w:pStyle w:val="PargrafodaLista"/>
        <w:numPr>
          <w:ilvl w:val="2"/>
          <w:numId w:val="2"/>
        </w:numPr>
        <w:tabs>
          <w:tab w:val="left" w:pos="1560"/>
        </w:tabs>
        <w:spacing w:line="360" w:lineRule="auto"/>
        <w:ind w:left="1560" w:hanging="709"/>
        <w:jc w:val="both"/>
        <w:rPr>
          <w:rFonts w:ascii="Arial" w:hAnsi="Arial" w:cs="Arial"/>
        </w:rPr>
      </w:pPr>
      <w:r w:rsidRPr="06D10418">
        <w:rPr>
          <w:rFonts w:ascii="Arial" w:hAnsi="Arial" w:cs="Arial"/>
          <w:b/>
          <w:bCs/>
        </w:rPr>
        <w:t>anexar</w:t>
      </w:r>
      <w:r w:rsidRPr="06D10418">
        <w:rPr>
          <w:rFonts w:ascii="Arial" w:hAnsi="Arial" w:cs="Arial"/>
        </w:rPr>
        <w:t xml:space="preserve"> o </w:t>
      </w:r>
      <w:r w:rsidR="33619325" w:rsidRPr="06D10418">
        <w:rPr>
          <w:rFonts w:ascii="Arial" w:hAnsi="Arial" w:cs="Arial"/>
        </w:rPr>
        <w:t xml:space="preserve">documento oficial do ENEM que comprove </w:t>
      </w:r>
      <w:r w:rsidR="3BEEDE94" w:rsidRPr="06D10418">
        <w:rPr>
          <w:rFonts w:ascii="Arial" w:hAnsi="Arial" w:cs="Arial"/>
        </w:rPr>
        <w:t>a</w:t>
      </w:r>
      <w:r w:rsidR="0260CEE1" w:rsidRPr="06D10418">
        <w:rPr>
          <w:rFonts w:ascii="Arial" w:hAnsi="Arial" w:cs="Arial"/>
        </w:rPr>
        <w:t>s</w:t>
      </w:r>
      <w:r w:rsidR="3BEEDE94" w:rsidRPr="06D10418">
        <w:rPr>
          <w:rFonts w:ascii="Arial" w:hAnsi="Arial" w:cs="Arial"/>
        </w:rPr>
        <w:t xml:space="preserve"> nota</w:t>
      </w:r>
      <w:r w:rsidR="41E0C2F4" w:rsidRPr="06D10418">
        <w:rPr>
          <w:rFonts w:ascii="Arial" w:hAnsi="Arial" w:cs="Arial"/>
        </w:rPr>
        <w:t>s</w:t>
      </w:r>
      <w:r w:rsidR="3BEEDE94" w:rsidRPr="06D10418">
        <w:rPr>
          <w:rFonts w:ascii="Arial" w:hAnsi="Arial" w:cs="Arial"/>
        </w:rPr>
        <w:t xml:space="preserve"> cadastrada</w:t>
      </w:r>
      <w:r w:rsidR="0CB88CBE" w:rsidRPr="06D10418">
        <w:rPr>
          <w:rFonts w:ascii="Arial" w:hAnsi="Arial" w:cs="Arial"/>
        </w:rPr>
        <w:t>s</w:t>
      </w:r>
      <w:r w:rsidR="00DA1867">
        <w:rPr>
          <w:rFonts w:ascii="Arial" w:hAnsi="Arial" w:cs="Arial"/>
        </w:rPr>
        <w:t>. O</w:t>
      </w:r>
      <w:r w:rsidR="1D166BB1" w:rsidRPr="00DA1867">
        <w:rPr>
          <w:rStyle w:val="normaltextrun"/>
          <w:rFonts w:ascii="Arial" w:hAnsi="Arial" w:cs="Arial"/>
        </w:rPr>
        <w:t xml:space="preserve"> arquivo</w:t>
      </w:r>
      <w:r w:rsidR="270179EE" w:rsidRPr="00DA1867">
        <w:rPr>
          <w:rStyle w:val="normaltextrun"/>
          <w:rFonts w:ascii="Arial" w:hAnsi="Arial" w:cs="Arial"/>
        </w:rPr>
        <w:t xml:space="preserve"> do documento</w:t>
      </w:r>
      <w:r w:rsidR="1D166BB1" w:rsidRPr="00DA1867">
        <w:rPr>
          <w:rStyle w:val="normaltextrun"/>
          <w:rFonts w:ascii="Arial" w:hAnsi="Arial" w:cs="Arial"/>
        </w:rPr>
        <w:t xml:space="preserve"> poderá ter até </w:t>
      </w:r>
      <w:r w:rsidR="0CF5064F" w:rsidRPr="00DA1867">
        <w:rPr>
          <w:rStyle w:val="normaltextrun"/>
          <w:rFonts w:ascii="Arial" w:hAnsi="Arial" w:cs="Arial"/>
        </w:rPr>
        <w:t>4Mb,</w:t>
      </w:r>
      <w:r w:rsidR="00BD2B9E">
        <w:rPr>
          <w:rStyle w:val="normaltextrun"/>
          <w:rFonts w:ascii="Arial" w:hAnsi="Arial" w:cs="Arial"/>
        </w:rPr>
        <w:t xml:space="preserve"> </w:t>
      </w:r>
      <w:r w:rsidR="0CF5064F" w:rsidRPr="00DA1867">
        <w:rPr>
          <w:rStyle w:val="normaltextrun"/>
          <w:rFonts w:ascii="Arial" w:hAnsi="Arial" w:cs="Arial"/>
        </w:rPr>
        <w:t>com as extensões jpeg/pjpeg/bmp/png/x-ng/gif/pdf/msword/tif;</w:t>
      </w:r>
    </w:p>
    <w:p w14:paraId="13B116EC" w14:textId="73BDCD1D" w:rsidR="00B43C81" w:rsidRPr="00DC17C7" w:rsidRDefault="2507AEAA" w:rsidP="00532302">
      <w:pPr>
        <w:pStyle w:val="PargrafodaLista"/>
        <w:numPr>
          <w:ilvl w:val="2"/>
          <w:numId w:val="2"/>
        </w:numPr>
        <w:tabs>
          <w:tab w:val="left" w:pos="1560"/>
        </w:tabs>
        <w:spacing w:line="360" w:lineRule="auto"/>
        <w:ind w:left="1560" w:hanging="709"/>
        <w:jc w:val="both"/>
        <w:rPr>
          <w:rFonts w:ascii="Arial" w:hAnsi="Arial" w:cs="Arial"/>
        </w:rPr>
      </w:pPr>
      <w:r w:rsidRPr="06D10418">
        <w:rPr>
          <w:rFonts w:ascii="Arial" w:hAnsi="Arial" w:cs="Arial"/>
        </w:rPr>
        <w:t>c</w:t>
      </w:r>
      <w:r w:rsidR="676817A9" w:rsidRPr="06D10418">
        <w:rPr>
          <w:rFonts w:ascii="Arial" w:hAnsi="Arial" w:cs="Arial"/>
        </w:rPr>
        <w:t xml:space="preserve">aso o candidato opte por </w:t>
      </w:r>
      <w:r w:rsidR="676817A9" w:rsidRPr="06D10418">
        <w:rPr>
          <w:rFonts w:ascii="Arial" w:hAnsi="Arial" w:cs="Arial"/>
          <w:u w:val="single"/>
        </w:rPr>
        <w:t>realizar a prova</w:t>
      </w:r>
      <w:r w:rsidR="676817A9" w:rsidRPr="06D10418">
        <w:rPr>
          <w:rFonts w:ascii="Arial" w:hAnsi="Arial" w:cs="Arial"/>
        </w:rPr>
        <w:t xml:space="preserve">, deverá </w:t>
      </w:r>
      <w:r w:rsidR="2322AB7A" w:rsidRPr="06D10418">
        <w:rPr>
          <w:rFonts w:ascii="Arial" w:hAnsi="Arial" w:cs="Arial"/>
        </w:rPr>
        <w:t xml:space="preserve">selecionar no campo </w:t>
      </w:r>
      <w:r w:rsidR="2322AB7A" w:rsidRPr="06D10418">
        <w:rPr>
          <w:rFonts w:ascii="Arial" w:hAnsi="Arial" w:cs="Arial"/>
          <w:b/>
          <w:bCs/>
        </w:rPr>
        <w:t>“Cadastro de nota”</w:t>
      </w:r>
      <w:r w:rsidR="2322AB7A" w:rsidRPr="06D10418">
        <w:rPr>
          <w:rFonts w:ascii="Arial" w:hAnsi="Arial" w:cs="Arial"/>
        </w:rPr>
        <w:t xml:space="preserve"> a forma de avaliação </w:t>
      </w:r>
      <w:r w:rsidR="2322AB7A" w:rsidRPr="06D10418">
        <w:rPr>
          <w:rFonts w:ascii="Arial" w:hAnsi="Arial" w:cs="Arial"/>
          <w:b/>
          <w:bCs/>
        </w:rPr>
        <w:t>“</w:t>
      </w:r>
      <w:r w:rsidR="2CD2E9E5" w:rsidRPr="06D10418">
        <w:rPr>
          <w:rFonts w:ascii="Arial" w:hAnsi="Arial" w:cs="Arial"/>
          <w:b/>
          <w:bCs/>
        </w:rPr>
        <w:t>Prova/</w:t>
      </w:r>
      <w:r w:rsidR="2322AB7A" w:rsidRPr="06D10418">
        <w:rPr>
          <w:rFonts w:ascii="Arial" w:hAnsi="Arial" w:cs="Arial"/>
          <w:b/>
          <w:bCs/>
        </w:rPr>
        <w:t>Redação”</w:t>
      </w:r>
      <w:r w:rsidR="107A30DC" w:rsidRPr="06D10418">
        <w:rPr>
          <w:rFonts w:ascii="Arial" w:hAnsi="Arial" w:cs="Arial"/>
        </w:rPr>
        <w:t>;</w:t>
      </w:r>
    </w:p>
    <w:p w14:paraId="4E2959D8" w14:textId="2226F665" w:rsidR="00EC3936" w:rsidRPr="002153B2" w:rsidRDefault="0094765C" w:rsidP="00532302">
      <w:pPr>
        <w:pStyle w:val="PargrafodaLista"/>
        <w:numPr>
          <w:ilvl w:val="2"/>
          <w:numId w:val="2"/>
        </w:numPr>
        <w:tabs>
          <w:tab w:val="left" w:pos="1560"/>
        </w:tabs>
        <w:spacing w:line="360" w:lineRule="auto"/>
        <w:ind w:left="1560" w:hanging="709"/>
        <w:jc w:val="both"/>
        <w:rPr>
          <w:rFonts w:ascii="Arial" w:hAnsi="Arial" w:cs="Arial"/>
          <w:bCs/>
        </w:rPr>
      </w:pPr>
      <w:r w:rsidRPr="58BC8B9D">
        <w:rPr>
          <w:rFonts w:ascii="Arial" w:hAnsi="Arial" w:cs="Arial"/>
          <w:b/>
        </w:rPr>
        <w:t>concordar</w:t>
      </w:r>
      <w:r w:rsidRPr="002153B2">
        <w:rPr>
          <w:rFonts w:ascii="Arial" w:hAnsi="Arial" w:cs="Arial"/>
          <w:bCs/>
        </w:rPr>
        <w:t xml:space="preserve"> com as disposições do edital do processo seletivo e com os </w:t>
      </w:r>
      <w:r w:rsidRPr="002153B2">
        <w:rPr>
          <w:rFonts w:ascii="Arial" w:hAnsi="Arial" w:cs="Arial"/>
          <w:bCs/>
          <w:color w:val="000000"/>
        </w:rPr>
        <w:t xml:space="preserve">Termos e Condições referentes às Leis </w:t>
      </w:r>
      <w:r w:rsidR="00A4118D">
        <w:rPr>
          <w:rFonts w:ascii="Arial" w:hAnsi="Arial" w:cs="Arial"/>
          <w:bCs/>
          <w:color w:val="000000"/>
        </w:rPr>
        <w:t>nº</w:t>
      </w:r>
      <w:r w:rsidRPr="002153B2">
        <w:rPr>
          <w:rFonts w:ascii="Arial" w:hAnsi="Arial" w:cs="Arial"/>
          <w:bCs/>
          <w:color w:val="000000"/>
          <w:shd w:val="clear" w:color="auto" w:fill="FFFFFF"/>
        </w:rPr>
        <w:t xml:space="preserve"> 12.965, de 23 de abril de 2014 (Marco Civil da Internet) e</w:t>
      </w:r>
      <w:r w:rsidR="00A4118D">
        <w:rPr>
          <w:rFonts w:ascii="Arial" w:hAnsi="Arial" w:cs="Arial"/>
          <w:bCs/>
          <w:color w:val="000000"/>
          <w:shd w:val="clear" w:color="auto" w:fill="FFFFFF"/>
        </w:rPr>
        <w:t xml:space="preserve"> nº </w:t>
      </w:r>
      <w:r w:rsidRPr="002153B2">
        <w:rPr>
          <w:rFonts w:ascii="Arial" w:hAnsi="Arial" w:cs="Arial"/>
          <w:bCs/>
          <w:color w:val="000000"/>
          <w:shd w:val="clear" w:color="auto" w:fill="FFFFFF"/>
        </w:rPr>
        <w:t xml:space="preserve">13.709, de 14 de agosto de 2018, Lei Geral de Proteção de Dados Pessoais (LGPD) e </w:t>
      </w:r>
      <w:bookmarkStart w:id="0" w:name="_Hlk78878489"/>
      <w:r w:rsidRPr="002153B2">
        <w:rPr>
          <w:rFonts w:ascii="Arial" w:hAnsi="Arial" w:cs="Arial"/>
          <w:bCs/>
          <w:color w:val="000000"/>
        </w:rPr>
        <w:t xml:space="preserve">clicar em </w:t>
      </w:r>
      <w:r w:rsidRPr="58BC8B9D">
        <w:rPr>
          <w:rFonts w:ascii="Arial" w:hAnsi="Arial" w:cs="Arial"/>
          <w:b/>
          <w:color w:val="000000"/>
        </w:rPr>
        <w:t>“Avançar”</w:t>
      </w:r>
      <w:bookmarkEnd w:id="0"/>
      <w:r w:rsidR="00ED7463">
        <w:rPr>
          <w:rFonts w:ascii="Arial" w:hAnsi="Arial" w:cs="Arial"/>
          <w:bCs/>
          <w:color w:val="000000"/>
        </w:rPr>
        <w:t>;</w:t>
      </w:r>
    </w:p>
    <w:p w14:paraId="4A9801AC" w14:textId="33147B31" w:rsidR="00657086" w:rsidRPr="00D70A40" w:rsidRDefault="7BCFC07D" w:rsidP="00532302">
      <w:pPr>
        <w:pStyle w:val="PargrafodaLista"/>
        <w:numPr>
          <w:ilvl w:val="2"/>
          <w:numId w:val="2"/>
        </w:numPr>
        <w:tabs>
          <w:tab w:val="left" w:pos="1560"/>
        </w:tabs>
        <w:spacing w:line="360" w:lineRule="auto"/>
        <w:ind w:left="1560" w:hanging="709"/>
        <w:jc w:val="both"/>
        <w:rPr>
          <w:rFonts w:ascii="Arial" w:hAnsi="Arial" w:cs="Arial"/>
          <w:color w:val="000000" w:themeColor="text1"/>
        </w:rPr>
      </w:pPr>
      <w:r w:rsidRPr="06D10418">
        <w:rPr>
          <w:rFonts w:ascii="Arial" w:hAnsi="Arial" w:cs="Arial"/>
          <w:b/>
          <w:bCs/>
          <w:color w:val="000000" w:themeColor="text1"/>
        </w:rPr>
        <w:lastRenderedPageBreak/>
        <w:t>verificar</w:t>
      </w:r>
      <w:r w:rsidRPr="06D10418">
        <w:rPr>
          <w:rFonts w:ascii="Arial" w:hAnsi="Arial" w:cs="Arial"/>
          <w:color w:val="000000" w:themeColor="text1"/>
        </w:rPr>
        <w:t xml:space="preserve"> os dados cadastrados e, se não houver nenhuma alteração, clicar em </w:t>
      </w:r>
      <w:r w:rsidRPr="06D10418">
        <w:rPr>
          <w:rFonts w:ascii="Arial" w:hAnsi="Arial" w:cs="Arial"/>
          <w:b/>
          <w:bCs/>
          <w:color w:val="000000" w:themeColor="text1"/>
        </w:rPr>
        <w:t>“Confirmar”</w:t>
      </w:r>
      <w:r w:rsidRPr="06D10418">
        <w:rPr>
          <w:rFonts w:ascii="Arial" w:hAnsi="Arial" w:cs="Arial"/>
          <w:color w:val="000000" w:themeColor="text1"/>
        </w:rPr>
        <w:t>, caso contrário, a inscrição não ficará registrada no sistema</w:t>
      </w:r>
      <w:r w:rsidR="3E797BC6" w:rsidRPr="06D10418">
        <w:rPr>
          <w:rFonts w:ascii="Arial" w:hAnsi="Arial" w:cs="Arial"/>
          <w:color w:val="000000" w:themeColor="text1"/>
        </w:rPr>
        <w:t>;</w:t>
      </w:r>
      <w:bookmarkStart w:id="1" w:name="_Hlk67587142"/>
    </w:p>
    <w:p w14:paraId="5FE79D80" w14:textId="75794F57" w:rsidR="63CCB545" w:rsidRDefault="46FB07C4" w:rsidP="00532302">
      <w:pPr>
        <w:pStyle w:val="PargrafodaLista"/>
        <w:numPr>
          <w:ilvl w:val="2"/>
          <w:numId w:val="2"/>
        </w:numPr>
        <w:tabs>
          <w:tab w:val="left" w:pos="1560"/>
        </w:tabs>
        <w:spacing w:line="360" w:lineRule="auto"/>
        <w:ind w:left="1560" w:hanging="709"/>
        <w:jc w:val="both"/>
        <w:rPr>
          <w:rFonts w:ascii="Arial" w:eastAsia="Arial" w:hAnsi="Arial" w:cs="Arial"/>
        </w:rPr>
      </w:pPr>
      <w:r w:rsidRPr="759109DF">
        <w:rPr>
          <w:rFonts w:ascii="Arial" w:eastAsia="Arial" w:hAnsi="Arial" w:cs="Arial"/>
          <w:b/>
          <w:bCs/>
        </w:rPr>
        <w:t xml:space="preserve">imprimir </w:t>
      </w:r>
      <w:r w:rsidRPr="759109DF">
        <w:rPr>
          <w:rFonts w:ascii="Arial" w:eastAsia="Arial" w:hAnsi="Arial" w:cs="Arial"/>
        </w:rPr>
        <w:t>o boleto bancário correspondente à</w:t>
      </w:r>
      <w:r w:rsidRPr="759109DF">
        <w:rPr>
          <w:rFonts w:ascii="Arial" w:eastAsia="Arial" w:hAnsi="Arial" w:cs="Arial"/>
          <w:b/>
          <w:bCs/>
        </w:rPr>
        <w:t xml:space="preserve"> taxa de inscrição</w:t>
      </w:r>
      <w:r w:rsidR="00CC16B9" w:rsidRPr="759109DF">
        <w:rPr>
          <w:rFonts w:ascii="Arial" w:eastAsia="Arial" w:hAnsi="Arial" w:cs="Arial"/>
          <w:b/>
          <w:bCs/>
        </w:rPr>
        <w:t xml:space="preserve"> no valor de R$</w:t>
      </w:r>
      <w:r w:rsidR="002C338E" w:rsidRPr="759109DF">
        <w:rPr>
          <w:rFonts w:ascii="Arial" w:eastAsia="Arial" w:hAnsi="Arial" w:cs="Arial"/>
          <w:b/>
          <w:bCs/>
        </w:rPr>
        <w:t xml:space="preserve"> </w:t>
      </w:r>
      <w:r w:rsidR="00CC16B9" w:rsidRPr="759109DF">
        <w:rPr>
          <w:rFonts w:ascii="Arial" w:eastAsia="Arial" w:hAnsi="Arial" w:cs="Arial"/>
          <w:b/>
          <w:bCs/>
        </w:rPr>
        <w:t>60,00</w:t>
      </w:r>
      <w:r w:rsidRPr="759109DF">
        <w:rPr>
          <w:rFonts w:ascii="Arial" w:eastAsia="Arial" w:hAnsi="Arial" w:cs="Arial"/>
          <w:b/>
          <w:bCs/>
        </w:rPr>
        <w:t xml:space="preserve"> </w:t>
      </w:r>
      <w:r w:rsidRPr="759109DF">
        <w:rPr>
          <w:rFonts w:ascii="Arial" w:eastAsia="Arial" w:hAnsi="Arial" w:cs="Arial"/>
        </w:rPr>
        <w:t xml:space="preserve">(o prazo final para a emissão do boleto é até às </w:t>
      </w:r>
      <w:r w:rsidRPr="00593B75">
        <w:rPr>
          <w:rFonts w:ascii="Arial" w:eastAsia="Arial" w:hAnsi="Arial" w:cs="Arial"/>
        </w:rPr>
        <w:t xml:space="preserve">21h do dia </w:t>
      </w:r>
      <w:r w:rsidR="00004B61">
        <w:rPr>
          <w:rFonts w:ascii="Arial" w:eastAsia="Arial" w:hAnsi="Arial" w:cs="Arial"/>
        </w:rPr>
        <w:t>1</w:t>
      </w:r>
      <w:r w:rsidR="00F7165B">
        <w:rPr>
          <w:rFonts w:ascii="Arial" w:eastAsia="Arial" w:hAnsi="Arial" w:cs="Arial"/>
        </w:rPr>
        <w:t>7</w:t>
      </w:r>
      <w:r w:rsidR="000F4590" w:rsidRPr="00593B75">
        <w:rPr>
          <w:rFonts w:ascii="Arial" w:eastAsia="Arial" w:hAnsi="Arial" w:cs="Arial"/>
        </w:rPr>
        <w:t>/0</w:t>
      </w:r>
      <w:r w:rsidR="00004B61">
        <w:rPr>
          <w:rFonts w:ascii="Arial" w:eastAsia="Arial" w:hAnsi="Arial" w:cs="Arial"/>
        </w:rPr>
        <w:t>1</w:t>
      </w:r>
      <w:r w:rsidR="000F4590" w:rsidRPr="00593B75">
        <w:rPr>
          <w:rFonts w:ascii="Arial" w:eastAsia="Arial" w:hAnsi="Arial" w:cs="Arial"/>
        </w:rPr>
        <w:t>/202</w:t>
      </w:r>
      <w:r w:rsidR="00F7165B">
        <w:rPr>
          <w:rFonts w:ascii="Arial" w:eastAsia="Arial" w:hAnsi="Arial" w:cs="Arial"/>
        </w:rPr>
        <w:t>5</w:t>
      </w:r>
      <w:r w:rsidRPr="00593B75">
        <w:rPr>
          <w:rFonts w:ascii="Arial" w:eastAsia="Arial" w:hAnsi="Arial" w:cs="Arial"/>
        </w:rPr>
        <w:t>)</w:t>
      </w:r>
      <w:r w:rsidR="73470B66" w:rsidRPr="00593B75">
        <w:rPr>
          <w:rFonts w:ascii="Arial" w:eastAsia="Arial" w:hAnsi="Arial" w:cs="Arial"/>
        </w:rPr>
        <w:t>;</w:t>
      </w:r>
    </w:p>
    <w:p w14:paraId="1759412F" w14:textId="77777777" w:rsidR="00BD4D8A" w:rsidRPr="00BD4D8A" w:rsidRDefault="00BD4D8A" w:rsidP="001F44BF">
      <w:pPr>
        <w:widowControl w:val="0"/>
        <w:tabs>
          <w:tab w:val="left" w:pos="1418"/>
        </w:tabs>
        <w:suppressAutoHyphens/>
        <w:spacing w:line="360" w:lineRule="auto"/>
        <w:ind w:left="1418" w:hanging="567"/>
        <w:contextualSpacing/>
        <w:jc w:val="both"/>
        <w:rPr>
          <w:rFonts w:ascii="Arial" w:hAnsi="Arial" w:cs="Arial"/>
          <w:b/>
          <w:bCs/>
        </w:rPr>
      </w:pPr>
      <w:r w:rsidRPr="00BD4D8A">
        <w:rPr>
          <w:rFonts w:ascii="Arial" w:hAnsi="Arial" w:cs="Arial"/>
          <w:b/>
          <w:bCs/>
        </w:rPr>
        <w:t>Observação:</w:t>
      </w:r>
    </w:p>
    <w:p w14:paraId="56265DDF" w14:textId="3CDAC2E7" w:rsidR="00BD4D8A" w:rsidRDefault="00BD4D8A" w:rsidP="00E67A4B">
      <w:pPr>
        <w:widowControl w:val="0"/>
        <w:suppressAutoHyphens/>
        <w:spacing w:line="360" w:lineRule="auto"/>
        <w:ind w:left="1560"/>
        <w:contextualSpacing/>
        <w:jc w:val="both"/>
        <w:rPr>
          <w:rFonts w:ascii="Arial" w:hAnsi="Arial" w:cs="Arial"/>
          <w:b/>
        </w:rPr>
      </w:pPr>
      <w:r w:rsidRPr="00BD4D8A">
        <w:rPr>
          <w:rFonts w:ascii="Arial" w:hAnsi="Arial" w:cs="Arial"/>
        </w:rPr>
        <w:t xml:space="preserve">O candidato que não visualizar o boleto, logo após efetuar a etapa da confirmação da inscrição, deverá acessar </w:t>
      </w:r>
      <w:r w:rsidRPr="00BD4D8A">
        <w:rPr>
          <w:rStyle w:val="normaltextrun"/>
          <w:rFonts w:ascii="Arial" w:hAnsi="Arial" w:cs="Arial"/>
        </w:rPr>
        <w:t xml:space="preserve">o endereço eletrônico, </w:t>
      </w:r>
      <w:r w:rsidR="00F23C54" w:rsidRPr="00F23C54">
        <w:rPr>
          <w:rStyle w:val="normaltextrun"/>
          <w:rFonts w:ascii="Arial" w:hAnsi="Arial" w:cs="Arial"/>
          <w:b/>
          <w:bCs/>
          <w:u w:val="single"/>
        </w:rPr>
        <w:t>atendimento201@sp.senai.br</w:t>
      </w:r>
      <w:r w:rsidRPr="00BD4D8A">
        <w:rPr>
          <w:rStyle w:val="normaltextrun"/>
          <w:rFonts w:ascii="Arial" w:hAnsi="Arial" w:cs="Arial"/>
          <w:shd w:val="clear" w:color="auto" w:fill="FFFFFF"/>
        </w:rPr>
        <w:t xml:space="preserve">, clicar em </w:t>
      </w:r>
      <w:r w:rsidRPr="00BD4D8A">
        <w:rPr>
          <w:rStyle w:val="normaltextrun"/>
          <w:rFonts w:ascii="Arial" w:hAnsi="Arial" w:cs="Arial"/>
          <w:b/>
          <w:shd w:val="clear" w:color="auto" w:fill="FFFFFF"/>
        </w:rPr>
        <w:t>“Acompanhamento do Processo Seletivo”</w:t>
      </w:r>
      <w:r w:rsidRPr="00BD4D8A">
        <w:rPr>
          <w:rStyle w:val="normaltextrun"/>
          <w:rFonts w:ascii="Arial" w:hAnsi="Arial" w:cs="Arial"/>
          <w:shd w:val="clear" w:color="auto" w:fill="FFFFFF"/>
        </w:rPr>
        <w:t>,</w:t>
      </w:r>
      <w:r w:rsidRPr="00BD4D8A">
        <w:rPr>
          <w:rFonts w:ascii="Arial" w:hAnsi="Arial" w:cs="Arial"/>
        </w:rPr>
        <w:t xml:space="preserve"> preencher os campos: CPF, senha e Tipo de Curso (Cursos Superiores – 1sem25</w:t>
      </w:r>
      <w:r w:rsidR="00353D64">
        <w:rPr>
          <w:rFonts w:ascii="Arial" w:hAnsi="Arial" w:cs="Arial"/>
        </w:rPr>
        <w:t xml:space="preserve"> – Processo Complementar</w:t>
      </w:r>
      <w:r w:rsidRPr="00BD4D8A">
        <w:rPr>
          <w:rFonts w:ascii="Arial" w:hAnsi="Arial" w:cs="Arial"/>
        </w:rPr>
        <w:t xml:space="preserve">), </w:t>
      </w:r>
      <w:r w:rsidRPr="00BD4D8A">
        <w:rPr>
          <w:rStyle w:val="normaltextrun"/>
          <w:rFonts w:ascii="Arial" w:hAnsi="Arial" w:cs="Arial"/>
        </w:rPr>
        <w:t xml:space="preserve">digitar o código de segurança, clicar em consultar e </w:t>
      </w:r>
      <w:r w:rsidRPr="00BD4D8A">
        <w:rPr>
          <w:rFonts w:ascii="Arial" w:hAnsi="Arial" w:cs="Arial"/>
        </w:rPr>
        <w:t>imprimí-lo</w:t>
      </w:r>
      <w:r w:rsidRPr="00BD4D8A">
        <w:rPr>
          <w:rFonts w:ascii="Arial" w:hAnsi="Arial" w:cs="Arial"/>
          <w:b/>
        </w:rPr>
        <w:t xml:space="preserve">. </w:t>
      </w:r>
    </w:p>
    <w:p w14:paraId="23FFDAE1" w14:textId="34CD6588" w:rsidR="00BD4D8A" w:rsidRPr="00D00BC0" w:rsidRDefault="00BD4D8A" w:rsidP="00532302">
      <w:pPr>
        <w:pStyle w:val="PargrafodaLista"/>
        <w:numPr>
          <w:ilvl w:val="2"/>
          <w:numId w:val="2"/>
        </w:numPr>
        <w:tabs>
          <w:tab w:val="left" w:pos="1560"/>
        </w:tabs>
        <w:spacing w:line="360" w:lineRule="auto"/>
        <w:ind w:left="1560" w:hanging="709"/>
        <w:jc w:val="both"/>
        <w:rPr>
          <w:rStyle w:val="normaltextrun"/>
          <w:rFonts w:ascii="Arial" w:eastAsia="Arial" w:hAnsi="Arial" w:cs="Arial"/>
          <w:strike/>
        </w:rPr>
      </w:pPr>
      <w:r w:rsidRPr="00614596">
        <w:rPr>
          <w:rStyle w:val="normaltextrun"/>
          <w:rFonts w:ascii="Arial" w:hAnsi="Arial" w:cs="Arial"/>
        </w:rPr>
        <w:t xml:space="preserve">O candidato que </w:t>
      </w:r>
      <w:r w:rsidRPr="00AB7089">
        <w:rPr>
          <w:rStyle w:val="normaltextrun"/>
          <w:rFonts w:ascii="Arial" w:hAnsi="Arial" w:cs="Arial"/>
        </w:rPr>
        <w:t xml:space="preserve">optar pelo uso do </w:t>
      </w:r>
      <w:r w:rsidRPr="00614596">
        <w:rPr>
          <w:rStyle w:val="normaltextrun"/>
          <w:rFonts w:ascii="Arial" w:hAnsi="Arial" w:cs="Arial"/>
          <w:b/>
        </w:rPr>
        <w:t>nome social</w:t>
      </w:r>
      <w:r w:rsidRPr="00614596">
        <w:rPr>
          <w:rStyle w:val="normaltextrun"/>
          <w:rFonts w:ascii="Arial" w:hAnsi="Arial" w:cs="Arial"/>
        </w:rPr>
        <w:t xml:space="preserve"> no ato da inscrição </w:t>
      </w:r>
      <w:r w:rsidRPr="003B0242">
        <w:rPr>
          <w:rStyle w:val="normaltextrun"/>
          <w:rFonts w:ascii="Arial" w:hAnsi="Arial" w:cs="Arial"/>
          <w:b/>
        </w:rPr>
        <w:t xml:space="preserve">deverá </w:t>
      </w:r>
      <w:r w:rsidR="00D17DB7">
        <w:rPr>
          <w:rStyle w:val="normaltextrun"/>
          <w:rFonts w:ascii="Arial" w:hAnsi="Arial" w:cs="Arial"/>
          <w:b/>
        </w:rPr>
        <w:t xml:space="preserve">salvar o </w:t>
      </w:r>
      <w:r w:rsidR="00D17DB7" w:rsidRPr="00614596">
        <w:rPr>
          <w:rStyle w:val="normaltextrun"/>
          <w:rFonts w:ascii="Arial" w:hAnsi="Arial" w:cs="Arial"/>
          <w:b/>
        </w:rPr>
        <w:t>“Formulário Nome Social”</w:t>
      </w:r>
      <w:r w:rsidR="00D17DB7">
        <w:rPr>
          <w:rStyle w:val="normaltextrun"/>
          <w:rFonts w:ascii="Arial" w:hAnsi="Arial" w:cs="Arial"/>
          <w:b/>
        </w:rPr>
        <w:t xml:space="preserve">, </w:t>
      </w:r>
      <w:r w:rsidR="00353D64">
        <w:rPr>
          <w:rStyle w:val="normaltextrun"/>
          <w:rFonts w:ascii="Arial" w:hAnsi="Arial" w:cs="Arial"/>
          <w:b/>
        </w:rPr>
        <w:t xml:space="preserve">após </w:t>
      </w:r>
      <w:r w:rsidR="00D17DB7">
        <w:rPr>
          <w:rStyle w:val="normaltextrun"/>
          <w:rFonts w:ascii="Arial" w:hAnsi="Arial" w:cs="Arial"/>
          <w:b/>
        </w:rPr>
        <w:t>preencher</w:t>
      </w:r>
      <w:r w:rsidR="00353D64">
        <w:rPr>
          <w:rStyle w:val="normaltextrun"/>
          <w:rFonts w:ascii="Arial" w:hAnsi="Arial" w:cs="Arial"/>
          <w:b/>
        </w:rPr>
        <w:t xml:space="preserve"> e</w:t>
      </w:r>
      <w:r w:rsidR="00D17DB7">
        <w:rPr>
          <w:rStyle w:val="normaltextrun"/>
          <w:rFonts w:ascii="Arial" w:hAnsi="Arial" w:cs="Arial"/>
          <w:b/>
        </w:rPr>
        <w:t xml:space="preserve"> assinar</w:t>
      </w:r>
      <w:r w:rsidR="00353D64">
        <w:rPr>
          <w:rStyle w:val="normaltextrun"/>
          <w:rFonts w:ascii="Arial" w:hAnsi="Arial" w:cs="Arial"/>
          <w:b/>
        </w:rPr>
        <w:t xml:space="preserve">, deverá acessar </w:t>
      </w:r>
      <w:r w:rsidR="00353D64" w:rsidRPr="00D34E17">
        <w:rPr>
          <w:rStyle w:val="normaltextrun"/>
          <w:rFonts w:ascii="Arial" w:hAnsi="Arial" w:cs="Arial"/>
        </w:rPr>
        <w:t xml:space="preserve">o </w:t>
      </w:r>
      <w:r w:rsidR="00353D64" w:rsidRPr="00614596">
        <w:rPr>
          <w:rStyle w:val="normaltextrun"/>
          <w:rFonts w:ascii="Arial" w:hAnsi="Arial" w:cs="Arial"/>
        </w:rPr>
        <w:t xml:space="preserve">endereço eletrônico, </w:t>
      </w:r>
      <w:r w:rsidR="00F23C54" w:rsidRPr="00F23C54">
        <w:rPr>
          <w:rStyle w:val="normaltextrun"/>
          <w:rFonts w:ascii="Arial" w:hAnsi="Arial" w:cs="Arial"/>
          <w:b/>
          <w:bCs/>
          <w:u w:val="single"/>
        </w:rPr>
        <w:t>atendimento201@sp.senai.br</w:t>
      </w:r>
      <w:r w:rsidR="00353D64">
        <w:rPr>
          <w:rStyle w:val="normaltextrun"/>
          <w:rFonts w:ascii="Arial" w:hAnsi="Arial" w:cs="Arial"/>
          <w:b/>
        </w:rPr>
        <w:t xml:space="preserve">, clicar na </w:t>
      </w:r>
      <w:r w:rsidR="00353D64" w:rsidRPr="00614596">
        <w:rPr>
          <w:rStyle w:val="normaltextrun"/>
          <w:rFonts w:ascii="Arial" w:hAnsi="Arial" w:cs="Arial"/>
        </w:rPr>
        <w:t xml:space="preserve">opção </w:t>
      </w:r>
      <w:r w:rsidR="00353D64" w:rsidRPr="00614596">
        <w:rPr>
          <w:rStyle w:val="normaltextrun"/>
          <w:rFonts w:ascii="Arial" w:hAnsi="Arial" w:cs="Arial"/>
          <w:b/>
        </w:rPr>
        <w:t>“Acompanhamento do Processo Seletivo”</w:t>
      </w:r>
      <w:r w:rsidR="00353D64" w:rsidRPr="00614596">
        <w:rPr>
          <w:rStyle w:val="normaltextrun"/>
          <w:rFonts w:ascii="Arial" w:hAnsi="Arial" w:cs="Arial"/>
          <w:b/>
          <w:bCs/>
          <w:shd w:val="clear" w:color="auto" w:fill="FFFFFF"/>
        </w:rPr>
        <w:t xml:space="preserve">, </w:t>
      </w:r>
      <w:r w:rsidR="00353D64" w:rsidRPr="00614596">
        <w:rPr>
          <w:rFonts w:ascii="Arial" w:hAnsi="Arial" w:cs="Arial"/>
        </w:rPr>
        <w:t>preencher os campos: CPF, senha e Tipo de Curso (Cursos Superiores – 1sem25</w:t>
      </w:r>
      <w:r w:rsidR="00353D64">
        <w:rPr>
          <w:rFonts w:ascii="Arial" w:hAnsi="Arial" w:cs="Arial"/>
        </w:rPr>
        <w:t xml:space="preserve"> – Processo Complementar</w:t>
      </w:r>
      <w:r w:rsidR="00353D64" w:rsidRPr="00614596">
        <w:rPr>
          <w:rFonts w:ascii="Arial" w:hAnsi="Arial" w:cs="Arial"/>
        </w:rPr>
        <w:t xml:space="preserve">), </w:t>
      </w:r>
      <w:r w:rsidR="00353D64" w:rsidRPr="00614596">
        <w:rPr>
          <w:rStyle w:val="normaltextrun"/>
          <w:rFonts w:ascii="Arial" w:hAnsi="Arial" w:cs="Arial"/>
        </w:rPr>
        <w:t>digitar o código de segurança, clicar em consultar</w:t>
      </w:r>
      <w:r w:rsidR="00D17DB7">
        <w:rPr>
          <w:rStyle w:val="normaltextrun"/>
          <w:rFonts w:ascii="Arial" w:hAnsi="Arial" w:cs="Arial"/>
          <w:b/>
        </w:rPr>
        <w:t xml:space="preserve"> e </w:t>
      </w:r>
      <w:r w:rsidRPr="00614596">
        <w:rPr>
          <w:rStyle w:val="normaltextrun"/>
          <w:rFonts w:ascii="Arial" w:hAnsi="Arial" w:cs="Arial"/>
          <w:b/>
        </w:rPr>
        <w:t>anexar</w:t>
      </w:r>
      <w:r w:rsidR="00312E04">
        <w:rPr>
          <w:rStyle w:val="normaltextrun"/>
          <w:rFonts w:ascii="Arial" w:hAnsi="Arial" w:cs="Arial"/>
          <w:b/>
        </w:rPr>
        <w:t xml:space="preserve"> </w:t>
      </w:r>
      <w:r w:rsidR="00353D64">
        <w:rPr>
          <w:rStyle w:val="normaltextrun"/>
          <w:rFonts w:ascii="Arial" w:hAnsi="Arial" w:cs="Arial"/>
          <w:b/>
        </w:rPr>
        <w:t xml:space="preserve">o formulário </w:t>
      </w:r>
      <w:r w:rsidR="00312E04">
        <w:rPr>
          <w:rStyle w:val="normaltextrun"/>
          <w:rFonts w:ascii="Arial" w:hAnsi="Arial" w:cs="Arial"/>
          <w:b/>
        </w:rPr>
        <w:t>no campo espec</w:t>
      </w:r>
      <w:r w:rsidR="00D34E17">
        <w:rPr>
          <w:rStyle w:val="normaltextrun"/>
          <w:rFonts w:ascii="Arial" w:hAnsi="Arial" w:cs="Arial"/>
          <w:b/>
        </w:rPr>
        <w:t>í</w:t>
      </w:r>
      <w:r w:rsidR="00312E04">
        <w:rPr>
          <w:rStyle w:val="normaltextrun"/>
          <w:rFonts w:ascii="Arial" w:hAnsi="Arial" w:cs="Arial"/>
          <w:b/>
        </w:rPr>
        <w:t>fico</w:t>
      </w:r>
      <w:r w:rsidR="00D34E17">
        <w:rPr>
          <w:rStyle w:val="normaltextrun"/>
          <w:rFonts w:ascii="Arial" w:hAnsi="Arial" w:cs="Arial"/>
          <w:b/>
        </w:rPr>
        <w:t>,</w:t>
      </w:r>
      <w:r w:rsidRPr="00614596">
        <w:rPr>
          <w:rStyle w:val="normaltextrun"/>
          <w:rFonts w:ascii="Arial" w:hAnsi="Arial" w:cs="Arial"/>
        </w:rPr>
        <w:t xml:space="preserve"> até o dia </w:t>
      </w:r>
      <w:r w:rsidR="00D17DB7">
        <w:rPr>
          <w:rStyle w:val="normaltextrun"/>
          <w:rFonts w:ascii="Arial" w:hAnsi="Arial" w:cs="Arial"/>
          <w:b/>
        </w:rPr>
        <w:t>17</w:t>
      </w:r>
      <w:r w:rsidRPr="00614596">
        <w:rPr>
          <w:rStyle w:val="normaltextrun"/>
          <w:rFonts w:ascii="Arial" w:hAnsi="Arial" w:cs="Arial"/>
          <w:b/>
        </w:rPr>
        <w:t>/</w:t>
      </w:r>
      <w:r w:rsidR="00D17DB7">
        <w:rPr>
          <w:rStyle w:val="normaltextrun"/>
          <w:rFonts w:ascii="Arial" w:hAnsi="Arial" w:cs="Arial"/>
          <w:b/>
        </w:rPr>
        <w:t>01</w:t>
      </w:r>
      <w:r w:rsidRPr="00614596">
        <w:rPr>
          <w:rStyle w:val="normaltextrun"/>
          <w:rFonts w:ascii="Arial" w:hAnsi="Arial" w:cs="Arial"/>
          <w:b/>
        </w:rPr>
        <w:t>/202</w:t>
      </w:r>
      <w:r w:rsidR="00D17DB7">
        <w:rPr>
          <w:rStyle w:val="normaltextrun"/>
          <w:rFonts w:ascii="Arial" w:hAnsi="Arial" w:cs="Arial"/>
          <w:b/>
        </w:rPr>
        <w:t>5</w:t>
      </w:r>
      <w:r w:rsidR="00353D64">
        <w:rPr>
          <w:rStyle w:val="normaltextrun"/>
          <w:rFonts w:ascii="Arial" w:hAnsi="Arial" w:cs="Arial"/>
        </w:rPr>
        <w:t>;</w:t>
      </w:r>
    </w:p>
    <w:p w14:paraId="502842F9" w14:textId="013455E4" w:rsidR="00D00BC0" w:rsidRDefault="00D00BC0" w:rsidP="00D00BC0">
      <w:pPr>
        <w:tabs>
          <w:tab w:val="left" w:pos="1418"/>
        </w:tabs>
        <w:spacing w:line="360" w:lineRule="auto"/>
        <w:ind w:firstLine="851"/>
        <w:jc w:val="both"/>
        <w:rPr>
          <w:rStyle w:val="normaltextrun"/>
          <w:rFonts w:ascii="Arial" w:eastAsia="Arial" w:hAnsi="Arial" w:cs="Arial"/>
          <w:b/>
        </w:rPr>
      </w:pPr>
      <w:r w:rsidRPr="00D00BC0">
        <w:rPr>
          <w:rStyle w:val="normaltextrun"/>
          <w:rFonts w:ascii="Arial" w:eastAsia="Arial" w:hAnsi="Arial" w:cs="Arial"/>
          <w:b/>
        </w:rPr>
        <w:t>Observação:</w:t>
      </w:r>
    </w:p>
    <w:p w14:paraId="4FCFC440" w14:textId="72462B2E" w:rsidR="00D34E17" w:rsidRPr="00D34E17" w:rsidRDefault="00D34E17" w:rsidP="00E67A4B">
      <w:pPr>
        <w:tabs>
          <w:tab w:val="left" w:pos="1418"/>
        </w:tabs>
        <w:spacing w:line="360" w:lineRule="auto"/>
        <w:ind w:left="1559"/>
        <w:jc w:val="both"/>
        <w:rPr>
          <w:rStyle w:val="normaltextrun"/>
          <w:rFonts w:ascii="Arial" w:eastAsia="Arial" w:hAnsi="Arial" w:cs="Arial"/>
          <w:b/>
        </w:rPr>
      </w:pPr>
      <w:r w:rsidRPr="00D34E17">
        <w:rPr>
          <w:rStyle w:val="normaltextrun"/>
          <w:rFonts w:ascii="Arial" w:eastAsia="Arial" w:hAnsi="Arial" w:cs="Arial"/>
          <w:b/>
        </w:rPr>
        <w:t>O nome social visa assegurar a identificação e a inclusão das pessoas cujo o nome civil não reflita adequadamente sua identidade de g</w:t>
      </w:r>
      <w:r>
        <w:rPr>
          <w:rStyle w:val="normaltextrun"/>
          <w:rFonts w:ascii="Arial" w:eastAsia="Arial" w:hAnsi="Arial" w:cs="Arial"/>
          <w:b/>
        </w:rPr>
        <w:t>ê</w:t>
      </w:r>
      <w:r w:rsidRPr="00D34E17">
        <w:rPr>
          <w:rStyle w:val="normaltextrun"/>
          <w:rFonts w:ascii="Arial" w:eastAsia="Arial" w:hAnsi="Arial" w:cs="Arial"/>
          <w:b/>
        </w:rPr>
        <w:t>nero.</w:t>
      </w:r>
    </w:p>
    <w:p w14:paraId="297CB053" w14:textId="428E6180" w:rsidR="00BD4D8A" w:rsidRPr="00614596" w:rsidRDefault="00BD4D8A" w:rsidP="00532302">
      <w:pPr>
        <w:pStyle w:val="PargrafodaLista"/>
        <w:numPr>
          <w:ilvl w:val="2"/>
          <w:numId w:val="2"/>
        </w:numPr>
        <w:tabs>
          <w:tab w:val="left" w:pos="1560"/>
        </w:tabs>
        <w:spacing w:line="360" w:lineRule="auto"/>
        <w:ind w:left="1560" w:hanging="709"/>
        <w:jc w:val="both"/>
        <w:rPr>
          <w:rStyle w:val="normaltextrun"/>
          <w:rFonts w:ascii="Arial" w:eastAsia="Arial" w:hAnsi="Arial" w:cs="Arial"/>
          <w:strike/>
        </w:rPr>
      </w:pPr>
      <w:r w:rsidRPr="00614596">
        <w:rPr>
          <w:rStyle w:val="normaltextrun"/>
          <w:rFonts w:ascii="Arial" w:hAnsi="Arial" w:cs="Arial"/>
        </w:rPr>
        <w:t>A solicitação de uso do nome social será analisada dentro do prazo de 48 horas, após anexar o requerimento “Formulário Nome Social”.</w:t>
      </w:r>
      <w:r>
        <w:rPr>
          <w:rStyle w:val="normaltextrun"/>
          <w:rFonts w:ascii="Arial" w:hAnsi="Arial" w:cs="Arial"/>
        </w:rPr>
        <w:t xml:space="preserve"> </w:t>
      </w:r>
      <w:r w:rsidRPr="00AB7089">
        <w:rPr>
          <w:rStyle w:val="normaltextrun"/>
          <w:rFonts w:ascii="Arial" w:hAnsi="Arial" w:cs="Arial"/>
        </w:rPr>
        <w:t xml:space="preserve">Antes deste prazo, qualquer consulta ou emissão </w:t>
      </w:r>
      <w:r w:rsidRPr="00F6120A">
        <w:rPr>
          <w:rStyle w:val="normaltextrun"/>
          <w:rFonts w:ascii="Arial" w:hAnsi="Arial" w:cs="Arial"/>
        </w:rPr>
        <w:t>de documento virá com o nome civil</w:t>
      </w:r>
      <w:r w:rsidR="00353D64">
        <w:rPr>
          <w:rStyle w:val="normaltextrun"/>
          <w:rFonts w:ascii="Arial" w:hAnsi="Arial" w:cs="Arial"/>
        </w:rPr>
        <w:t>.</w:t>
      </w:r>
    </w:p>
    <w:p w14:paraId="23D674F9" w14:textId="3CFD0E91" w:rsidR="00872C94" w:rsidRPr="00144037" w:rsidRDefault="00872C94" w:rsidP="00532302">
      <w:pPr>
        <w:pStyle w:val="PargrafodaLista"/>
        <w:numPr>
          <w:ilvl w:val="2"/>
          <w:numId w:val="2"/>
        </w:numPr>
        <w:spacing w:line="360" w:lineRule="auto"/>
        <w:ind w:left="1560" w:hanging="709"/>
        <w:jc w:val="both"/>
        <w:rPr>
          <w:rFonts w:ascii="Arial" w:eastAsia="Arial" w:hAnsi="Arial" w:cs="Arial"/>
          <w:strike/>
        </w:rPr>
      </w:pPr>
      <w:r w:rsidRPr="00AC5D61">
        <w:rPr>
          <w:rFonts w:ascii="Arial" w:eastAsia="Arial" w:hAnsi="Arial" w:cs="Arial"/>
        </w:rPr>
        <w:t xml:space="preserve">O candidato que informar, no ato da inscrição, </w:t>
      </w:r>
      <w:r w:rsidRPr="006C0E74">
        <w:rPr>
          <w:rFonts w:ascii="Arial" w:eastAsia="Arial" w:hAnsi="Arial" w:cs="Arial"/>
          <w:b/>
        </w:rPr>
        <w:t>qualquer tipo de deficiência</w:t>
      </w:r>
      <w:r w:rsidRPr="00AC5D61">
        <w:rPr>
          <w:rFonts w:ascii="Arial" w:eastAsia="Arial" w:hAnsi="Arial" w:cs="Arial"/>
        </w:rPr>
        <w:t xml:space="preserve"> (física, auditiva, visual, múltipla, intelectual, mental ou transtorno do espectro autista), transtornos funcionais específicos (dislexia, disortografia, transtorno de atenção e hiperatividade, entre outros) ou esteja acometido de doença grave, </w:t>
      </w:r>
      <w:r w:rsidRPr="00AC5D61">
        <w:rPr>
          <w:rFonts w:ascii="Arial" w:eastAsia="Arial" w:hAnsi="Arial" w:cs="Arial"/>
          <w:b/>
          <w:bCs/>
        </w:rPr>
        <w:t xml:space="preserve">deverá comparecer na secretaria </w:t>
      </w:r>
      <w:r>
        <w:rPr>
          <w:rFonts w:ascii="Arial" w:eastAsia="Arial" w:hAnsi="Arial" w:cs="Arial"/>
          <w:b/>
          <w:bCs/>
        </w:rPr>
        <w:t>d</w:t>
      </w:r>
      <w:r w:rsidR="00FA11FF" w:rsidRPr="00FA11FF">
        <w:rPr>
          <w:rFonts w:ascii="Arial" w:hAnsi="Arial" w:cs="Arial"/>
          <w:b/>
        </w:rPr>
        <w:t xml:space="preserve">a </w:t>
      </w:r>
      <w:r w:rsidR="00F23C54" w:rsidRPr="00F23C54">
        <w:rPr>
          <w:rFonts w:ascii="Arial" w:hAnsi="Arial" w:cs="Arial"/>
          <w:b/>
        </w:rPr>
        <w:t>Faculdade SENAI de Tecnologia de Santos</w:t>
      </w:r>
      <w:r w:rsidR="00F23C54" w:rsidRPr="00F23C54">
        <w:rPr>
          <w:rFonts w:ascii="Arial" w:hAnsi="Arial" w:cs="Arial"/>
          <w:b/>
          <w:bCs/>
        </w:rPr>
        <w:t xml:space="preserve"> </w:t>
      </w:r>
      <w:r w:rsidRPr="00AC5D61">
        <w:rPr>
          <w:rFonts w:ascii="Arial" w:eastAsia="Arial" w:hAnsi="Arial" w:cs="Arial"/>
          <w:b/>
          <w:bCs/>
        </w:rPr>
        <w:t>n</w:t>
      </w:r>
      <w:r w:rsidR="00FA11FF">
        <w:rPr>
          <w:rFonts w:ascii="Arial" w:eastAsia="Arial" w:hAnsi="Arial" w:cs="Arial"/>
          <w:b/>
          <w:bCs/>
        </w:rPr>
        <w:t>a</w:t>
      </w:r>
      <w:r w:rsidRPr="00AC5D61">
        <w:rPr>
          <w:rFonts w:ascii="Arial" w:eastAsia="Arial" w:hAnsi="Arial" w:cs="Arial"/>
          <w:b/>
          <w:bCs/>
        </w:rPr>
        <w:t xml:space="preserve"> qual se inscreveu, até o último dia de inscrição, fazer uma autodeclaração</w:t>
      </w:r>
      <w:r w:rsidRPr="00AC5D61">
        <w:rPr>
          <w:rFonts w:ascii="Arial" w:eastAsia="Arial" w:hAnsi="Arial" w:cs="Arial"/>
        </w:rPr>
        <w:t xml:space="preserve"> </w:t>
      </w:r>
      <w:r w:rsidRPr="00AC5D61">
        <w:rPr>
          <w:rFonts w:ascii="Arial" w:eastAsia="Arial" w:hAnsi="Arial" w:cs="Arial"/>
          <w:b/>
          <w:bCs/>
        </w:rPr>
        <w:t>que confirme sua condição e, caso necessite de atendimento diferenciado, deverá apresentar laudo médico ou documento expedido por um profissional da área de saúde que comprove sua condição</w:t>
      </w:r>
      <w:r w:rsidRPr="00AC5D61">
        <w:rPr>
          <w:rFonts w:ascii="Arial" w:eastAsia="Arial" w:hAnsi="Arial" w:cs="Arial"/>
        </w:rPr>
        <w:t>. Nessa ocasião, deverá solicitar, por escrito, o atendimento diferenciado, informando as ajudas técnicas necessárias, tais como prova ampliada, prova em braile, intérprete de Libras, ledor, professor mediador, tempo expandido ou outros recursos. A solicitação de prova em braile ou intérprete de Libras dispensa a apresentação de laudo ou relatório, mas é obrigatório o pedido por escrito</w:t>
      </w:r>
      <w:r>
        <w:rPr>
          <w:rFonts w:ascii="Arial" w:eastAsia="Arial" w:hAnsi="Arial" w:cs="Arial"/>
        </w:rPr>
        <w:t>;</w:t>
      </w:r>
    </w:p>
    <w:p w14:paraId="7552417B" w14:textId="2AD22481" w:rsidR="00872C94" w:rsidRPr="006A5A5F" w:rsidRDefault="00872C94" w:rsidP="00532302">
      <w:pPr>
        <w:pStyle w:val="PargrafodaLista"/>
        <w:numPr>
          <w:ilvl w:val="2"/>
          <w:numId w:val="2"/>
        </w:numPr>
        <w:tabs>
          <w:tab w:val="left" w:pos="1560"/>
        </w:tabs>
        <w:spacing w:line="360" w:lineRule="auto"/>
        <w:ind w:left="1560" w:hanging="709"/>
        <w:jc w:val="both"/>
        <w:rPr>
          <w:rFonts w:ascii="Arial" w:eastAsia="Arial" w:hAnsi="Arial" w:cs="Arial"/>
          <w:b/>
          <w:bCs/>
          <w:strike/>
        </w:rPr>
      </w:pPr>
      <w:r w:rsidRPr="59EA5E03">
        <w:rPr>
          <w:rFonts w:ascii="Arial" w:eastAsia="Arial" w:hAnsi="Arial" w:cs="Arial"/>
        </w:rPr>
        <w:t xml:space="preserve">O candidato, ou seu responsável legal, será informado sobre o deferimento, ou não, da solicitação para o provimento de adaptações razoáveis, conforme o Decreto </w:t>
      </w:r>
      <w:r>
        <w:rPr>
          <w:rFonts w:ascii="Arial" w:eastAsia="Arial" w:hAnsi="Arial" w:cs="Arial"/>
        </w:rPr>
        <w:t xml:space="preserve">    </w:t>
      </w:r>
      <w:r w:rsidR="005724CE">
        <w:rPr>
          <w:rFonts w:ascii="Arial" w:eastAsia="Arial" w:hAnsi="Arial" w:cs="Arial"/>
        </w:rPr>
        <w:t xml:space="preserve">              </w:t>
      </w:r>
      <w:r>
        <w:rPr>
          <w:rFonts w:ascii="Arial" w:eastAsia="Arial" w:hAnsi="Arial" w:cs="Arial"/>
        </w:rPr>
        <w:t xml:space="preserve">        </w:t>
      </w:r>
      <w:r w:rsidRPr="59EA5E03">
        <w:rPr>
          <w:rFonts w:ascii="Arial" w:eastAsia="Arial" w:hAnsi="Arial" w:cs="Arial"/>
        </w:rPr>
        <w:t xml:space="preserve">nº 6.949/09, </w:t>
      </w:r>
      <w:r w:rsidR="005724CE">
        <w:rPr>
          <w:rFonts w:ascii="Arial" w:eastAsia="Arial" w:hAnsi="Arial" w:cs="Arial"/>
        </w:rPr>
        <w:t>2</w:t>
      </w:r>
      <w:r w:rsidRPr="005A786A">
        <w:rPr>
          <w:rFonts w:ascii="Arial" w:eastAsia="Arial" w:hAnsi="Arial" w:cs="Arial"/>
        </w:rPr>
        <w:t xml:space="preserve"> (</w:t>
      </w:r>
      <w:r w:rsidR="005724CE">
        <w:rPr>
          <w:rFonts w:ascii="Arial" w:eastAsia="Arial" w:hAnsi="Arial" w:cs="Arial"/>
        </w:rPr>
        <w:t>dois</w:t>
      </w:r>
      <w:r w:rsidRPr="005A786A">
        <w:rPr>
          <w:rFonts w:ascii="Arial" w:eastAsia="Arial" w:hAnsi="Arial" w:cs="Arial"/>
        </w:rPr>
        <w:t>)</w:t>
      </w:r>
      <w:r w:rsidRPr="59EA5E03">
        <w:rPr>
          <w:rFonts w:ascii="Arial" w:eastAsia="Arial" w:hAnsi="Arial" w:cs="Arial"/>
        </w:rPr>
        <w:t xml:space="preserve"> dias úteis antes da realização da prova, não cabendo interposição de recurso</w:t>
      </w:r>
      <w:r>
        <w:rPr>
          <w:rFonts w:ascii="Arial" w:eastAsia="Arial" w:hAnsi="Arial" w:cs="Arial"/>
        </w:rPr>
        <w:t>;</w:t>
      </w:r>
    </w:p>
    <w:p w14:paraId="6FA70165" w14:textId="718010DC" w:rsidR="00872C94" w:rsidRPr="00722700" w:rsidRDefault="00872C94" w:rsidP="00532302">
      <w:pPr>
        <w:pStyle w:val="PargrafodaLista"/>
        <w:numPr>
          <w:ilvl w:val="2"/>
          <w:numId w:val="2"/>
        </w:numPr>
        <w:tabs>
          <w:tab w:val="left" w:pos="1560"/>
        </w:tabs>
        <w:spacing w:line="360" w:lineRule="auto"/>
        <w:ind w:left="1560" w:hanging="709"/>
        <w:jc w:val="both"/>
        <w:rPr>
          <w:rFonts w:ascii="Arial" w:eastAsia="Arial" w:hAnsi="Arial" w:cs="Arial"/>
          <w:strike/>
        </w:rPr>
      </w:pPr>
      <w:r w:rsidRPr="007C0171">
        <w:rPr>
          <w:rFonts w:ascii="Arial" w:eastAsia="Arial" w:hAnsi="Arial" w:cs="Arial"/>
        </w:rPr>
        <w:t>A autodeclaração e as solicitações de atendimento diferenciado que não forem entregues na secretaria</w:t>
      </w:r>
      <w:r w:rsidR="005724CE">
        <w:rPr>
          <w:rFonts w:ascii="Arial" w:eastAsia="Arial" w:hAnsi="Arial" w:cs="Arial"/>
        </w:rPr>
        <w:t xml:space="preserve"> d</w:t>
      </w:r>
      <w:r w:rsidR="00FA11FF">
        <w:rPr>
          <w:rFonts w:ascii="Arial" w:eastAsia="Arial" w:hAnsi="Arial" w:cs="Arial"/>
        </w:rPr>
        <w:t>a</w:t>
      </w:r>
      <w:r w:rsidR="00CA5357">
        <w:rPr>
          <w:rFonts w:ascii="Arial" w:eastAsia="Arial" w:hAnsi="Arial" w:cs="Arial"/>
        </w:rPr>
        <w:t xml:space="preserve"> </w:t>
      </w:r>
      <w:r w:rsidR="00F23C54" w:rsidRPr="00F23C54">
        <w:rPr>
          <w:rFonts w:ascii="Arial" w:hAnsi="Arial" w:cs="Arial"/>
          <w:b/>
        </w:rPr>
        <w:t>Faculdade SENAI de Tecnologia de Santos</w:t>
      </w:r>
      <w:r w:rsidR="00F23C54" w:rsidRPr="00F23C54">
        <w:rPr>
          <w:rFonts w:ascii="Arial" w:hAnsi="Arial" w:cs="Arial"/>
          <w:b/>
          <w:bCs/>
        </w:rPr>
        <w:t xml:space="preserve"> </w:t>
      </w:r>
      <w:r w:rsidRPr="007C0171">
        <w:rPr>
          <w:rFonts w:ascii="Arial" w:eastAsia="Arial" w:hAnsi="Arial" w:cs="Arial"/>
        </w:rPr>
        <w:t xml:space="preserve">até o último dia de inscrição, bem como aquelas que não estiverem acompanhadas de laudo médico </w:t>
      </w:r>
      <w:r w:rsidRPr="007C0171">
        <w:rPr>
          <w:rFonts w:ascii="Arial" w:eastAsia="Arial" w:hAnsi="Arial" w:cs="Arial"/>
        </w:rPr>
        <w:lastRenderedPageBreak/>
        <w:t xml:space="preserve">ou relatório, exceções feitas às solicitações de prova em braile e intérprete de </w:t>
      </w:r>
      <w:r>
        <w:rPr>
          <w:rFonts w:ascii="Arial" w:eastAsia="Arial" w:hAnsi="Arial" w:cs="Arial"/>
        </w:rPr>
        <w:t>L</w:t>
      </w:r>
      <w:r w:rsidRPr="007C0171">
        <w:rPr>
          <w:rFonts w:ascii="Arial" w:eastAsia="Arial" w:hAnsi="Arial" w:cs="Arial"/>
        </w:rPr>
        <w:t>ibras, inviabilizam o atendimento diferenciado. Nestes casos, o candidato será submetido às mesmas condições dos demais candidatos para a realização da prova, não cabendo interposição de recurso</w:t>
      </w:r>
      <w:r>
        <w:rPr>
          <w:rFonts w:ascii="Arial" w:eastAsia="Arial" w:hAnsi="Arial" w:cs="Arial"/>
        </w:rPr>
        <w:t>;</w:t>
      </w:r>
    </w:p>
    <w:p w14:paraId="16603C7C" w14:textId="792A4B24" w:rsidR="00872C94" w:rsidRPr="000A1D6F" w:rsidRDefault="00872C94" w:rsidP="00532302">
      <w:pPr>
        <w:pStyle w:val="PargrafodaLista"/>
        <w:numPr>
          <w:ilvl w:val="2"/>
          <w:numId w:val="2"/>
        </w:numPr>
        <w:spacing w:line="360" w:lineRule="auto"/>
        <w:ind w:left="1560" w:hanging="709"/>
        <w:jc w:val="both"/>
        <w:rPr>
          <w:rFonts w:ascii="Arial" w:eastAsia="Arial" w:hAnsi="Arial" w:cs="Arial"/>
          <w:strike/>
        </w:rPr>
      </w:pPr>
      <w:r w:rsidRPr="006A5A5F">
        <w:rPr>
          <w:rFonts w:ascii="Arial" w:hAnsi="Arial" w:cs="Arial"/>
        </w:rPr>
        <w:t>Os candidatos com deficiência, participarão do processo seletivo em igualdade de condições com os demais candidatos e, conforme previsto na Lei Federal</w:t>
      </w:r>
      <w:r>
        <w:rPr>
          <w:rFonts w:ascii="Arial" w:hAnsi="Arial" w:cs="Arial"/>
        </w:rPr>
        <w:t xml:space="preserve">      </w:t>
      </w:r>
      <w:r w:rsidR="005724CE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 </w:t>
      </w:r>
      <w:r w:rsidRPr="006A5A5F">
        <w:rPr>
          <w:rFonts w:ascii="Arial" w:hAnsi="Arial" w:cs="Arial"/>
        </w:rPr>
        <w:t xml:space="preserve"> nº 13.146/2015, artigo 30, receberão atendimento preferencial nas dependências </w:t>
      </w:r>
      <w:r w:rsidR="005724CE">
        <w:rPr>
          <w:rFonts w:ascii="Arial" w:hAnsi="Arial" w:cs="Arial"/>
        </w:rPr>
        <w:t xml:space="preserve">da </w:t>
      </w:r>
      <w:r w:rsidRPr="006A5A5F">
        <w:rPr>
          <w:rFonts w:ascii="Arial" w:hAnsi="Arial" w:cs="Arial"/>
        </w:rPr>
        <w:t>Faculdades SENAI</w:t>
      </w:r>
      <w:r w:rsidR="000A1D6F">
        <w:rPr>
          <w:rFonts w:ascii="Arial" w:hAnsi="Arial" w:cs="Arial"/>
        </w:rPr>
        <w:t>.</w:t>
      </w:r>
    </w:p>
    <w:p w14:paraId="7A407734" w14:textId="77777777" w:rsidR="000A1D6F" w:rsidRPr="0093708A" w:rsidRDefault="000A1D6F" w:rsidP="00532302">
      <w:pPr>
        <w:pStyle w:val="PargrafodaLista"/>
        <w:numPr>
          <w:ilvl w:val="1"/>
          <w:numId w:val="2"/>
        </w:numPr>
        <w:spacing w:line="360" w:lineRule="auto"/>
        <w:ind w:left="788" w:hanging="431"/>
        <w:jc w:val="both"/>
        <w:rPr>
          <w:rFonts w:ascii="Arial" w:eastAsia="Arial" w:hAnsi="Arial" w:cs="Arial"/>
          <w:strike/>
        </w:rPr>
      </w:pPr>
      <w:r w:rsidRPr="001F3A53">
        <w:rPr>
          <w:rFonts w:ascii="Arial" w:eastAsia="Arial" w:hAnsi="Arial" w:cs="Arial"/>
          <w:b/>
        </w:rPr>
        <w:t>Devolução da taxa de inscrição</w:t>
      </w:r>
    </w:p>
    <w:p w14:paraId="162A0D5D" w14:textId="17D8E14E" w:rsidR="000A1D6F" w:rsidRPr="00AC67BE" w:rsidRDefault="000A1D6F" w:rsidP="00532302">
      <w:pPr>
        <w:pStyle w:val="PargrafodaLista"/>
        <w:numPr>
          <w:ilvl w:val="2"/>
          <w:numId w:val="2"/>
        </w:numPr>
        <w:tabs>
          <w:tab w:val="left" w:pos="1560"/>
        </w:tabs>
        <w:spacing w:line="360" w:lineRule="auto"/>
        <w:ind w:left="1560" w:hanging="709"/>
        <w:jc w:val="both"/>
        <w:rPr>
          <w:rFonts w:ascii="Arial" w:hAnsi="Arial" w:cs="Arial"/>
        </w:rPr>
      </w:pPr>
      <w:r w:rsidRPr="00AC67BE">
        <w:rPr>
          <w:rFonts w:ascii="Arial" w:eastAsia="Arial" w:hAnsi="Arial" w:cs="Arial"/>
        </w:rPr>
        <w:t xml:space="preserve">A </w:t>
      </w:r>
      <w:r w:rsidRPr="00AC67BE">
        <w:rPr>
          <w:rFonts w:ascii="Arial" w:eastAsia="Arial" w:hAnsi="Arial" w:cs="Arial"/>
          <w:b/>
          <w:bCs/>
        </w:rPr>
        <w:t>devolução da taxa de inscrição</w:t>
      </w:r>
      <w:r w:rsidRPr="00AC67BE">
        <w:rPr>
          <w:rFonts w:ascii="Arial" w:eastAsia="Arial" w:hAnsi="Arial" w:cs="Arial"/>
        </w:rPr>
        <w:t xml:space="preserve"> somente será efetuada em caso de desistência de participação no processo seletivo, </w:t>
      </w:r>
      <w:r w:rsidR="00D4213C">
        <w:rPr>
          <w:rFonts w:ascii="Arial" w:eastAsia="Arial" w:hAnsi="Arial" w:cs="Arial"/>
        </w:rPr>
        <w:t>sem que tenha ocorrido</w:t>
      </w:r>
      <w:r>
        <w:rPr>
          <w:rFonts w:ascii="Arial" w:eastAsia="Arial" w:hAnsi="Arial" w:cs="Arial"/>
        </w:rPr>
        <w:t xml:space="preserve"> o agendamento da prova</w:t>
      </w:r>
      <w:r w:rsidR="00D4213C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D4213C">
        <w:rPr>
          <w:rFonts w:ascii="Arial" w:eastAsia="Arial" w:hAnsi="Arial" w:cs="Arial"/>
        </w:rPr>
        <w:t>m</w:t>
      </w:r>
      <w:r w:rsidRPr="00AC67BE">
        <w:rPr>
          <w:rFonts w:ascii="Arial" w:eastAsia="Arial" w:hAnsi="Arial" w:cs="Arial"/>
        </w:rPr>
        <w:t xml:space="preserve">ediante requerimento emitido pelo candidato ao Diretor </w:t>
      </w:r>
      <w:r w:rsidR="00D4213C">
        <w:rPr>
          <w:rFonts w:ascii="Arial" w:eastAsia="Arial" w:hAnsi="Arial" w:cs="Arial"/>
        </w:rPr>
        <w:t>d</w:t>
      </w:r>
      <w:r w:rsidR="00FA11FF">
        <w:rPr>
          <w:rFonts w:ascii="Arial" w:eastAsia="Arial" w:hAnsi="Arial" w:cs="Arial"/>
        </w:rPr>
        <w:t>a</w:t>
      </w:r>
      <w:r w:rsidR="00D4213C">
        <w:rPr>
          <w:rFonts w:ascii="Arial" w:eastAsia="Arial" w:hAnsi="Arial" w:cs="Arial"/>
        </w:rPr>
        <w:t xml:space="preserve"> </w:t>
      </w:r>
      <w:r w:rsidR="00F23C54" w:rsidRPr="00F23C54">
        <w:rPr>
          <w:rFonts w:ascii="Arial" w:hAnsi="Arial" w:cs="Arial"/>
          <w:b/>
        </w:rPr>
        <w:t>Faculdade SENAI de Tecnologia de Santos</w:t>
      </w:r>
      <w:r w:rsidRPr="00AC67BE">
        <w:rPr>
          <w:rFonts w:ascii="Arial" w:eastAsia="Arial" w:hAnsi="Arial" w:cs="Arial"/>
        </w:rPr>
        <w:t>, até dois dias após o término das inscrições, contendo, os seguintes dados:</w:t>
      </w:r>
    </w:p>
    <w:p w14:paraId="664F6BD8" w14:textId="77777777" w:rsidR="000A1D6F" w:rsidRPr="00AC67BE" w:rsidRDefault="000A1D6F" w:rsidP="0053230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</w:rPr>
      </w:pPr>
      <w:r w:rsidRPr="00AC67BE">
        <w:rPr>
          <w:rFonts w:ascii="Arial" w:eastAsia="Arial" w:hAnsi="Arial" w:cs="Arial"/>
        </w:rPr>
        <w:t>nome do candidato;</w:t>
      </w:r>
    </w:p>
    <w:p w14:paraId="0FE92D1D" w14:textId="77777777" w:rsidR="000A1D6F" w:rsidRPr="00AC67BE" w:rsidRDefault="000A1D6F" w:rsidP="0053230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</w:rPr>
      </w:pPr>
      <w:r w:rsidRPr="00AC67BE">
        <w:rPr>
          <w:rFonts w:ascii="Arial" w:eastAsia="Arial" w:hAnsi="Arial" w:cs="Arial"/>
        </w:rPr>
        <w:t>número de inscrição;</w:t>
      </w:r>
    </w:p>
    <w:p w14:paraId="7F747DBC" w14:textId="77777777" w:rsidR="000A1D6F" w:rsidRPr="00AC67BE" w:rsidRDefault="000A1D6F" w:rsidP="0053230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</w:rPr>
      </w:pPr>
      <w:r w:rsidRPr="00AC67BE">
        <w:rPr>
          <w:rFonts w:ascii="Arial" w:eastAsia="Arial" w:hAnsi="Arial" w:cs="Arial"/>
        </w:rPr>
        <w:t>processo seletivo;</w:t>
      </w:r>
    </w:p>
    <w:p w14:paraId="33088B16" w14:textId="77777777" w:rsidR="000A1D6F" w:rsidRPr="00AC67BE" w:rsidRDefault="000A1D6F" w:rsidP="0053230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</w:rPr>
      </w:pPr>
      <w:r w:rsidRPr="00AC67BE">
        <w:rPr>
          <w:rFonts w:ascii="Arial" w:eastAsia="Arial" w:hAnsi="Arial" w:cs="Arial"/>
        </w:rPr>
        <w:t>curso;</w:t>
      </w:r>
    </w:p>
    <w:p w14:paraId="69CC9325" w14:textId="76DAC1FF" w:rsidR="000A1D6F" w:rsidRDefault="00F23C54" w:rsidP="0053230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</w:rPr>
      </w:pPr>
      <w:r w:rsidRPr="00F23C54">
        <w:rPr>
          <w:rFonts w:ascii="Arial" w:hAnsi="Arial" w:cs="Arial"/>
          <w:b/>
        </w:rPr>
        <w:t>Faculdade SENAI de Tecnologia de Santos</w:t>
      </w:r>
      <w:r w:rsidR="00D4213C">
        <w:rPr>
          <w:rFonts w:ascii="Arial" w:eastAsia="Arial" w:hAnsi="Arial" w:cs="Arial"/>
        </w:rPr>
        <w:t>;</w:t>
      </w:r>
    </w:p>
    <w:p w14:paraId="4948F1EE" w14:textId="0DAB7F18" w:rsidR="00D4213C" w:rsidRPr="00AC67BE" w:rsidRDefault="00D4213C" w:rsidP="0053230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justificativa para a solicitação da devolução da taxa de inscrição.</w:t>
      </w:r>
    </w:p>
    <w:p w14:paraId="6835EF92" w14:textId="77777777" w:rsidR="000A1D6F" w:rsidRPr="00855C12" w:rsidRDefault="000A1D6F" w:rsidP="00532302">
      <w:pPr>
        <w:pStyle w:val="PargrafodaLista"/>
        <w:numPr>
          <w:ilvl w:val="2"/>
          <w:numId w:val="2"/>
        </w:numPr>
        <w:spacing w:line="360" w:lineRule="auto"/>
        <w:ind w:left="1800" w:hanging="720"/>
        <w:jc w:val="both"/>
        <w:rPr>
          <w:rFonts w:ascii="Arial" w:eastAsia="Arial" w:hAnsi="Arial" w:cs="Arial"/>
          <w:strike/>
        </w:rPr>
      </w:pPr>
      <w:r w:rsidRPr="00AC67BE">
        <w:rPr>
          <w:rFonts w:ascii="Arial" w:eastAsia="Arial" w:hAnsi="Arial" w:cs="Arial"/>
        </w:rPr>
        <w:t>O candidato deverá anexar ao requerimento de solicitação de devolução da taxa, o comprovante original de pagamento bancário.</w:t>
      </w:r>
    </w:p>
    <w:p w14:paraId="78349AEA" w14:textId="6AF204D4" w:rsidR="000A1D6F" w:rsidRPr="002655EC" w:rsidRDefault="000A1D6F" w:rsidP="00532302">
      <w:pPr>
        <w:pStyle w:val="PargrafodaLista"/>
        <w:numPr>
          <w:ilvl w:val="2"/>
          <w:numId w:val="2"/>
        </w:numPr>
        <w:spacing w:line="360" w:lineRule="auto"/>
        <w:ind w:left="1800" w:hanging="720"/>
        <w:jc w:val="both"/>
        <w:rPr>
          <w:rFonts w:ascii="Arial" w:eastAsia="Arial" w:hAnsi="Arial" w:cs="Arial"/>
          <w:strike/>
        </w:rPr>
      </w:pPr>
      <w:r w:rsidRPr="00AC67BE">
        <w:rPr>
          <w:rFonts w:ascii="Arial" w:eastAsia="Arial" w:hAnsi="Arial" w:cs="Arial"/>
        </w:rPr>
        <w:t xml:space="preserve">No caso de o pedido ser deferido pelo </w:t>
      </w:r>
      <w:r w:rsidRPr="002655EC">
        <w:rPr>
          <w:rFonts w:ascii="Arial" w:eastAsia="Arial" w:hAnsi="Arial" w:cs="Arial"/>
        </w:rPr>
        <w:t xml:space="preserve">Diretor </w:t>
      </w:r>
      <w:r w:rsidR="001C77EE">
        <w:rPr>
          <w:rFonts w:ascii="Arial" w:eastAsia="Arial" w:hAnsi="Arial" w:cs="Arial"/>
        </w:rPr>
        <w:t>d</w:t>
      </w:r>
      <w:r w:rsidR="00FA11FF">
        <w:rPr>
          <w:rFonts w:ascii="Arial" w:eastAsia="Arial" w:hAnsi="Arial" w:cs="Arial"/>
        </w:rPr>
        <w:t>a</w:t>
      </w:r>
      <w:r w:rsidR="00F70FD7">
        <w:rPr>
          <w:rFonts w:ascii="Arial" w:eastAsia="Arial" w:hAnsi="Arial" w:cs="Arial"/>
        </w:rPr>
        <w:t xml:space="preserve"> </w:t>
      </w:r>
      <w:r w:rsidR="00F23C54" w:rsidRPr="00F23C54">
        <w:rPr>
          <w:rFonts w:ascii="Arial" w:hAnsi="Arial" w:cs="Arial"/>
          <w:b/>
        </w:rPr>
        <w:t>Faculdade SENAI de Tecnologia de Santos</w:t>
      </w:r>
      <w:r w:rsidRPr="00AC67BE">
        <w:rPr>
          <w:rFonts w:ascii="Arial" w:eastAsia="Arial" w:hAnsi="Arial" w:cs="Arial"/>
        </w:rPr>
        <w:t>, a devolução do valor será de R$ 50,00, sendo retido o valor de R$ 10,00 a título de despesas administrativas.</w:t>
      </w:r>
    </w:p>
    <w:p w14:paraId="1527EBE9" w14:textId="7CA3FE6A" w:rsidR="000A1D6F" w:rsidRPr="0025424B" w:rsidRDefault="000A1D6F" w:rsidP="00532302">
      <w:pPr>
        <w:pStyle w:val="PargrafodaLista"/>
        <w:numPr>
          <w:ilvl w:val="1"/>
          <w:numId w:val="2"/>
        </w:numPr>
        <w:spacing w:line="360" w:lineRule="auto"/>
        <w:ind w:left="788" w:hanging="431"/>
        <w:jc w:val="both"/>
        <w:rPr>
          <w:rStyle w:val="normaltextrun"/>
          <w:rFonts w:ascii="Arial" w:eastAsia="Arial" w:hAnsi="Arial" w:cs="Arial"/>
          <w:strike/>
        </w:rPr>
      </w:pPr>
      <w:r>
        <w:rPr>
          <w:rStyle w:val="normaltextrun"/>
          <w:rFonts w:ascii="Arial" w:hAnsi="Arial" w:cs="Arial"/>
        </w:rPr>
        <w:t xml:space="preserve">A inscrição configura o reconhecimento e a aceitação, pelo candidato, de todas as normas previstas neste edital. </w:t>
      </w:r>
      <w:r>
        <w:rPr>
          <w:rStyle w:val="normaltextrun"/>
          <w:rFonts w:ascii="Arial" w:hAnsi="Arial" w:cs="Arial"/>
          <w:b/>
          <w:bCs/>
        </w:rPr>
        <w:t>O não cumprimento dos procedimentos de inscrição estabelecidos implicará o seu cancelamento, com consequente impedimento de participação do candidato no processo seletivo</w:t>
      </w:r>
      <w:r>
        <w:rPr>
          <w:rStyle w:val="normaltextrun"/>
          <w:rFonts w:ascii="Arial" w:hAnsi="Arial" w:cs="Arial"/>
        </w:rPr>
        <w:t>.</w:t>
      </w:r>
    </w:p>
    <w:p w14:paraId="3A642005" w14:textId="77777777" w:rsidR="0025424B" w:rsidRPr="0025424B" w:rsidRDefault="0025424B" w:rsidP="0025424B">
      <w:pPr>
        <w:spacing w:line="360" w:lineRule="auto"/>
        <w:jc w:val="both"/>
        <w:rPr>
          <w:rStyle w:val="normaltextrun"/>
          <w:rFonts w:ascii="Arial" w:eastAsia="Arial" w:hAnsi="Arial" w:cs="Arial"/>
          <w:strike/>
        </w:rPr>
      </w:pPr>
    </w:p>
    <w:p w14:paraId="10D20C41" w14:textId="77777777" w:rsidR="00F9146E" w:rsidRPr="00CA04CA" w:rsidRDefault="00F9146E" w:rsidP="00532302">
      <w:pPr>
        <w:pStyle w:val="PargrafodaLista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eastAsia="Arial" w:hAnsi="Arial" w:cs="Arial"/>
          <w:b/>
        </w:rPr>
      </w:pPr>
      <w:r w:rsidRPr="00CA04CA">
        <w:rPr>
          <w:rFonts w:ascii="Arial" w:eastAsia="Arial" w:hAnsi="Arial" w:cs="Arial"/>
          <w:b/>
          <w:u w:val="single"/>
        </w:rPr>
        <w:t>AGENDAMENTO DA PROVA</w:t>
      </w:r>
      <w:r w:rsidRPr="00CA04CA">
        <w:rPr>
          <w:rFonts w:ascii="Arial" w:eastAsia="Arial" w:hAnsi="Arial" w:cs="Arial"/>
          <w:b/>
        </w:rPr>
        <w:t xml:space="preserve"> </w:t>
      </w:r>
    </w:p>
    <w:p w14:paraId="652CD22F" w14:textId="1AFEA445" w:rsidR="00F9146E" w:rsidRPr="00E66FBC" w:rsidRDefault="00F9146E" w:rsidP="00532302">
      <w:pPr>
        <w:pStyle w:val="PargrafodaLista"/>
        <w:numPr>
          <w:ilvl w:val="1"/>
          <w:numId w:val="2"/>
        </w:numPr>
        <w:spacing w:line="360" w:lineRule="auto"/>
        <w:ind w:left="1276" w:hanging="556"/>
        <w:jc w:val="both"/>
        <w:rPr>
          <w:rFonts w:ascii="Arial" w:eastAsia="Arial" w:hAnsi="Arial" w:cs="Arial"/>
          <w:b/>
          <w:bCs/>
        </w:rPr>
      </w:pPr>
      <w:r w:rsidRPr="00CA04CA">
        <w:rPr>
          <w:rFonts w:ascii="Arial" w:eastAsia="Arial" w:hAnsi="Arial" w:cs="Arial"/>
        </w:rPr>
        <w:t xml:space="preserve">O candidato que </w:t>
      </w:r>
      <w:r w:rsidRPr="00CA04CA">
        <w:rPr>
          <w:rFonts w:ascii="Arial" w:eastAsia="Arial" w:hAnsi="Arial" w:cs="Arial"/>
          <w:b/>
          <w:bCs/>
        </w:rPr>
        <w:t xml:space="preserve">optou por realizar a prova, </w:t>
      </w:r>
      <w:r w:rsidRPr="00E66FBC">
        <w:rPr>
          <w:rFonts w:ascii="Arial" w:eastAsia="Arial" w:hAnsi="Arial" w:cs="Arial"/>
        </w:rPr>
        <w:t xml:space="preserve">após realizar o pagamento da taxa de inscrição e aguardar o prazo para a compensação bancária, </w:t>
      </w:r>
      <w:r w:rsidRPr="00E66FBC">
        <w:rPr>
          <w:rStyle w:val="normaltextrun"/>
          <w:rFonts w:ascii="Arial" w:hAnsi="Arial" w:cs="Arial"/>
        </w:rPr>
        <w:t xml:space="preserve">deverá acessar o endereço eletrônico, </w:t>
      </w:r>
      <w:r w:rsidR="00F77AA5" w:rsidRPr="00F23C54">
        <w:rPr>
          <w:rStyle w:val="normaltextrun"/>
          <w:rFonts w:ascii="Arial" w:hAnsi="Arial" w:cs="Arial"/>
          <w:b/>
          <w:bCs/>
          <w:u w:val="single"/>
        </w:rPr>
        <w:t>atendimento201@sp.senai.br</w:t>
      </w:r>
      <w:r w:rsidRPr="00CA04CA">
        <w:rPr>
          <w:rStyle w:val="normaltextrun"/>
          <w:rFonts w:ascii="Arial" w:hAnsi="Arial" w:cs="Arial"/>
          <w:shd w:val="clear" w:color="auto" w:fill="FFFFFF"/>
        </w:rPr>
        <w:t xml:space="preserve">, clicar em </w:t>
      </w:r>
      <w:r w:rsidRPr="00CA04CA">
        <w:rPr>
          <w:rStyle w:val="normaltextrun"/>
          <w:rFonts w:ascii="Arial" w:hAnsi="Arial" w:cs="Arial"/>
          <w:b/>
          <w:shd w:val="clear" w:color="auto" w:fill="FFFFFF"/>
        </w:rPr>
        <w:t>“Acompanhamento do Processo Seletivo”</w:t>
      </w:r>
      <w:r w:rsidRPr="00CA04CA">
        <w:rPr>
          <w:rStyle w:val="normaltextrun"/>
          <w:rFonts w:ascii="Arial" w:hAnsi="Arial" w:cs="Arial"/>
          <w:shd w:val="clear" w:color="auto" w:fill="FFFFFF"/>
        </w:rPr>
        <w:t>,</w:t>
      </w:r>
      <w:r w:rsidRPr="00CA04CA">
        <w:rPr>
          <w:rFonts w:ascii="Arial" w:hAnsi="Arial" w:cs="Arial"/>
        </w:rPr>
        <w:t xml:space="preserve"> preencher os campos: CPF, senha e Tipo de Curso (Cursos Superiores – 1sem25</w:t>
      </w:r>
      <w:r>
        <w:rPr>
          <w:rFonts w:ascii="Arial" w:hAnsi="Arial" w:cs="Arial"/>
        </w:rPr>
        <w:t xml:space="preserve"> – Processo Complementar</w:t>
      </w:r>
      <w:r w:rsidRPr="00CA04CA">
        <w:rPr>
          <w:rFonts w:ascii="Arial" w:hAnsi="Arial" w:cs="Arial"/>
        </w:rPr>
        <w:t>)</w:t>
      </w:r>
      <w:r w:rsidRPr="00CA04CA">
        <w:rPr>
          <w:rStyle w:val="normaltextrun"/>
          <w:rFonts w:ascii="Arial" w:hAnsi="Arial" w:cs="Arial"/>
        </w:rPr>
        <w:t>, digitar o código de segurança, clicar em consultar e,</w:t>
      </w:r>
      <w:r w:rsidRPr="00E66FBC">
        <w:rPr>
          <w:rStyle w:val="normaltextrun"/>
          <w:rFonts w:ascii="Arial" w:hAnsi="Arial" w:cs="Arial"/>
        </w:rPr>
        <w:t xml:space="preserve"> se a situação da</w:t>
      </w:r>
      <w:r w:rsidRPr="00E66FBC">
        <w:rPr>
          <w:rStyle w:val="normaltextrun"/>
          <w:rFonts w:ascii="Arial" w:hAnsi="Arial" w:cs="Arial"/>
          <w:b/>
          <w:bCs/>
        </w:rPr>
        <w:t xml:space="preserve"> inscrição estiver confirmada, efetuar o agendamento da prova de seleção digital, que será realizada presencialmente</w:t>
      </w:r>
      <w:r w:rsidRPr="00F9146E">
        <w:rPr>
          <w:rFonts w:ascii="Arial" w:eastAsia="Arial" w:hAnsi="Arial" w:cs="Arial"/>
          <w:b/>
        </w:rPr>
        <w:t xml:space="preserve"> n</w:t>
      </w:r>
      <w:r w:rsidR="00FA11FF">
        <w:rPr>
          <w:rFonts w:ascii="Arial" w:eastAsia="Arial" w:hAnsi="Arial" w:cs="Arial"/>
          <w:b/>
        </w:rPr>
        <w:t>a</w:t>
      </w:r>
      <w:r w:rsidR="00713223">
        <w:rPr>
          <w:rFonts w:ascii="Arial" w:eastAsia="Arial" w:hAnsi="Arial" w:cs="Arial"/>
          <w:b/>
        </w:rPr>
        <w:t xml:space="preserve"> </w:t>
      </w:r>
      <w:r w:rsidR="00F23C54" w:rsidRPr="00F23C54">
        <w:rPr>
          <w:rFonts w:ascii="Arial" w:hAnsi="Arial" w:cs="Arial"/>
          <w:b/>
        </w:rPr>
        <w:t>Faculdade SENAI de Tecnologia de Santos</w:t>
      </w:r>
      <w:r w:rsidR="00713223" w:rsidRPr="00F9146E">
        <w:rPr>
          <w:rFonts w:ascii="Arial" w:eastAsia="Arial" w:hAnsi="Arial" w:cs="Arial"/>
          <w:b/>
        </w:rPr>
        <w:t xml:space="preserve"> </w:t>
      </w:r>
      <w:r w:rsidRPr="00E66FBC">
        <w:rPr>
          <w:rFonts w:ascii="Arial" w:eastAsia="Arial" w:hAnsi="Arial" w:cs="Arial"/>
          <w:b/>
          <w:bCs/>
        </w:rPr>
        <w:t>n</w:t>
      </w:r>
      <w:r w:rsidR="00FA11FF">
        <w:rPr>
          <w:rFonts w:ascii="Arial" w:eastAsia="Arial" w:hAnsi="Arial" w:cs="Arial"/>
          <w:b/>
          <w:bCs/>
        </w:rPr>
        <w:t>a</w:t>
      </w:r>
      <w:r w:rsidRPr="00E66FBC">
        <w:rPr>
          <w:rFonts w:ascii="Arial" w:eastAsia="Arial" w:hAnsi="Arial" w:cs="Arial"/>
          <w:b/>
          <w:bCs/>
        </w:rPr>
        <w:t xml:space="preserve"> qual se inscreveu.</w:t>
      </w:r>
    </w:p>
    <w:p w14:paraId="0388343D" w14:textId="21F38E54" w:rsidR="00F9146E" w:rsidRPr="00875E86" w:rsidRDefault="00F9146E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Style w:val="normaltextrun"/>
          <w:rFonts w:ascii="Arial" w:eastAsia="Arial" w:hAnsi="Arial" w:cs="Arial"/>
        </w:rPr>
      </w:pPr>
      <w:r w:rsidRPr="00CA04CA">
        <w:rPr>
          <w:rStyle w:val="normaltextrun"/>
          <w:rFonts w:ascii="Arial" w:hAnsi="Arial" w:cs="Arial"/>
        </w:rPr>
        <w:t>O período de realização da prova será de</w:t>
      </w:r>
      <w:r w:rsidRPr="07F6639F">
        <w:rPr>
          <w:rStyle w:val="normaltextrun"/>
          <w:rFonts w:ascii="Arial" w:hAnsi="Arial" w:cs="Arial"/>
          <w:b/>
          <w:bCs/>
        </w:rPr>
        <w:t xml:space="preserve"> </w:t>
      </w:r>
      <w:r>
        <w:rPr>
          <w:rStyle w:val="normaltextrun"/>
          <w:rFonts w:ascii="Arial" w:hAnsi="Arial" w:cs="Arial"/>
          <w:b/>
          <w:bCs/>
        </w:rPr>
        <w:t>02</w:t>
      </w:r>
      <w:r w:rsidRPr="00CA04CA">
        <w:rPr>
          <w:rStyle w:val="normaltextrun"/>
          <w:rFonts w:ascii="Arial" w:hAnsi="Arial" w:cs="Arial"/>
          <w:b/>
          <w:bCs/>
        </w:rPr>
        <w:t>/0</w:t>
      </w:r>
      <w:r>
        <w:rPr>
          <w:rStyle w:val="normaltextrun"/>
          <w:rFonts w:ascii="Arial" w:hAnsi="Arial" w:cs="Arial"/>
          <w:b/>
          <w:bCs/>
        </w:rPr>
        <w:t>1</w:t>
      </w:r>
      <w:r w:rsidRPr="00CA04CA">
        <w:rPr>
          <w:rStyle w:val="normaltextrun"/>
          <w:rFonts w:ascii="Arial" w:hAnsi="Arial" w:cs="Arial"/>
          <w:b/>
          <w:bCs/>
        </w:rPr>
        <w:t>/202</w:t>
      </w:r>
      <w:r>
        <w:rPr>
          <w:rStyle w:val="normaltextrun"/>
          <w:rFonts w:ascii="Arial" w:hAnsi="Arial" w:cs="Arial"/>
          <w:b/>
          <w:bCs/>
        </w:rPr>
        <w:t>5</w:t>
      </w:r>
      <w:r w:rsidRPr="00CA04CA">
        <w:rPr>
          <w:rStyle w:val="normaltextrun"/>
          <w:rFonts w:ascii="Arial" w:hAnsi="Arial" w:cs="Arial"/>
          <w:b/>
          <w:bCs/>
        </w:rPr>
        <w:t xml:space="preserve"> a 2</w:t>
      </w:r>
      <w:r>
        <w:rPr>
          <w:rStyle w:val="normaltextrun"/>
          <w:rFonts w:ascii="Arial" w:hAnsi="Arial" w:cs="Arial"/>
          <w:b/>
          <w:bCs/>
        </w:rPr>
        <w:t>2</w:t>
      </w:r>
      <w:r w:rsidRPr="00CA04CA">
        <w:rPr>
          <w:rStyle w:val="normaltextrun"/>
          <w:rFonts w:ascii="Arial" w:hAnsi="Arial" w:cs="Arial"/>
          <w:b/>
          <w:bCs/>
        </w:rPr>
        <w:t>/</w:t>
      </w:r>
      <w:r>
        <w:rPr>
          <w:rStyle w:val="normaltextrun"/>
          <w:rFonts w:ascii="Arial" w:hAnsi="Arial" w:cs="Arial"/>
          <w:b/>
          <w:bCs/>
        </w:rPr>
        <w:t>0</w:t>
      </w:r>
      <w:r w:rsidRPr="00CA04CA">
        <w:rPr>
          <w:rStyle w:val="normaltextrun"/>
          <w:rFonts w:ascii="Arial" w:hAnsi="Arial" w:cs="Arial"/>
          <w:b/>
          <w:bCs/>
        </w:rPr>
        <w:t>1/202</w:t>
      </w:r>
      <w:r>
        <w:rPr>
          <w:rStyle w:val="normaltextrun"/>
          <w:rFonts w:ascii="Arial" w:hAnsi="Arial" w:cs="Arial"/>
          <w:b/>
          <w:bCs/>
        </w:rPr>
        <w:t>5</w:t>
      </w:r>
      <w:r w:rsidRPr="07F6639F">
        <w:rPr>
          <w:rStyle w:val="normaltextrun"/>
          <w:rFonts w:ascii="Arial" w:hAnsi="Arial" w:cs="Arial"/>
          <w:b/>
          <w:bCs/>
        </w:rPr>
        <w:t>.</w:t>
      </w:r>
    </w:p>
    <w:p w14:paraId="1B48AF80" w14:textId="77777777" w:rsidR="00F9146E" w:rsidRPr="00875E86" w:rsidRDefault="00F9146E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Style w:val="eop"/>
          <w:rFonts w:ascii="Arial" w:eastAsia="Arial" w:hAnsi="Arial" w:cs="Arial"/>
        </w:rPr>
      </w:pPr>
      <w:r w:rsidRPr="00CA04CA">
        <w:rPr>
          <w:rStyle w:val="normaltextrun"/>
          <w:rFonts w:ascii="Arial" w:hAnsi="Arial" w:cs="Arial"/>
        </w:rPr>
        <w:t>O agendamento para a realização da prova de seleção digital é de</w:t>
      </w:r>
      <w:r w:rsidRPr="07F6639F">
        <w:rPr>
          <w:rStyle w:val="normaltextrun"/>
          <w:rFonts w:ascii="Arial" w:hAnsi="Arial" w:cs="Arial"/>
          <w:b/>
          <w:bCs/>
        </w:rPr>
        <w:t xml:space="preserve"> exclusiva responsabilidade do candidato.</w:t>
      </w:r>
      <w:r w:rsidRPr="07F6639F">
        <w:rPr>
          <w:rStyle w:val="eop"/>
          <w:rFonts w:ascii="Arial" w:hAnsi="Arial" w:cs="Arial"/>
        </w:rPr>
        <w:t> </w:t>
      </w:r>
    </w:p>
    <w:p w14:paraId="4E8182D6" w14:textId="77777777" w:rsidR="00F9146E" w:rsidRPr="002873EB" w:rsidRDefault="00F9146E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Style w:val="normaltextrun"/>
          <w:rFonts w:ascii="Arial" w:eastAsia="Arial" w:hAnsi="Arial" w:cs="Arial"/>
        </w:rPr>
      </w:pPr>
      <w:r w:rsidRPr="00CA04CA">
        <w:rPr>
          <w:rFonts w:ascii="Arial" w:hAnsi="Arial" w:cs="Arial"/>
        </w:rPr>
        <w:lastRenderedPageBreak/>
        <w:t>O candidato selecionará a data e o turno de sua preferência, dentro das opções disponíveis</w:t>
      </w:r>
      <w:r w:rsidRPr="00CA04CA">
        <w:rPr>
          <w:rStyle w:val="normaltextrun"/>
          <w:rFonts w:ascii="Arial" w:hAnsi="Arial" w:cs="Arial"/>
        </w:rPr>
        <w:t>.</w:t>
      </w:r>
    </w:p>
    <w:p w14:paraId="064BCA00" w14:textId="77777777" w:rsidR="00F9146E" w:rsidRPr="00D35287" w:rsidRDefault="00F9146E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Fonts w:ascii="Arial" w:eastAsia="Arial" w:hAnsi="Arial" w:cs="Arial"/>
        </w:rPr>
      </w:pPr>
      <w:r w:rsidRPr="00CA04CA">
        <w:rPr>
          <w:rFonts w:ascii="Arial" w:hAnsi="Arial" w:cs="Arial"/>
          <w:snapToGrid w:val="0"/>
        </w:rPr>
        <w:t>Os turnos serão distribuídos entre manhã, tarde e noite, considerando:</w:t>
      </w:r>
    </w:p>
    <w:p w14:paraId="24910811" w14:textId="77777777" w:rsidR="00F9146E" w:rsidRPr="00D35287" w:rsidRDefault="00F9146E" w:rsidP="00532302">
      <w:pPr>
        <w:pStyle w:val="PargrafodaLista"/>
        <w:numPr>
          <w:ilvl w:val="0"/>
          <w:numId w:val="12"/>
        </w:numPr>
        <w:tabs>
          <w:tab w:val="left" w:pos="1701"/>
        </w:tabs>
        <w:spacing w:line="360" w:lineRule="auto"/>
        <w:ind w:left="1701" w:hanging="425"/>
        <w:jc w:val="both"/>
        <w:rPr>
          <w:rFonts w:ascii="Arial" w:eastAsia="Arial" w:hAnsi="Arial" w:cs="Arial"/>
        </w:rPr>
      </w:pPr>
      <w:r w:rsidRPr="00CA04CA">
        <w:rPr>
          <w:rFonts w:ascii="Arial" w:hAnsi="Arial" w:cs="Arial"/>
          <w:snapToGrid w:val="0"/>
        </w:rPr>
        <w:t xml:space="preserve">Manhã </w:t>
      </w:r>
      <w:r>
        <w:rPr>
          <w:rFonts w:ascii="Arial" w:hAnsi="Arial" w:cs="Arial"/>
          <w:snapToGrid w:val="0"/>
        </w:rPr>
        <w:t>-</w:t>
      </w:r>
      <w:r w:rsidRPr="00CA04CA">
        <w:rPr>
          <w:rFonts w:ascii="Arial" w:hAnsi="Arial" w:cs="Arial"/>
          <w:snapToGrid w:val="0"/>
        </w:rPr>
        <w:t xml:space="preserve"> Início às 8h / Término às 11h;</w:t>
      </w:r>
    </w:p>
    <w:p w14:paraId="6AEF3224" w14:textId="77777777" w:rsidR="00F9146E" w:rsidRPr="00D35287" w:rsidRDefault="00F9146E" w:rsidP="00532302">
      <w:pPr>
        <w:pStyle w:val="PargrafodaLista"/>
        <w:numPr>
          <w:ilvl w:val="0"/>
          <w:numId w:val="12"/>
        </w:numPr>
        <w:tabs>
          <w:tab w:val="left" w:pos="1701"/>
        </w:tabs>
        <w:spacing w:line="360" w:lineRule="auto"/>
        <w:ind w:left="1701" w:hanging="425"/>
        <w:jc w:val="both"/>
        <w:rPr>
          <w:rFonts w:ascii="Arial" w:eastAsia="Arial" w:hAnsi="Arial" w:cs="Arial"/>
        </w:rPr>
      </w:pPr>
      <w:r w:rsidRPr="00CA04CA">
        <w:rPr>
          <w:rFonts w:ascii="Arial" w:hAnsi="Arial" w:cs="Arial"/>
          <w:snapToGrid w:val="0"/>
        </w:rPr>
        <w:t xml:space="preserve">Tarde </w:t>
      </w:r>
      <w:r>
        <w:rPr>
          <w:rFonts w:ascii="Arial" w:hAnsi="Arial" w:cs="Arial"/>
          <w:snapToGrid w:val="0"/>
        </w:rPr>
        <w:t>-</w:t>
      </w:r>
      <w:r w:rsidRPr="00CA04CA">
        <w:rPr>
          <w:rFonts w:ascii="Arial" w:hAnsi="Arial" w:cs="Arial"/>
          <w:snapToGrid w:val="0"/>
        </w:rPr>
        <w:t xml:space="preserve"> Início às 13h / Término às 16h;</w:t>
      </w:r>
    </w:p>
    <w:p w14:paraId="7563713B" w14:textId="6EB026B9" w:rsidR="00F9146E" w:rsidRDefault="00F9146E" w:rsidP="00532302">
      <w:pPr>
        <w:pStyle w:val="PargrafodaLista"/>
        <w:numPr>
          <w:ilvl w:val="0"/>
          <w:numId w:val="12"/>
        </w:numPr>
        <w:tabs>
          <w:tab w:val="left" w:pos="1701"/>
        </w:tabs>
        <w:spacing w:line="360" w:lineRule="auto"/>
        <w:ind w:left="1701" w:hanging="425"/>
        <w:jc w:val="both"/>
        <w:rPr>
          <w:rStyle w:val="normaltextrun"/>
          <w:rFonts w:ascii="Arial" w:eastAsia="Arial" w:hAnsi="Arial" w:cs="Arial"/>
        </w:rPr>
      </w:pPr>
      <w:r w:rsidRPr="00F9146E">
        <w:rPr>
          <w:rStyle w:val="normaltextrun"/>
          <w:rFonts w:ascii="Arial" w:eastAsia="Arial" w:hAnsi="Arial" w:cs="Arial"/>
        </w:rPr>
        <w:t>Noite - Início às 19h / Término às 22h.</w:t>
      </w:r>
    </w:p>
    <w:p w14:paraId="02FBE2D7" w14:textId="1381E614" w:rsidR="00F9146E" w:rsidRPr="006A5A5F" w:rsidRDefault="00F9146E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Style w:val="normaltextrun"/>
          <w:rFonts w:ascii="Arial" w:eastAsia="Arial" w:hAnsi="Arial" w:cs="Arial"/>
        </w:rPr>
      </w:pPr>
      <w:r w:rsidRPr="00CA04CA">
        <w:rPr>
          <w:rFonts w:ascii="Arial" w:hAnsi="Arial" w:cs="Arial"/>
          <w:snapToGrid w:val="0"/>
        </w:rPr>
        <w:t>A liberação das datas para o agendamento da prova será atualizada gradualmente, sendo que a escolha da data deverá ser efetuada</w:t>
      </w:r>
      <w:r w:rsidRPr="07F6639F">
        <w:rPr>
          <w:rFonts w:ascii="Arial" w:hAnsi="Arial" w:cs="Arial"/>
          <w:b/>
          <w:bCs/>
          <w:snapToGrid w:val="0"/>
        </w:rPr>
        <w:t xml:space="preserve"> </w:t>
      </w:r>
      <w:r w:rsidRPr="00062D8A">
        <w:rPr>
          <w:rFonts w:ascii="Arial" w:hAnsi="Arial" w:cs="Arial"/>
          <w:b/>
          <w:bCs/>
          <w:snapToGrid w:val="0"/>
        </w:rPr>
        <w:t xml:space="preserve">até </w:t>
      </w:r>
      <w:r w:rsidR="00FE7BD8" w:rsidRPr="00062D8A">
        <w:rPr>
          <w:rFonts w:ascii="Arial" w:hAnsi="Arial" w:cs="Arial"/>
          <w:b/>
          <w:bCs/>
          <w:snapToGrid w:val="0"/>
        </w:rPr>
        <w:t>1</w:t>
      </w:r>
      <w:r w:rsidRPr="00062D8A">
        <w:rPr>
          <w:rFonts w:ascii="Arial" w:hAnsi="Arial" w:cs="Arial"/>
          <w:b/>
          <w:bCs/>
          <w:snapToGrid w:val="0"/>
        </w:rPr>
        <w:t xml:space="preserve"> dia antes da data pretendida</w:t>
      </w:r>
      <w:r w:rsidRPr="07F6639F">
        <w:rPr>
          <w:rFonts w:ascii="Arial" w:hAnsi="Arial" w:cs="Arial"/>
          <w:b/>
          <w:bCs/>
          <w:snapToGrid w:val="0"/>
        </w:rPr>
        <w:t xml:space="preserve"> </w:t>
      </w:r>
      <w:r w:rsidRPr="00CA04CA">
        <w:rPr>
          <w:rFonts w:ascii="Arial" w:hAnsi="Arial" w:cs="Arial"/>
          <w:snapToGrid w:val="0"/>
        </w:rPr>
        <w:t>para a realização da prova</w:t>
      </w:r>
      <w:r w:rsidRPr="00CA04CA">
        <w:rPr>
          <w:rStyle w:val="normaltextrun"/>
          <w:rFonts w:ascii="Arial" w:hAnsi="Arial" w:cs="Arial"/>
        </w:rPr>
        <w:t>.</w:t>
      </w:r>
    </w:p>
    <w:p w14:paraId="143A1612" w14:textId="77777777" w:rsidR="00F9146E" w:rsidRPr="00E12179" w:rsidRDefault="00F9146E" w:rsidP="00F9146E">
      <w:pPr>
        <w:pStyle w:val="paragraph"/>
        <w:spacing w:before="0" w:beforeAutospacing="0" w:after="0" w:afterAutospacing="0" w:line="360" w:lineRule="auto"/>
        <w:ind w:left="1276"/>
        <w:jc w:val="both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  <w:r w:rsidRPr="00E12179">
        <w:rPr>
          <w:rStyle w:val="normaltextrun"/>
          <w:rFonts w:ascii="Arial" w:hAnsi="Arial" w:cs="Arial"/>
          <w:b/>
          <w:sz w:val="20"/>
          <w:szCs w:val="20"/>
        </w:rPr>
        <w:t>Exemplo:</w:t>
      </w:r>
    </w:p>
    <w:p w14:paraId="136D5A5B" w14:textId="561DBC29" w:rsidR="00F9146E" w:rsidRDefault="00F9146E" w:rsidP="00F9146E">
      <w:pPr>
        <w:pStyle w:val="paragraph"/>
        <w:spacing w:before="0" w:beforeAutospacing="0" w:after="0" w:afterAutospacing="0" w:line="360" w:lineRule="auto"/>
        <w:ind w:left="1276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A04CA">
        <w:rPr>
          <w:rStyle w:val="normaltextrun"/>
          <w:rFonts w:ascii="Arial" w:hAnsi="Arial" w:cs="Arial"/>
          <w:sz w:val="20"/>
          <w:szCs w:val="20"/>
        </w:rPr>
        <w:t xml:space="preserve">Data escolhida para a realização da prova dia </w:t>
      </w:r>
      <w:r w:rsidR="00FE7BD8">
        <w:rPr>
          <w:rStyle w:val="normaltextrun"/>
          <w:rFonts w:ascii="Arial" w:hAnsi="Arial" w:cs="Arial"/>
          <w:sz w:val="20"/>
          <w:szCs w:val="20"/>
        </w:rPr>
        <w:t>0</w:t>
      </w:r>
      <w:r w:rsidRPr="00CA04CA">
        <w:rPr>
          <w:rStyle w:val="normaltextrun"/>
          <w:rFonts w:ascii="Arial" w:hAnsi="Arial" w:cs="Arial"/>
          <w:sz w:val="20"/>
          <w:szCs w:val="20"/>
        </w:rPr>
        <w:t>6/0</w:t>
      </w:r>
      <w:r w:rsidR="00FE7BD8">
        <w:rPr>
          <w:rStyle w:val="normaltextrun"/>
          <w:rFonts w:ascii="Arial" w:hAnsi="Arial" w:cs="Arial"/>
          <w:sz w:val="20"/>
          <w:szCs w:val="20"/>
        </w:rPr>
        <w:t>1</w:t>
      </w:r>
      <w:r w:rsidRPr="00CA04CA">
        <w:rPr>
          <w:rStyle w:val="normaltextrun"/>
          <w:rFonts w:ascii="Arial" w:hAnsi="Arial" w:cs="Arial"/>
          <w:sz w:val="20"/>
          <w:szCs w:val="20"/>
        </w:rPr>
        <w:t>/202</w:t>
      </w:r>
      <w:r w:rsidR="00FE7BD8">
        <w:rPr>
          <w:rStyle w:val="normaltextrun"/>
          <w:rFonts w:ascii="Arial" w:hAnsi="Arial" w:cs="Arial"/>
          <w:sz w:val="20"/>
          <w:szCs w:val="20"/>
        </w:rPr>
        <w:t>5</w:t>
      </w:r>
      <w:r w:rsidRPr="00CA04CA">
        <w:rPr>
          <w:rStyle w:val="normaltextrun"/>
          <w:rFonts w:ascii="Arial" w:hAnsi="Arial" w:cs="Arial"/>
          <w:sz w:val="20"/>
          <w:szCs w:val="20"/>
        </w:rPr>
        <w:t>.</w:t>
      </w:r>
    </w:p>
    <w:p w14:paraId="653006CF" w14:textId="56BB0F0B" w:rsidR="00F9146E" w:rsidRDefault="00F9146E" w:rsidP="00F9146E">
      <w:pPr>
        <w:pStyle w:val="paragraph"/>
        <w:spacing w:before="0" w:beforeAutospacing="0" w:after="0" w:afterAutospacing="0" w:line="360" w:lineRule="auto"/>
        <w:ind w:left="1276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A04CA">
        <w:rPr>
          <w:rStyle w:val="normaltextrun"/>
          <w:rFonts w:ascii="Arial" w:hAnsi="Arial" w:cs="Arial"/>
          <w:sz w:val="20"/>
          <w:szCs w:val="20"/>
        </w:rPr>
        <w:t xml:space="preserve">O agendamento deverá ser realizado até o dia </w:t>
      </w:r>
      <w:r w:rsidR="00FE7BD8">
        <w:rPr>
          <w:rStyle w:val="normaltextrun"/>
          <w:rFonts w:ascii="Arial" w:hAnsi="Arial" w:cs="Arial"/>
          <w:sz w:val="20"/>
          <w:szCs w:val="20"/>
        </w:rPr>
        <w:t>05</w:t>
      </w:r>
      <w:r w:rsidRPr="00CA04CA">
        <w:rPr>
          <w:rStyle w:val="normaltextrun"/>
          <w:rFonts w:ascii="Arial" w:hAnsi="Arial" w:cs="Arial"/>
          <w:sz w:val="20"/>
          <w:szCs w:val="20"/>
        </w:rPr>
        <w:t>/0</w:t>
      </w:r>
      <w:r w:rsidR="00FE7BD8">
        <w:rPr>
          <w:rStyle w:val="normaltextrun"/>
          <w:rFonts w:ascii="Arial" w:hAnsi="Arial" w:cs="Arial"/>
          <w:sz w:val="20"/>
          <w:szCs w:val="20"/>
        </w:rPr>
        <w:t>1</w:t>
      </w:r>
      <w:r w:rsidRPr="00CA04CA">
        <w:rPr>
          <w:rStyle w:val="normaltextrun"/>
          <w:rFonts w:ascii="Arial" w:hAnsi="Arial" w:cs="Arial"/>
          <w:sz w:val="20"/>
          <w:szCs w:val="20"/>
        </w:rPr>
        <w:t>/202</w:t>
      </w:r>
      <w:r w:rsidR="00FE7BD8">
        <w:rPr>
          <w:rStyle w:val="normaltextrun"/>
          <w:rFonts w:ascii="Arial" w:hAnsi="Arial" w:cs="Arial"/>
          <w:sz w:val="20"/>
          <w:szCs w:val="20"/>
        </w:rPr>
        <w:t>5</w:t>
      </w:r>
      <w:r w:rsidRPr="00CA04CA">
        <w:rPr>
          <w:rStyle w:val="normaltextrun"/>
          <w:rFonts w:ascii="Arial" w:hAnsi="Arial" w:cs="Arial"/>
          <w:sz w:val="20"/>
          <w:szCs w:val="20"/>
        </w:rPr>
        <w:t>.</w:t>
      </w:r>
    </w:p>
    <w:p w14:paraId="7E82246A" w14:textId="77777777" w:rsidR="00F9146E" w:rsidRPr="00CA04CA" w:rsidRDefault="00F9146E" w:rsidP="00F9146E">
      <w:pPr>
        <w:pStyle w:val="paragraph"/>
        <w:spacing w:before="0" w:beforeAutospacing="0" w:after="0" w:afterAutospacing="0" w:line="360" w:lineRule="auto"/>
        <w:ind w:left="1276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A04CA">
        <w:rPr>
          <w:rStyle w:val="normaltextrun"/>
          <w:rFonts w:ascii="Arial" w:hAnsi="Arial" w:cs="Arial"/>
          <w:b/>
          <w:bCs/>
          <w:sz w:val="20"/>
          <w:szCs w:val="20"/>
        </w:rPr>
        <w:t>Observação:</w:t>
      </w:r>
    </w:p>
    <w:p w14:paraId="61BBE1F4" w14:textId="542091C7" w:rsidR="00F9146E" w:rsidRPr="00CA04CA" w:rsidRDefault="00F9146E" w:rsidP="00F9146E">
      <w:pPr>
        <w:tabs>
          <w:tab w:val="left" w:pos="1276"/>
        </w:tabs>
        <w:spacing w:line="360" w:lineRule="auto"/>
        <w:ind w:left="1276"/>
        <w:jc w:val="both"/>
        <w:rPr>
          <w:rStyle w:val="normaltextrun"/>
          <w:rFonts w:ascii="Arial" w:hAnsi="Arial" w:cs="Arial"/>
          <w:b/>
          <w:bCs/>
        </w:rPr>
      </w:pPr>
      <w:r w:rsidRPr="00CA04CA">
        <w:rPr>
          <w:rStyle w:val="normaltextrun"/>
          <w:rFonts w:ascii="Arial" w:hAnsi="Arial" w:cs="Arial"/>
          <w:b/>
          <w:bCs/>
        </w:rPr>
        <w:t xml:space="preserve">O candidato que se inscrever no último dia da inscrição, </w:t>
      </w:r>
      <w:r w:rsidR="00FE7BD8">
        <w:rPr>
          <w:rStyle w:val="normaltextrun"/>
          <w:rFonts w:ascii="Arial" w:hAnsi="Arial" w:cs="Arial"/>
          <w:b/>
          <w:bCs/>
        </w:rPr>
        <w:t>17</w:t>
      </w:r>
      <w:r w:rsidRPr="00CA04CA">
        <w:rPr>
          <w:rStyle w:val="normaltextrun"/>
          <w:rFonts w:ascii="Arial" w:hAnsi="Arial" w:cs="Arial"/>
          <w:b/>
          <w:bCs/>
        </w:rPr>
        <w:t>/</w:t>
      </w:r>
      <w:r w:rsidR="00FE7BD8">
        <w:rPr>
          <w:rStyle w:val="normaltextrun"/>
          <w:rFonts w:ascii="Arial" w:hAnsi="Arial" w:cs="Arial"/>
          <w:b/>
          <w:bCs/>
        </w:rPr>
        <w:t>0</w:t>
      </w:r>
      <w:r w:rsidRPr="00CA04CA">
        <w:rPr>
          <w:rStyle w:val="normaltextrun"/>
          <w:rFonts w:ascii="Arial" w:hAnsi="Arial" w:cs="Arial"/>
          <w:b/>
          <w:bCs/>
        </w:rPr>
        <w:t>1/202</w:t>
      </w:r>
      <w:r w:rsidR="00FE7BD8">
        <w:rPr>
          <w:rStyle w:val="normaltextrun"/>
          <w:rFonts w:ascii="Arial" w:hAnsi="Arial" w:cs="Arial"/>
          <w:b/>
          <w:bCs/>
        </w:rPr>
        <w:t>5</w:t>
      </w:r>
      <w:r w:rsidRPr="00CA04CA">
        <w:rPr>
          <w:rStyle w:val="normaltextrun"/>
          <w:rFonts w:ascii="Arial" w:hAnsi="Arial" w:cs="Arial"/>
          <w:b/>
          <w:bCs/>
        </w:rPr>
        <w:t>, terá até o dia 2</w:t>
      </w:r>
      <w:r w:rsidR="00FE7BD8">
        <w:rPr>
          <w:rStyle w:val="normaltextrun"/>
          <w:rFonts w:ascii="Arial" w:hAnsi="Arial" w:cs="Arial"/>
          <w:b/>
          <w:bCs/>
        </w:rPr>
        <w:t>1</w:t>
      </w:r>
      <w:r w:rsidRPr="00CA04CA">
        <w:rPr>
          <w:rStyle w:val="normaltextrun"/>
          <w:rFonts w:ascii="Arial" w:hAnsi="Arial" w:cs="Arial"/>
          <w:b/>
          <w:bCs/>
        </w:rPr>
        <w:t>/</w:t>
      </w:r>
      <w:r w:rsidR="00FE7BD8">
        <w:rPr>
          <w:rStyle w:val="normaltextrun"/>
          <w:rFonts w:ascii="Arial" w:hAnsi="Arial" w:cs="Arial"/>
          <w:b/>
          <w:bCs/>
        </w:rPr>
        <w:t>0</w:t>
      </w:r>
      <w:r w:rsidRPr="00CA04CA">
        <w:rPr>
          <w:rStyle w:val="normaltextrun"/>
          <w:rFonts w:ascii="Arial" w:hAnsi="Arial" w:cs="Arial"/>
          <w:b/>
          <w:bCs/>
        </w:rPr>
        <w:t>1/202</w:t>
      </w:r>
      <w:r w:rsidR="00FE7BD8">
        <w:rPr>
          <w:rStyle w:val="normaltextrun"/>
          <w:rFonts w:ascii="Arial" w:hAnsi="Arial" w:cs="Arial"/>
          <w:b/>
          <w:bCs/>
        </w:rPr>
        <w:t>5</w:t>
      </w:r>
      <w:r w:rsidRPr="00CA04CA">
        <w:rPr>
          <w:rStyle w:val="normaltextrun"/>
          <w:rFonts w:ascii="Arial" w:hAnsi="Arial" w:cs="Arial"/>
          <w:b/>
          <w:bCs/>
        </w:rPr>
        <w:t xml:space="preserve"> para agendar a prova.</w:t>
      </w:r>
    </w:p>
    <w:p w14:paraId="7FD839C2" w14:textId="3FECCB6E" w:rsidR="00F9146E" w:rsidRPr="00CA04CA" w:rsidRDefault="00F9146E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Fonts w:ascii="Arial" w:eastAsia="Arial" w:hAnsi="Arial" w:cs="Arial"/>
        </w:rPr>
      </w:pPr>
      <w:r w:rsidRPr="00CA04CA">
        <w:rPr>
          <w:rFonts w:ascii="Arial" w:eastAsia="Arial" w:hAnsi="Arial" w:cs="Arial"/>
        </w:rPr>
        <w:t>O candidato que informou</w:t>
      </w:r>
      <w:r w:rsidRPr="00CA04CA">
        <w:rPr>
          <w:rFonts w:ascii="Arial" w:eastAsia="Arial" w:hAnsi="Arial" w:cs="Arial"/>
          <w:b/>
          <w:bCs/>
        </w:rPr>
        <w:t xml:space="preserve"> </w:t>
      </w:r>
      <w:r w:rsidR="00FE7BD8" w:rsidRPr="00FE7BD8">
        <w:rPr>
          <w:rFonts w:ascii="Arial" w:eastAsia="Arial" w:hAnsi="Arial" w:cs="Arial"/>
          <w:bCs/>
        </w:rPr>
        <w:t xml:space="preserve">no ato da inscrição </w:t>
      </w:r>
      <w:r w:rsidRPr="00CA04CA">
        <w:rPr>
          <w:rFonts w:ascii="Arial" w:eastAsia="Arial" w:hAnsi="Arial" w:cs="Arial"/>
          <w:b/>
          <w:bCs/>
        </w:rPr>
        <w:t>qualquer tipo de deficiência</w:t>
      </w:r>
      <w:r w:rsidRPr="00CA04CA">
        <w:rPr>
          <w:rFonts w:ascii="Arial" w:eastAsia="Arial" w:hAnsi="Arial" w:cs="Arial"/>
        </w:rPr>
        <w:t xml:space="preserve">, </w:t>
      </w:r>
      <w:r w:rsidRPr="00CA04CA">
        <w:rPr>
          <w:rFonts w:ascii="Arial" w:eastAsia="Arial" w:hAnsi="Arial" w:cs="Arial"/>
          <w:b/>
          <w:bCs/>
        </w:rPr>
        <w:t>que optou por realizar a prova e</w:t>
      </w:r>
      <w:r w:rsidRPr="00CA04CA">
        <w:rPr>
          <w:rFonts w:ascii="Arial" w:eastAsia="Arial" w:hAnsi="Arial" w:cs="Arial"/>
        </w:rPr>
        <w:t xml:space="preserve"> </w:t>
      </w:r>
      <w:r w:rsidRPr="00CA04CA">
        <w:rPr>
          <w:rFonts w:ascii="Arial" w:eastAsia="Arial" w:hAnsi="Arial" w:cs="Arial"/>
          <w:b/>
          <w:bCs/>
        </w:rPr>
        <w:t xml:space="preserve">necessita de </w:t>
      </w:r>
      <w:r w:rsidRPr="00CA04CA">
        <w:rPr>
          <w:rStyle w:val="normaltextrun"/>
          <w:rFonts w:ascii="Arial" w:hAnsi="Arial" w:cs="Arial"/>
          <w:b/>
          <w:bCs/>
          <w:shd w:val="clear" w:color="auto" w:fill="FFFFFF"/>
        </w:rPr>
        <w:t>recursos de acessibilidade e ajuda técnica</w:t>
      </w:r>
      <w:r w:rsidRPr="00CA04CA">
        <w:rPr>
          <w:rFonts w:ascii="Arial" w:eastAsia="Arial" w:hAnsi="Arial" w:cs="Arial"/>
        </w:rPr>
        <w:t>, após realizar o pagamento da taxa de inscrição e aguardar o prazo para a compensação bancária</w:t>
      </w:r>
      <w:r w:rsidRPr="00CA04CA">
        <w:rPr>
          <w:rStyle w:val="normaltextrun"/>
          <w:rFonts w:ascii="Arial" w:hAnsi="Arial" w:cs="Arial"/>
        </w:rPr>
        <w:t xml:space="preserve">, deverá acessar o endereço eletrônico, </w:t>
      </w:r>
      <w:r w:rsidR="00F77AA5" w:rsidRPr="00F23C54">
        <w:rPr>
          <w:rStyle w:val="normaltextrun"/>
          <w:rFonts w:ascii="Arial" w:hAnsi="Arial" w:cs="Arial"/>
          <w:b/>
          <w:bCs/>
          <w:u w:val="single"/>
        </w:rPr>
        <w:t>atendimento201@sp.senai.br</w:t>
      </w:r>
      <w:r w:rsidRPr="00CA04CA">
        <w:rPr>
          <w:rStyle w:val="normaltextrun"/>
          <w:rFonts w:ascii="Arial" w:hAnsi="Arial" w:cs="Arial"/>
          <w:shd w:val="clear" w:color="auto" w:fill="FFFFFF"/>
        </w:rPr>
        <w:t xml:space="preserve">, clicar em </w:t>
      </w:r>
      <w:r w:rsidRPr="004C4ECF">
        <w:rPr>
          <w:rStyle w:val="normaltextrun"/>
          <w:rFonts w:ascii="Arial" w:hAnsi="Arial" w:cs="Arial"/>
          <w:b/>
          <w:shd w:val="clear" w:color="auto" w:fill="FFFFFF"/>
        </w:rPr>
        <w:t>“Acompanhamento do Processo Seletivo”</w:t>
      </w:r>
      <w:r w:rsidRPr="00CA04CA">
        <w:rPr>
          <w:rStyle w:val="normaltextrun"/>
          <w:rFonts w:ascii="Arial" w:hAnsi="Arial" w:cs="Arial"/>
          <w:shd w:val="clear" w:color="auto" w:fill="FFFFFF"/>
        </w:rPr>
        <w:t>,</w:t>
      </w:r>
      <w:r w:rsidRPr="00CA04CA">
        <w:rPr>
          <w:rFonts w:ascii="Arial" w:hAnsi="Arial" w:cs="Arial"/>
        </w:rPr>
        <w:t xml:space="preserve"> preencher os campos: CPF, senha e Tipo de Curso (Cursos Superiores – 1sem25</w:t>
      </w:r>
      <w:r w:rsidR="00FE7BD8">
        <w:rPr>
          <w:rFonts w:ascii="Arial" w:hAnsi="Arial" w:cs="Arial"/>
        </w:rPr>
        <w:t xml:space="preserve"> – Processo Complementar</w:t>
      </w:r>
      <w:r w:rsidRPr="00CA04CA">
        <w:rPr>
          <w:rFonts w:ascii="Arial" w:hAnsi="Arial" w:cs="Arial"/>
        </w:rPr>
        <w:t>)</w:t>
      </w:r>
      <w:r w:rsidRPr="00CA04CA">
        <w:rPr>
          <w:rStyle w:val="normaltextrun"/>
          <w:rFonts w:ascii="Arial" w:hAnsi="Arial" w:cs="Arial"/>
        </w:rPr>
        <w:t xml:space="preserve">, digitar o código de segurança, clicar em consultar e se a situação da sua </w:t>
      </w:r>
      <w:r w:rsidRPr="00CA04CA">
        <w:rPr>
          <w:rStyle w:val="normaltextrun"/>
          <w:rFonts w:ascii="Arial" w:hAnsi="Arial" w:cs="Arial"/>
          <w:b/>
          <w:bCs/>
        </w:rPr>
        <w:t>inscrição estiver confirmada,</w:t>
      </w:r>
      <w:r w:rsidRPr="00CA04CA">
        <w:rPr>
          <w:rFonts w:ascii="Arial" w:eastAsia="Arial" w:hAnsi="Arial" w:cs="Arial"/>
        </w:rPr>
        <w:t xml:space="preserve"> deverá </w:t>
      </w:r>
      <w:r w:rsidRPr="00CA04CA">
        <w:rPr>
          <w:rFonts w:ascii="Arial" w:eastAsia="Arial" w:hAnsi="Arial" w:cs="Arial"/>
          <w:b/>
          <w:bCs/>
        </w:rPr>
        <w:t xml:space="preserve">entrar em contato com </w:t>
      </w:r>
      <w:r w:rsidR="002056EC">
        <w:rPr>
          <w:rFonts w:ascii="Arial" w:eastAsia="Arial" w:hAnsi="Arial" w:cs="Arial"/>
          <w:b/>
          <w:bCs/>
        </w:rPr>
        <w:t>a</w:t>
      </w:r>
      <w:r w:rsidR="00FC7F0C">
        <w:rPr>
          <w:rFonts w:ascii="Arial" w:eastAsia="Arial" w:hAnsi="Arial" w:cs="Arial"/>
          <w:b/>
          <w:bCs/>
        </w:rPr>
        <w:t xml:space="preserve"> </w:t>
      </w:r>
      <w:r w:rsidR="002056EC">
        <w:rPr>
          <w:rFonts w:ascii="Arial" w:eastAsia="Arial" w:hAnsi="Arial" w:cs="Arial"/>
          <w:b/>
          <w:bCs/>
        </w:rPr>
        <w:t xml:space="preserve">secretaria da </w:t>
      </w:r>
      <w:r w:rsidR="00F23C54" w:rsidRPr="00F23C54">
        <w:rPr>
          <w:rFonts w:ascii="Arial" w:hAnsi="Arial" w:cs="Arial"/>
          <w:b/>
        </w:rPr>
        <w:t>Faculdade SENAI de Tecnologia de Santos</w:t>
      </w:r>
      <w:r w:rsidRPr="00CA04CA">
        <w:rPr>
          <w:rFonts w:ascii="Arial" w:eastAsia="Arial" w:hAnsi="Arial" w:cs="Arial"/>
        </w:rPr>
        <w:t>, n</w:t>
      </w:r>
      <w:r w:rsidR="00CD5183">
        <w:rPr>
          <w:rFonts w:ascii="Arial" w:eastAsia="Arial" w:hAnsi="Arial" w:cs="Arial"/>
        </w:rPr>
        <w:t>a</w:t>
      </w:r>
      <w:r w:rsidRPr="00CA04CA">
        <w:rPr>
          <w:rFonts w:ascii="Arial" w:eastAsia="Arial" w:hAnsi="Arial" w:cs="Arial"/>
        </w:rPr>
        <w:t xml:space="preserve"> qual se inscreveu, </w:t>
      </w:r>
      <w:r w:rsidRPr="00CA04CA">
        <w:rPr>
          <w:rFonts w:ascii="Arial" w:eastAsia="Arial" w:hAnsi="Arial" w:cs="Arial"/>
          <w:b/>
          <w:bCs/>
        </w:rPr>
        <w:t xml:space="preserve">para </w:t>
      </w:r>
      <w:r w:rsidR="00FE7BD8">
        <w:rPr>
          <w:rFonts w:ascii="Arial" w:eastAsia="Arial" w:hAnsi="Arial" w:cs="Arial"/>
          <w:b/>
          <w:bCs/>
        </w:rPr>
        <w:t>tratar sobre o</w:t>
      </w:r>
      <w:r w:rsidRPr="00CA04CA">
        <w:rPr>
          <w:rFonts w:ascii="Arial" w:eastAsia="Arial" w:hAnsi="Arial" w:cs="Arial"/>
          <w:b/>
          <w:bCs/>
        </w:rPr>
        <w:t xml:space="preserve"> agendamento da prova</w:t>
      </w:r>
      <w:r w:rsidRPr="00CA04CA">
        <w:rPr>
          <w:rFonts w:ascii="Arial" w:eastAsia="Arial" w:hAnsi="Arial" w:cs="Arial"/>
        </w:rPr>
        <w:t>.</w:t>
      </w:r>
    </w:p>
    <w:p w14:paraId="252CCBCD" w14:textId="534749CA" w:rsidR="00F9146E" w:rsidRPr="00062D8A" w:rsidRDefault="00F9146E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Style w:val="normaltextrun"/>
          <w:rFonts w:ascii="Arial" w:hAnsi="Arial" w:cs="Arial"/>
          <w:b/>
          <w:bCs/>
        </w:rPr>
      </w:pPr>
      <w:r w:rsidRPr="00062D8A">
        <w:rPr>
          <w:rStyle w:val="normaltextrun"/>
          <w:rFonts w:ascii="Arial" w:hAnsi="Arial" w:cs="Arial"/>
        </w:rPr>
        <w:t xml:space="preserve">O candidato que </w:t>
      </w:r>
      <w:r w:rsidRPr="00062D8A">
        <w:rPr>
          <w:rStyle w:val="normaltextrun"/>
          <w:rFonts w:ascii="Arial" w:hAnsi="Arial" w:cs="Arial"/>
          <w:b/>
          <w:bCs/>
        </w:rPr>
        <w:t>não comparecer</w:t>
      </w:r>
      <w:r w:rsidRPr="00062D8A">
        <w:rPr>
          <w:rStyle w:val="normaltextrun"/>
          <w:rFonts w:ascii="Arial" w:hAnsi="Arial" w:cs="Arial"/>
        </w:rPr>
        <w:t xml:space="preserve"> no dia e no turno agendados para a realização da prova</w:t>
      </w:r>
      <w:r w:rsidRPr="00062D8A">
        <w:rPr>
          <w:rStyle w:val="normaltextrun"/>
          <w:rFonts w:ascii="Arial" w:hAnsi="Arial" w:cs="Arial"/>
          <w:b/>
          <w:bCs/>
        </w:rPr>
        <w:t>, não poderá agendar uma nova data.</w:t>
      </w:r>
    </w:p>
    <w:p w14:paraId="429348EB" w14:textId="0B198052" w:rsidR="00F9146E" w:rsidRPr="00062D8A" w:rsidRDefault="00F9146E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Style w:val="normaltextrun"/>
          <w:rFonts w:ascii="Arial" w:hAnsi="Arial" w:cs="Arial"/>
          <w:b/>
          <w:bCs/>
        </w:rPr>
      </w:pPr>
      <w:r w:rsidRPr="00062D8A">
        <w:rPr>
          <w:rStyle w:val="normaltextrun"/>
          <w:rFonts w:ascii="Arial" w:hAnsi="Arial" w:cs="Arial"/>
          <w:b/>
          <w:bCs/>
        </w:rPr>
        <w:t xml:space="preserve">Na hipótese de não haver período de agendamento disponível, </w:t>
      </w:r>
      <w:r w:rsidR="002056EC">
        <w:rPr>
          <w:rStyle w:val="normaltextrun"/>
          <w:rFonts w:ascii="Arial" w:hAnsi="Arial" w:cs="Arial"/>
          <w:b/>
          <w:bCs/>
        </w:rPr>
        <w:t>a</w:t>
      </w:r>
      <w:r w:rsidR="00FE7BD8" w:rsidRPr="00062D8A">
        <w:rPr>
          <w:rStyle w:val="normaltextrun"/>
          <w:rFonts w:ascii="Arial" w:hAnsi="Arial" w:cs="Arial"/>
          <w:b/>
          <w:bCs/>
        </w:rPr>
        <w:t xml:space="preserve"> </w:t>
      </w:r>
      <w:r w:rsidR="00F23C54" w:rsidRPr="00F23C54">
        <w:rPr>
          <w:rFonts w:ascii="Arial" w:hAnsi="Arial" w:cs="Arial"/>
          <w:b/>
        </w:rPr>
        <w:t>Faculdade SENAI de Tecnologia de Santos</w:t>
      </w:r>
      <w:r w:rsidRPr="00062D8A">
        <w:rPr>
          <w:rStyle w:val="normaltextrun"/>
          <w:rFonts w:ascii="Arial" w:hAnsi="Arial" w:cs="Arial"/>
          <w:b/>
          <w:bCs/>
        </w:rPr>
        <w:t xml:space="preserve"> poderá cancelar a inscrição do candidato</w:t>
      </w:r>
      <w:r w:rsidRPr="00062D8A">
        <w:rPr>
          <w:rFonts w:ascii="Arial" w:eastAsia="Arial" w:hAnsi="Arial" w:cs="Arial"/>
          <w:b/>
          <w:bCs/>
        </w:rPr>
        <w:t>, realizando a devolução da taxa de inscrição, no valor integral do pagamento.</w:t>
      </w:r>
    </w:p>
    <w:p w14:paraId="27614A38" w14:textId="40AC58C2" w:rsidR="00F9146E" w:rsidRPr="00D12D6E" w:rsidRDefault="002056EC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Style w:val="eop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</w:rPr>
        <w:t>A</w:t>
      </w:r>
      <w:r w:rsidR="00F9146E" w:rsidRPr="00FE456E">
        <w:rPr>
          <w:rStyle w:val="normaltextrun"/>
          <w:rFonts w:ascii="Arial" w:hAnsi="Arial" w:cs="Arial"/>
        </w:rPr>
        <w:t xml:space="preserve"> </w:t>
      </w:r>
      <w:r w:rsidR="00F23C54" w:rsidRPr="00F23C54">
        <w:rPr>
          <w:rFonts w:ascii="Arial" w:hAnsi="Arial" w:cs="Arial"/>
          <w:b/>
        </w:rPr>
        <w:t>Faculdade SENAI de Tecnologia de Santos</w:t>
      </w:r>
      <w:r w:rsidR="00F23C54" w:rsidRPr="00F23C54">
        <w:rPr>
          <w:rFonts w:ascii="Arial" w:hAnsi="Arial" w:cs="Arial"/>
          <w:b/>
          <w:bCs/>
        </w:rPr>
        <w:t xml:space="preserve"> </w:t>
      </w:r>
      <w:r w:rsidR="00F9146E">
        <w:rPr>
          <w:rStyle w:val="normaltextrun"/>
          <w:rFonts w:ascii="Arial" w:hAnsi="Arial" w:cs="Arial"/>
        </w:rPr>
        <w:t>reserva-se o direito, em casos excepcionais, de cancelar ou alterar o agendamento realizado. A divulgação das eventuais mudanças será feita com a necessária antecedência através do e-mail cadastrado no ato da inscrição.</w:t>
      </w:r>
      <w:r w:rsidR="00F9146E">
        <w:rPr>
          <w:rStyle w:val="eop"/>
          <w:rFonts w:ascii="Arial" w:hAnsi="Arial" w:cs="Arial"/>
        </w:rPr>
        <w:t> </w:t>
      </w:r>
    </w:p>
    <w:p w14:paraId="5A6920EE" w14:textId="0517EBD0" w:rsidR="00F9146E" w:rsidRPr="00B927E9" w:rsidRDefault="00F9146E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</w:rPr>
        <w:t xml:space="preserve">A </w:t>
      </w:r>
      <w:r>
        <w:rPr>
          <w:rStyle w:val="normaltextrun"/>
          <w:rFonts w:ascii="Arial" w:hAnsi="Arial" w:cs="Arial"/>
          <w:b/>
          <w:bCs/>
        </w:rPr>
        <w:t>Guia de Inscrição</w:t>
      </w:r>
      <w:r>
        <w:rPr>
          <w:rStyle w:val="normaltextrun"/>
          <w:rFonts w:ascii="Arial" w:hAnsi="Arial" w:cs="Arial"/>
        </w:rPr>
        <w:t xml:space="preserve">, para apresentação no dia da realização da prova, será </w:t>
      </w:r>
      <w:r w:rsidRPr="001C4117">
        <w:rPr>
          <w:rStyle w:val="normaltextrun"/>
          <w:rFonts w:ascii="Arial" w:hAnsi="Arial" w:cs="Arial"/>
          <w:b/>
        </w:rPr>
        <w:t>liberada</w:t>
      </w:r>
      <w:r>
        <w:rPr>
          <w:rStyle w:val="normaltextrun"/>
          <w:rFonts w:ascii="Arial" w:hAnsi="Arial" w:cs="Arial"/>
        </w:rPr>
        <w:t xml:space="preserve"> a partir de </w:t>
      </w:r>
      <w:r w:rsidRPr="001C4117">
        <w:rPr>
          <w:rStyle w:val="normaltextrun"/>
          <w:rFonts w:ascii="Arial" w:hAnsi="Arial" w:cs="Arial"/>
          <w:b/>
        </w:rPr>
        <w:t>2 dias antes da data agendada</w:t>
      </w:r>
      <w:r w:rsidR="00FF0E66">
        <w:rPr>
          <w:rStyle w:val="normaltextrun"/>
          <w:rFonts w:ascii="Arial" w:hAnsi="Arial" w:cs="Arial"/>
          <w:b/>
        </w:rPr>
        <w:t xml:space="preserve"> para a realização da prova,</w:t>
      </w:r>
      <w:r>
        <w:rPr>
          <w:rStyle w:val="normaltextrun"/>
          <w:rFonts w:ascii="Arial" w:hAnsi="Arial" w:cs="Arial"/>
        </w:rPr>
        <w:t xml:space="preserve"> no endereço eletrônico, </w:t>
      </w:r>
      <w:r w:rsidR="00F77AA5" w:rsidRPr="00F23C54">
        <w:rPr>
          <w:rStyle w:val="normaltextrun"/>
          <w:rFonts w:ascii="Arial" w:hAnsi="Arial" w:cs="Arial"/>
          <w:b/>
          <w:bCs/>
          <w:u w:val="single"/>
        </w:rPr>
        <w:t>atendimento201@sp.senai.br</w:t>
      </w:r>
      <w:r w:rsidRPr="00FE456E">
        <w:rPr>
          <w:rStyle w:val="normaltextrun"/>
          <w:rFonts w:ascii="Arial" w:hAnsi="Arial" w:cs="Arial"/>
          <w:shd w:val="clear" w:color="auto" w:fill="FFFFFF"/>
        </w:rPr>
        <w:t xml:space="preserve">, clicar em </w:t>
      </w:r>
      <w:r w:rsidRPr="00FE456E">
        <w:rPr>
          <w:rStyle w:val="normaltextrun"/>
          <w:rFonts w:ascii="Arial" w:hAnsi="Arial" w:cs="Arial"/>
          <w:b/>
          <w:shd w:val="clear" w:color="auto" w:fill="FFFFFF"/>
        </w:rPr>
        <w:t>“Acompanhamento do Processo Seletivo”</w:t>
      </w:r>
      <w:r w:rsidRPr="00FE456E">
        <w:rPr>
          <w:rStyle w:val="normaltextrun"/>
          <w:rFonts w:ascii="Arial" w:hAnsi="Arial" w:cs="Arial"/>
          <w:shd w:val="clear" w:color="auto" w:fill="FFFFFF"/>
        </w:rPr>
        <w:t>,</w:t>
      </w:r>
      <w:r w:rsidRPr="00FE456E">
        <w:rPr>
          <w:rFonts w:ascii="Arial" w:hAnsi="Arial" w:cs="Arial"/>
        </w:rPr>
        <w:t xml:space="preserve"> preencher os campos: CPF, senha e Tipo de Curso (Cursos Superiores – 1sem25</w:t>
      </w:r>
      <w:r w:rsidR="00FF0E66">
        <w:rPr>
          <w:rFonts w:ascii="Arial" w:hAnsi="Arial" w:cs="Arial"/>
        </w:rPr>
        <w:t xml:space="preserve"> – Processo Complementar</w:t>
      </w:r>
      <w:r w:rsidRPr="00FE456E">
        <w:rPr>
          <w:rFonts w:ascii="Arial" w:hAnsi="Arial" w:cs="Arial"/>
        </w:rPr>
        <w:t>)</w:t>
      </w:r>
      <w:r>
        <w:rPr>
          <w:rStyle w:val="normaltextrun"/>
          <w:rFonts w:ascii="Arial" w:hAnsi="Arial" w:cs="Arial"/>
        </w:rPr>
        <w:t xml:space="preserve">, digitar o código de segurança, clicar em consultar e </w:t>
      </w:r>
      <w:r w:rsidRPr="0021090B">
        <w:rPr>
          <w:rStyle w:val="normaltextrun"/>
          <w:rFonts w:ascii="Arial" w:hAnsi="Arial" w:cs="Arial"/>
          <w:b/>
        </w:rPr>
        <w:t>imprimir a Guia de Inscrição</w:t>
      </w:r>
      <w:r>
        <w:rPr>
          <w:rStyle w:val="normaltextrun"/>
          <w:rFonts w:ascii="Arial" w:hAnsi="Arial" w:cs="Arial"/>
        </w:rPr>
        <w:t>, que conterá, entre outras informações, a data, o horário e o local de realização da prova.</w:t>
      </w:r>
    </w:p>
    <w:p w14:paraId="6741E194" w14:textId="5DBD29AE" w:rsidR="00F9146E" w:rsidRPr="00B927E9" w:rsidRDefault="00F9146E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67"/>
        <w:jc w:val="both"/>
        <w:rPr>
          <w:rStyle w:val="normaltextrun"/>
          <w:rFonts w:ascii="Arial" w:hAnsi="Arial" w:cs="Arial"/>
          <w:b/>
          <w:bCs/>
        </w:rPr>
      </w:pPr>
      <w:r w:rsidRPr="00B927E9">
        <w:rPr>
          <w:rFonts w:ascii="Arial" w:eastAsia="Arial" w:hAnsi="Arial" w:cs="Arial"/>
        </w:rPr>
        <w:t xml:space="preserve">o candidato que </w:t>
      </w:r>
      <w:r w:rsidRPr="00B927E9">
        <w:rPr>
          <w:rFonts w:ascii="Arial" w:eastAsia="Arial" w:hAnsi="Arial" w:cs="Arial"/>
          <w:b/>
          <w:bCs/>
        </w:rPr>
        <w:t>optou por utilizar a nota do ENEM</w:t>
      </w:r>
      <w:r w:rsidRPr="00B927E9">
        <w:rPr>
          <w:rFonts w:ascii="Arial" w:eastAsia="Arial" w:hAnsi="Arial" w:cs="Arial"/>
        </w:rPr>
        <w:t xml:space="preserve">, deverá acessar </w:t>
      </w:r>
      <w:r w:rsidRPr="00B927E9">
        <w:rPr>
          <w:rStyle w:val="normaltextrun"/>
          <w:rFonts w:ascii="Arial" w:hAnsi="Arial" w:cs="Arial"/>
          <w:shd w:val="clear" w:color="auto" w:fill="FFFFFF"/>
        </w:rPr>
        <w:t xml:space="preserve">novamente o endereço eletrônico </w:t>
      </w:r>
      <w:r w:rsidR="00F77AA5" w:rsidRPr="00F23C54">
        <w:rPr>
          <w:rStyle w:val="normaltextrun"/>
          <w:rFonts w:ascii="Arial" w:hAnsi="Arial" w:cs="Arial"/>
          <w:b/>
          <w:bCs/>
          <w:u w:val="single"/>
        </w:rPr>
        <w:t>atendimento201@sp.senai.br</w:t>
      </w:r>
      <w:r w:rsidRPr="00B927E9">
        <w:rPr>
          <w:rStyle w:val="normaltextrun"/>
          <w:rFonts w:ascii="Arial" w:hAnsi="Arial" w:cs="Arial"/>
          <w:shd w:val="clear" w:color="auto" w:fill="FFFFFF"/>
        </w:rPr>
        <w:t xml:space="preserve">, clicar em </w:t>
      </w:r>
      <w:r w:rsidRPr="00B927E9">
        <w:rPr>
          <w:rStyle w:val="normaltextrun"/>
          <w:rFonts w:ascii="Arial" w:hAnsi="Arial" w:cs="Arial"/>
          <w:b/>
          <w:shd w:val="clear" w:color="auto" w:fill="FFFFFF"/>
        </w:rPr>
        <w:t>“Acompanhamento do Processo Seletivo”</w:t>
      </w:r>
      <w:r w:rsidRPr="00B927E9">
        <w:rPr>
          <w:rStyle w:val="normaltextrun"/>
          <w:rFonts w:ascii="Arial" w:hAnsi="Arial" w:cs="Arial"/>
          <w:shd w:val="clear" w:color="auto" w:fill="FFFFFF"/>
        </w:rPr>
        <w:t>, preencher os campos: CPF, senha e tipo de curso (Cursos Superiores – 1sem25</w:t>
      </w:r>
      <w:r w:rsidR="00FF0E66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="00FF0E66">
        <w:rPr>
          <w:rStyle w:val="normaltextrun"/>
          <w:rFonts w:ascii="Arial" w:hAnsi="Arial" w:cs="Arial"/>
          <w:shd w:val="clear" w:color="auto" w:fill="FFFFFF"/>
        </w:rPr>
        <w:lastRenderedPageBreak/>
        <w:t>– Processo Complementar</w:t>
      </w:r>
      <w:r w:rsidRPr="00B927E9">
        <w:rPr>
          <w:rStyle w:val="normaltextrun"/>
          <w:rFonts w:ascii="Arial" w:hAnsi="Arial" w:cs="Arial"/>
          <w:shd w:val="clear" w:color="auto" w:fill="FFFFFF"/>
        </w:rPr>
        <w:t xml:space="preserve">), clicar em consultar e, se a situação da </w:t>
      </w:r>
      <w:r w:rsidRPr="00B927E9">
        <w:rPr>
          <w:rStyle w:val="normaltextrun"/>
          <w:rFonts w:ascii="Arial" w:hAnsi="Arial" w:cs="Arial"/>
          <w:b/>
          <w:shd w:val="clear" w:color="auto" w:fill="FFFFFF"/>
        </w:rPr>
        <w:t>sua inscrição estiver</w:t>
      </w:r>
      <w:r w:rsidRPr="00B927E9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Pr="00B927E9">
        <w:rPr>
          <w:rStyle w:val="normaltextrun"/>
          <w:rFonts w:ascii="Arial" w:hAnsi="Arial" w:cs="Arial"/>
          <w:b/>
          <w:bCs/>
          <w:shd w:val="clear" w:color="auto" w:fill="FFFFFF"/>
        </w:rPr>
        <w:t>confirmada, aguardar a divulgação da lista do resultado dos candidatos convocados à entrevista</w:t>
      </w:r>
      <w:r w:rsidRPr="00B927E9">
        <w:rPr>
          <w:rStyle w:val="normaltextrun"/>
          <w:rFonts w:ascii="Arial" w:hAnsi="Arial" w:cs="Arial"/>
          <w:shd w:val="clear" w:color="auto" w:fill="FFFFFF"/>
        </w:rPr>
        <w:t>, de acordo com o item 5.1.</w:t>
      </w:r>
    </w:p>
    <w:p w14:paraId="6691A494" w14:textId="77777777" w:rsidR="000A1D6F" w:rsidRPr="000A1D6F" w:rsidRDefault="000A1D6F" w:rsidP="000A1D6F">
      <w:pPr>
        <w:spacing w:line="360" w:lineRule="auto"/>
        <w:jc w:val="both"/>
        <w:rPr>
          <w:rFonts w:ascii="Arial" w:eastAsia="Arial" w:hAnsi="Arial" w:cs="Arial"/>
          <w:strike/>
        </w:rPr>
      </w:pPr>
    </w:p>
    <w:bookmarkEnd w:id="1"/>
    <w:p w14:paraId="05EB712D" w14:textId="42E31929" w:rsidR="00CA25C2" w:rsidRPr="00CA25C2" w:rsidRDefault="00476883" w:rsidP="00532302">
      <w:pPr>
        <w:pStyle w:val="PargrafodaLista"/>
        <w:numPr>
          <w:ilvl w:val="0"/>
          <w:numId w:val="2"/>
        </w:numPr>
        <w:tabs>
          <w:tab w:val="left" w:pos="1276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40456">
        <w:rPr>
          <w:rFonts w:ascii="Arial" w:hAnsi="Arial" w:cs="Arial"/>
          <w:b/>
          <w:sz w:val="22"/>
          <w:szCs w:val="22"/>
          <w:u w:val="single"/>
        </w:rPr>
        <w:t>PROCESSO SELETIVO</w:t>
      </w:r>
    </w:p>
    <w:p w14:paraId="598D3174" w14:textId="77777777" w:rsidR="00FF0E66" w:rsidRPr="007E17AC" w:rsidRDefault="00FF0E66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67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B7647F">
        <w:rPr>
          <w:rFonts w:ascii="Arial" w:hAnsi="Arial" w:cs="Arial"/>
        </w:rPr>
        <w:t xml:space="preserve">O processo seletivo será realizado </w:t>
      </w:r>
      <w:r>
        <w:rPr>
          <w:rFonts w:ascii="Arial" w:hAnsi="Arial" w:cs="Arial"/>
        </w:rPr>
        <w:t xml:space="preserve">em duas etapas: </w:t>
      </w:r>
    </w:p>
    <w:p w14:paraId="18AF0F20" w14:textId="77777777" w:rsidR="00FF0E66" w:rsidRPr="006B74BD" w:rsidRDefault="00FF0E66" w:rsidP="00532302">
      <w:pPr>
        <w:pStyle w:val="PargrafodaLista"/>
        <w:numPr>
          <w:ilvl w:val="2"/>
          <w:numId w:val="2"/>
        </w:numPr>
        <w:spacing w:line="360" w:lineRule="auto"/>
        <w:ind w:left="1985" w:hanging="709"/>
        <w:jc w:val="both"/>
        <w:rPr>
          <w:rFonts w:ascii="Arial" w:hAnsi="Arial" w:cs="Arial"/>
          <w:sz w:val="22"/>
          <w:szCs w:val="22"/>
          <w:u w:val="single"/>
        </w:rPr>
      </w:pPr>
      <w:r w:rsidRPr="07F6639F">
        <w:rPr>
          <w:rFonts w:ascii="Arial" w:hAnsi="Arial" w:cs="Arial"/>
        </w:rPr>
        <w:t xml:space="preserve">realização de </w:t>
      </w:r>
      <w:r w:rsidRPr="00FF0E66">
        <w:rPr>
          <w:rFonts w:ascii="Arial" w:hAnsi="Arial" w:cs="Arial"/>
          <w:b/>
        </w:rPr>
        <w:t>prova teórica</w:t>
      </w:r>
      <w:r w:rsidRPr="07F6639F">
        <w:rPr>
          <w:rFonts w:ascii="Arial" w:hAnsi="Arial" w:cs="Arial"/>
        </w:rPr>
        <w:t xml:space="preserve"> </w:t>
      </w:r>
      <w:r w:rsidRPr="00FE456E">
        <w:rPr>
          <w:rFonts w:ascii="Arial" w:hAnsi="Arial" w:cs="Arial"/>
          <w:b/>
        </w:rPr>
        <w:t>presencial</w:t>
      </w:r>
      <w:r w:rsidRPr="00FE456E">
        <w:rPr>
          <w:rFonts w:ascii="Arial" w:hAnsi="Arial" w:cs="Arial"/>
        </w:rPr>
        <w:t xml:space="preserve"> </w:t>
      </w:r>
      <w:r w:rsidRPr="07F6639F">
        <w:rPr>
          <w:rFonts w:ascii="Arial" w:hAnsi="Arial" w:cs="Arial"/>
        </w:rPr>
        <w:t xml:space="preserve">(questões objetivas e redação), </w:t>
      </w:r>
      <w:r w:rsidRPr="00FE456E">
        <w:rPr>
          <w:rFonts w:ascii="Arial" w:hAnsi="Arial" w:cs="Arial"/>
          <w:b/>
        </w:rPr>
        <w:t>aplicada por meio digital (utilizando computadores)</w:t>
      </w:r>
      <w:r w:rsidRPr="07F6639F">
        <w:rPr>
          <w:rFonts w:ascii="Arial" w:hAnsi="Arial" w:cs="Arial"/>
        </w:rPr>
        <w:t>;</w:t>
      </w:r>
    </w:p>
    <w:p w14:paraId="0EE40C41" w14:textId="77777777" w:rsidR="00FF0E66" w:rsidRPr="00314A01" w:rsidRDefault="00FF0E66" w:rsidP="00532302">
      <w:pPr>
        <w:pStyle w:val="PargrafodaLista"/>
        <w:numPr>
          <w:ilvl w:val="2"/>
          <w:numId w:val="2"/>
        </w:numPr>
        <w:spacing w:line="360" w:lineRule="auto"/>
        <w:ind w:left="1985" w:hanging="709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AE0EA7">
        <w:rPr>
          <w:rFonts w:ascii="Arial" w:hAnsi="Arial" w:cs="Arial"/>
        </w:rPr>
        <w:t>entrevista (virtual ou presencial).</w:t>
      </w:r>
    </w:p>
    <w:p w14:paraId="2C01E291" w14:textId="77777777" w:rsidR="00FF0E66" w:rsidRPr="007421B4" w:rsidRDefault="00FF0E66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Fonts w:ascii="Arial" w:hAnsi="Arial" w:cs="Arial"/>
          <w:b/>
        </w:rPr>
      </w:pPr>
      <w:r w:rsidRPr="007421B4">
        <w:rPr>
          <w:rFonts w:ascii="Arial" w:hAnsi="Arial" w:cs="Arial"/>
          <w:b/>
          <w:bCs/>
        </w:rPr>
        <w:t xml:space="preserve">Prova teórica </w:t>
      </w:r>
      <w:r w:rsidRPr="00FE456E">
        <w:rPr>
          <w:rFonts w:ascii="Arial" w:hAnsi="Arial" w:cs="Arial"/>
          <w:b/>
          <w:bCs/>
        </w:rPr>
        <w:t>digital presencial</w:t>
      </w:r>
      <w:r>
        <w:rPr>
          <w:rFonts w:ascii="Arial" w:hAnsi="Arial" w:cs="Arial"/>
          <w:b/>
          <w:bCs/>
        </w:rPr>
        <w:t>:</w:t>
      </w:r>
    </w:p>
    <w:p w14:paraId="5F5DA7EB" w14:textId="0332432E" w:rsidR="00FF0E66" w:rsidRPr="009B45AA" w:rsidRDefault="00FF0E66" w:rsidP="00532302">
      <w:pPr>
        <w:pStyle w:val="PargrafodaLista"/>
        <w:numPr>
          <w:ilvl w:val="2"/>
          <w:numId w:val="2"/>
        </w:numPr>
        <w:spacing w:line="360" w:lineRule="auto"/>
        <w:ind w:left="1985" w:hanging="709"/>
        <w:jc w:val="both"/>
        <w:rPr>
          <w:rFonts w:ascii="Arial" w:hAnsi="Arial" w:cs="Arial"/>
          <w:b/>
          <w:bCs/>
          <w:strike/>
        </w:rPr>
      </w:pPr>
      <w:r w:rsidRPr="00FE456E">
        <w:rPr>
          <w:rStyle w:val="normaltextrun"/>
          <w:rFonts w:ascii="Arial" w:hAnsi="Arial" w:cs="Arial"/>
          <w:b/>
          <w:bCs/>
          <w:shd w:val="clear" w:color="auto" w:fill="FFFFFF"/>
        </w:rPr>
        <w:t>Será realizada n</w:t>
      </w:r>
      <w:r w:rsidR="002056EC">
        <w:rPr>
          <w:rStyle w:val="normaltextrun"/>
          <w:rFonts w:ascii="Arial" w:hAnsi="Arial" w:cs="Arial"/>
          <w:b/>
          <w:bCs/>
          <w:shd w:val="clear" w:color="auto" w:fill="FFFFFF"/>
        </w:rPr>
        <w:t>a</w:t>
      </w:r>
      <w:r>
        <w:rPr>
          <w:rStyle w:val="normaltextrun"/>
          <w:rFonts w:ascii="Arial" w:hAnsi="Arial" w:cs="Arial"/>
          <w:b/>
          <w:bCs/>
          <w:shd w:val="clear" w:color="auto" w:fill="FFFFFF"/>
        </w:rPr>
        <w:t xml:space="preserve"> </w:t>
      </w:r>
      <w:r w:rsidR="00F23C54" w:rsidRPr="00F23C54">
        <w:rPr>
          <w:rFonts w:ascii="Arial" w:hAnsi="Arial" w:cs="Arial"/>
          <w:b/>
        </w:rPr>
        <w:t>Faculdade SENAI de Tecnologia de Santos</w:t>
      </w:r>
      <w:r w:rsidRPr="00FE456E">
        <w:rPr>
          <w:rStyle w:val="normaltextrun"/>
          <w:rFonts w:ascii="Arial" w:hAnsi="Arial" w:cs="Arial"/>
          <w:b/>
          <w:bCs/>
          <w:shd w:val="clear" w:color="auto" w:fill="FFFFFF"/>
        </w:rPr>
        <w:t xml:space="preserve">, no horário agendado </w:t>
      </w:r>
      <w:r w:rsidRPr="00FE456E">
        <w:rPr>
          <w:rFonts w:ascii="Arial" w:hAnsi="Arial" w:cs="Arial"/>
        </w:rPr>
        <w:t xml:space="preserve">e </w:t>
      </w:r>
      <w:r w:rsidRPr="009B45AA">
        <w:rPr>
          <w:rFonts w:ascii="Arial" w:hAnsi="Arial" w:cs="Arial"/>
        </w:rPr>
        <w:t>será composta por 1 (uma) redação e 20 (vinte) questões objetivas, em nível de conclusão do ensino médio, agrupadas nas áreas</w:t>
      </w:r>
      <w:r w:rsidRPr="009B45AA">
        <w:rPr>
          <w:rFonts w:ascii="Arial" w:eastAsia="Arial" w:hAnsi="Arial" w:cs="Arial"/>
        </w:rPr>
        <w:t xml:space="preserve"> </w:t>
      </w:r>
      <w:r w:rsidRPr="009B45AA">
        <w:rPr>
          <w:rFonts w:ascii="Arial" w:hAnsi="Arial" w:cs="Arial"/>
        </w:rPr>
        <w:t xml:space="preserve">de conhecimento, de acordo com o Programa de Prova disponibilizado no endereço eletrônico </w:t>
      </w:r>
      <w:r w:rsidR="00F77AA5" w:rsidRPr="00F23C54">
        <w:rPr>
          <w:rStyle w:val="normaltextrun"/>
          <w:rFonts w:ascii="Arial" w:hAnsi="Arial" w:cs="Arial"/>
          <w:b/>
          <w:bCs/>
          <w:u w:val="single"/>
        </w:rPr>
        <w:t>atendimento201@sp.senai.br</w:t>
      </w:r>
      <w:r w:rsidRPr="009B45AA">
        <w:rPr>
          <w:rFonts w:ascii="Arial" w:hAnsi="Arial" w:cs="Arial"/>
          <w:b/>
          <w:bCs/>
        </w:rPr>
        <w:t xml:space="preserve">, </w:t>
      </w:r>
      <w:r w:rsidRPr="009B45AA">
        <w:rPr>
          <w:rFonts w:ascii="Arial" w:hAnsi="Arial" w:cs="Arial"/>
        </w:rPr>
        <w:t>sendo:</w:t>
      </w:r>
    </w:p>
    <w:p w14:paraId="26FFDB02" w14:textId="77777777" w:rsidR="00FF0E66" w:rsidRPr="00211918" w:rsidRDefault="00FF0E66" w:rsidP="00532302">
      <w:pPr>
        <w:pStyle w:val="PargrafodaLista"/>
        <w:numPr>
          <w:ilvl w:val="0"/>
          <w:numId w:val="7"/>
        </w:numPr>
        <w:tabs>
          <w:tab w:val="left" w:pos="1276"/>
        </w:tabs>
        <w:spacing w:line="360" w:lineRule="auto"/>
        <w:ind w:left="2268" w:hanging="283"/>
        <w:jc w:val="both"/>
        <w:rPr>
          <w:rFonts w:ascii="Arial" w:hAnsi="Arial" w:cs="Arial"/>
        </w:rPr>
      </w:pPr>
      <w:r w:rsidRPr="00211918">
        <w:rPr>
          <w:rFonts w:ascii="Arial" w:hAnsi="Arial" w:cs="Arial"/>
        </w:rPr>
        <w:t>Linguagens, Códigos e suas Tecnologias – Língua Portuguesa e Literatura               (10 questões);</w:t>
      </w:r>
    </w:p>
    <w:p w14:paraId="4081A023" w14:textId="77777777" w:rsidR="00FF0E66" w:rsidRPr="00211918" w:rsidRDefault="00FF0E66" w:rsidP="00532302">
      <w:pPr>
        <w:pStyle w:val="PargrafodaLista"/>
        <w:numPr>
          <w:ilvl w:val="0"/>
          <w:numId w:val="7"/>
        </w:numPr>
        <w:spacing w:line="360" w:lineRule="auto"/>
        <w:ind w:left="2268" w:hanging="283"/>
        <w:jc w:val="both"/>
        <w:rPr>
          <w:rFonts w:ascii="Arial" w:hAnsi="Arial" w:cs="Arial"/>
          <w:strike/>
        </w:rPr>
      </w:pPr>
      <w:r w:rsidRPr="00211918">
        <w:rPr>
          <w:rFonts w:ascii="Arial" w:hAnsi="Arial" w:cs="Arial"/>
        </w:rPr>
        <w:t>Ciências da Natureza, Matemática e suas Tecnologias – Matemática</w:t>
      </w:r>
      <w:r>
        <w:rPr>
          <w:rFonts w:ascii="Arial" w:hAnsi="Arial" w:cs="Arial"/>
        </w:rPr>
        <w:t xml:space="preserve">                    </w:t>
      </w:r>
      <w:r w:rsidRPr="00211918">
        <w:rPr>
          <w:rFonts w:ascii="Arial" w:hAnsi="Arial" w:cs="Arial"/>
        </w:rPr>
        <w:t>(10 questões).</w:t>
      </w:r>
    </w:p>
    <w:p w14:paraId="47E93256" w14:textId="77777777" w:rsidR="00FF0E66" w:rsidRPr="00474C7A" w:rsidRDefault="00FF0E66" w:rsidP="00532302">
      <w:pPr>
        <w:pStyle w:val="PargrafodaLista"/>
        <w:numPr>
          <w:ilvl w:val="2"/>
          <w:numId w:val="2"/>
        </w:numPr>
        <w:tabs>
          <w:tab w:val="left" w:pos="1985"/>
        </w:tabs>
        <w:spacing w:line="360" w:lineRule="auto"/>
        <w:ind w:left="1985" w:hanging="709"/>
        <w:jc w:val="both"/>
        <w:rPr>
          <w:rStyle w:val="normaltextrun"/>
          <w:rFonts w:ascii="Arial" w:hAnsi="Arial" w:cs="Arial"/>
          <w:strike/>
        </w:rPr>
      </w:pPr>
      <w:r w:rsidRPr="00FE456E">
        <w:rPr>
          <w:rStyle w:val="normaltextrun"/>
          <w:rFonts w:ascii="Arial" w:hAnsi="Arial" w:cs="Arial"/>
          <w:shd w:val="clear" w:color="auto" w:fill="FFFFFF"/>
        </w:rPr>
        <w:t xml:space="preserve">O tempo de duração para realização da prova é de 3 (três) horas sendo, </w:t>
      </w:r>
      <w:r w:rsidRPr="00FE456E">
        <w:rPr>
          <w:rStyle w:val="normaltextrun"/>
          <w:rFonts w:ascii="Arial" w:hAnsi="Arial" w:cs="Arial"/>
          <w:b/>
          <w:bCs/>
          <w:shd w:val="clear" w:color="auto" w:fill="FFFFFF"/>
        </w:rPr>
        <w:t>15 min para a chamada</w:t>
      </w:r>
      <w:r w:rsidRPr="00FE456E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Pr="00FE456E">
        <w:rPr>
          <w:rStyle w:val="normaltextrun"/>
          <w:rFonts w:ascii="Arial" w:hAnsi="Arial" w:cs="Arial"/>
          <w:b/>
          <w:bCs/>
          <w:shd w:val="clear" w:color="auto" w:fill="FFFFFF"/>
        </w:rPr>
        <w:t xml:space="preserve">e orientação aos candidatos e 2h45min para a resolução das </w:t>
      </w:r>
      <w:r w:rsidRPr="00474C7A">
        <w:rPr>
          <w:rStyle w:val="normaltextrun"/>
          <w:rFonts w:ascii="Arial" w:hAnsi="Arial" w:cs="Arial"/>
          <w:b/>
          <w:bCs/>
          <w:shd w:val="clear" w:color="auto" w:fill="FFFFFF"/>
        </w:rPr>
        <w:t>questões</w:t>
      </w:r>
      <w:r w:rsidRPr="00474C7A">
        <w:rPr>
          <w:rStyle w:val="normaltextrun"/>
          <w:rFonts w:ascii="Arial" w:hAnsi="Arial" w:cs="Arial"/>
          <w:shd w:val="clear" w:color="auto" w:fill="FFFFFF"/>
        </w:rPr>
        <w:t>.</w:t>
      </w:r>
    </w:p>
    <w:p w14:paraId="583CDBFE" w14:textId="77777777" w:rsidR="00FF0E66" w:rsidRPr="006A5A5F" w:rsidRDefault="00FF0E66" w:rsidP="00532302">
      <w:pPr>
        <w:pStyle w:val="PargrafodaLista"/>
        <w:numPr>
          <w:ilvl w:val="2"/>
          <w:numId w:val="2"/>
        </w:numPr>
        <w:tabs>
          <w:tab w:val="left" w:pos="1276"/>
        </w:tabs>
        <w:spacing w:line="360" w:lineRule="auto"/>
        <w:ind w:left="1985" w:hanging="709"/>
        <w:jc w:val="both"/>
        <w:rPr>
          <w:rStyle w:val="normaltextrun"/>
          <w:rFonts w:ascii="Arial" w:hAnsi="Arial" w:cs="Arial"/>
          <w:strike/>
        </w:rPr>
      </w:pPr>
      <w:r w:rsidRPr="00AB7089">
        <w:rPr>
          <w:rStyle w:val="normaltextrun"/>
          <w:rFonts w:ascii="Arial" w:hAnsi="Arial" w:cs="Arial"/>
        </w:rPr>
        <w:t>Para realizar a prova, o candidato deverá apresentar:</w:t>
      </w:r>
    </w:p>
    <w:p w14:paraId="31D07571" w14:textId="77777777" w:rsidR="00FF0E66" w:rsidRPr="006A5A5F" w:rsidRDefault="00FF0E66" w:rsidP="00532302">
      <w:pPr>
        <w:pStyle w:val="PargrafodaLista"/>
        <w:numPr>
          <w:ilvl w:val="0"/>
          <w:numId w:val="13"/>
        </w:numPr>
        <w:tabs>
          <w:tab w:val="left" w:pos="2268"/>
        </w:tabs>
        <w:spacing w:line="360" w:lineRule="auto"/>
        <w:ind w:left="2268" w:hanging="283"/>
        <w:jc w:val="both"/>
        <w:rPr>
          <w:rStyle w:val="normaltextrun"/>
          <w:rFonts w:ascii="Arial" w:hAnsi="Arial" w:cs="Arial"/>
          <w:strike/>
        </w:rPr>
      </w:pPr>
      <w:r w:rsidRPr="00AB7089">
        <w:rPr>
          <w:rStyle w:val="normaltextrun"/>
          <w:rFonts w:ascii="Arial" w:hAnsi="Arial" w:cs="Arial"/>
        </w:rPr>
        <w:t>Guia de Inscrição;</w:t>
      </w:r>
    </w:p>
    <w:p w14:paraId="2536458C" w14:textId="77777777" w:rsidR="00FF0E66" w:rsidRPr="00520D83" w:rsidRDefault="00FF0E66" w:rsidP="00532302">
      <w:pPr>
        <w:pStyle w:val="PargrafodaLista"/>
        <w:numPr>
          <w:ilvl w:val="0"/>
          <w:numId w:val="13"/>
        </w:numPr>
        <w:tabs>
          <w:tab w:val="left" w:pos="2268"/>
        </w:tabs>
        <w:spacing w:line="360" w:lineRule="auto"/>
        <w:ind w:left="2268" w:hanging="283"/>
        <w:jc w:val="both"/>
        <w:rPr>
          <w:rStyle w:val="normaltextrun"/>
          <w:rFonts w:ascii="Arial" w:hAnsi="Arial" w:cs="Arial"/>
          <w:strike/>
        </w:rPr>
      </w:pPr>
      <w:r w:rsidRPr="00AB7089">
        <w:rPr>
          <w:rStyle w:val="normaltextrun"/>
          <w:rFonts w:ascii="Arial" w:hAnsi="Arial" w:cs="Arial"/>
          <w:b/>
          <w:bCs/>
        </w:rPr>
        <w:t>documento de identidade original</w:t>
      </w:r>
      <w:r w:rsidRPr="00AB7089">
        <w:rPr>
          <w:rStyle w:val="normaltextrun"/>
          <w:rFonts w:ascii="Arial" w:hAnsi="Arial" w:cs="Arial"/>
        </w:rPr>
        <w:t>, que contenha fotografia atualizada do candidato, expedido pelas Secretarias de Segurança Pública (RG/CIN), pelas Forças Armadas, pela Polícia Militar, por Ordens ou Conselhos Profissionais (ex. CREA), para estrangeiros (RNE/CRNM), Carteira Nacional de Habilitação (modelo novo), Carteira de Trabalho e Previdência Social</w:t>
      </w:r>
      <w:r w:rsidRPr="008A2899">
        <w:rPr>
          <w:rStyle w:val="normaltextrun"/>
          <w:rFonts w:ascii="Arial" w:hAnsi="Arial" w:cs="Arial"/>
        </w:rPr>
        <w:t xml:space="preserve"> (CTPS) ou Passaporte Brasileiro;</w:t>
      </w:r>
    </w:p>
    <w:p w14:paraId="2E16C901" w14:textId="77777777" w:rsidR="00FF0E66" w:rsidRPr="00550AB8" w:rsidRDefault="00FF0E66" w:rsidP="00532302">
      <w:pPr>
        <w:pStyle w:val="PargrafodaLista"/>
        <w:numPr>
          <w:ilvl w:val="0"/>
          <w:numId w:val="13"/>
        </w:numPr>
        <w:tabs>
          <w:tab w:val="left" w:pos="2268"/>
        </w:tabs>
        <w:spacing w:line="360" w:lineRule="auto"/>
        <w:ind w:left="2268" w:hanging="283"/>
        <w:jc w:val="both"/>
        <w:rPr>
          <w:rStyle w:val="normaltextrun"/>
          <w:rFonts w:ascii="Arial" w:hAnsi="Arial" w:cs="Arial"/>
          <w:strike/>
        </w:rPr>
      </w:pPr>
      <w:r w:rsidRPr="00AB7089">
        <w:rPr>
          <w:rStyle w:val="normaltextrun"/>
          <w:rFonts w:ascii="Arial" w:hAnsi="Arial" w:cs="Arial"/>
        </w:rPr>
        <w:t>caneta esferográfica azul ou preta;</w:t>
      </w:r>
    </w:p>
    <w:p w14:paraId="3B29E73B" w14:textId="5EEC2887" w:rsidR="00FF0E66" w:rsidRPr="00E67A4B" w:rsidRDefault="00FF0E66" w:rsidP="00532302">
      <w:pPr>
        <w:pStyle w:val="PargrafodaLista"/>
        <w:numPr>
          <w:ilvl w:val="0"/>
          <w:numId w:val="13"/>
        </w:numPr>
        <w:tabs>
          <w:tab w:val="left" w:pos="2268"/>
        </w:tabs>
        <w:spacing w:line="360" w:lineRule="auto"/>
        <w:ind w:left="2268" w:hanging="283"/>
        <w:jc w:val="both"/>
        <w:rPr>
          <w:rStyle w:val="normaltextrun"/>
          <w:rFonts w:ascii="Arial" w:hAnsi="Arial" w:cs="Arial"/>
          <w:strike/>
        </w:rPr>
      </w:pPr>
      <w:r w:rsidRPr="00062D8A">
        <w:rPr>
          <w:rStyle w:val="normaltextrun"/>
          <w:rFonts w:ascii="Arial" w:hAnsi="Arial" w:cs="Arial"/>
        </w:rPr>
        <w:t>lápis e borracha.</w:t>
      </w:r>
    </w:p>
    <w:p w14:paraId="517F756E" w14:textId="23B12BDB" w:rsidR="00FF0E66" w:rsidRPr="00E67A4B" w:rsidRDefault="00FF0E66" w:rsidP="00532302">
      <w:pPr>
        <w:pStyle w:val="PargrafodaLista"/>
        <w:numPr>
          <w:ilvl w:val="2"/>
          <w:numId w:val="2"/>
        </w:numPr>
        <w:tabs>
          <w:tab w:val="left" w:pos="1276"/>
        </w:tabs>
        <w:spacing w:line="360" w:lineRule="auto"/>
        <w:ind w:left="1985" w:hanging="709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E67A4B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Não será permitido o acesso do candidato para a realização da prova após o horário marcado para o seu início (indicado na Guia de Inscrição)</w:t>
      </w:r>
      <w:r w:rsidRPr="00E67A4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Recomendamos aos candidatos que </w:t>
      </w:r>
      <w:r w:rsidRPr="00E67A4B">
        <w:rPr>
          <w:rStyle w:val="normaltextrun"/>
          <w:rFonts w:ascii="Arial" w:hAnsi="Arial" w:cs="Arial"/>
          <w:b/>
          <w:color w:val="000000"/>
          <w:shd w:val="clear" w:color="auto" w:fill="FFFFFF"/>
        </w:rPr>
        <w:t>cheguem com antecedência mínima de                30 minut</w:t>
      </w:r>
      <w:r w:rsidR="00E67A4B" w:rsidRPr="00E67A4B">
        <w:rPr>
          <w:rStyle w:val="normaltextrun"/>
          <w:rFonts w:ascii="Arial" w:hAnsi="Arial" w:cs="Arial"/>
          <w:b/>
          <w:color w:val="000000"/>
          <w:shd w:val="clear" w:color="auto" w:fill="FFFFFF"/>
        </w:rPr>
        <w:t>os</w:t>
      </w:r>
      <w:r w:rsidRPr="00E67A4B">
        <w:rPr>
          <w:rStyle w:val="normaltextrun"/>
          <w:rFonts w:ascii="Arial" w:hAnsi="Arial" w:cs="Arial"/>
          <w:b/>
          <w:color w:val="000000"/>
          <w:shd w:val="clear" w:color="auto" w:fill="FFFFFF"/>
        </w:rPr>
        <w:t>.</w:t>
      </w:r>
    </w:p>
    <w:p w14:paraId="21C8DB00" w14:textId="77777777" w:rsidR="00FF0E66" w:rsidRPr="00025730" w:rsidRDefault="00FF0E66" w:rsidP="00532302">
      <w:pPr>
        <w:pStyle w:val="PargrafodaLista"/>
        <w:numPr>
          <w:ilvl w:val="2"/>
          <w:numId w:val="2"/>
        </w:numPr>
        <w:tabs>
          <w:tab w:val="left" w:pos="1276"/>
        </w:tabs>
        <w:spacing w:line="360" w:lineRule="auto"/>
        <w:ind w:left="1985" w:hanging="709"/>
        <w:jc w:val="both"/>
        <w:rPr>
          <w:rStyle w:val="normaltextrun"/>
          <w:rFonts w:ascii="Arial" w:hAnsi="Arial" w:cs="Arial"/>
        </w:rPr>
      </w:pPr>
      <w:r w:rsidRPr="00AB708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Durante a permanência no local da prova, não será permitido ao candidato manter em seu poder, qualquer tipo de equipamento eletrônico de telecomunicação (transmissão ou recepção), bem como </w:t>
      </w:r>
      <w:r w:rsidRPr="00AB7089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smartwatch</w:t>
      </w:r>
      <w:r w:rsidRPr="00AB708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</w:t>
      </w:r>
      <w:r w:rsidRPr="00AB7089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tablet</w:t>
      </w:r>
      <w:r w:rsidRPr="008A2899">
        <w:rPr>
          <w:rStyle w:val="normaltextrun"/>
          <w:rFonts w:ascii="Arial" w:hAnsi="Arial" w:cs="Arial"/>
          <w:color w:val="000000"/>
          <w:shd w:val="clear" w:color="auto" w:fill="FFFFFF"/>
        </w:rPr>
        <w:t>, calculadora, livros ou impressos.</w:t>
      </w:r>
    </w:p>
    <w:p w14:paraId="318640E7" w14:textId="77777777" w:rsidR="00FF0E66" w:rsidRPr="00D36629" w:rsidRDefault="00FF0E66" w:rsidP="00532302">
      <w:pPr>
        <w:pStyle w:val="PargrafodaLista"/>
        <w:numPr>
          <w:ilvl w:val="2"/>
          <w:numId w:val="2"/>
        </w:numPr>
        <w:tabs>
          <w:tab w:val="left" w:pos="1276"/>
        </w:tabs>
        <w:spacing w:line="360" w:lineRule="auto"/>
        <w:ind w:left="1985" w:hanging="709"/>
        <w:jc w:val="both"/>
        <w:rPr>
          <w:rStyle w:val="normaltextrun"/>
          <w:rFonts w:ascii="Arial" w:hAnsi="Arial" w:cs="Arial"/>
          <w:strike/>
        </w:rPr>
      </w:pPr>
      <w:r w:rsidRPr="00AB7089">
        <w:rPr>
          <w:rStyle w:val="normaltextrun"/>
          <w:rFonts w:ascii="Arial" w:hAnsi="Arial" w:cs="Arial"/>
          <w:color w:val="000000"/>
          <w:shd w:val="clear" w:color="auto" w:fill="FFFFFF"/>
        </w:rPr>
        <w:t>O candidato somente poderá retirar-se definitivamente do local de realização da prova após efetivar o encerramento da mesma.</w:t>
      </w:r>
    </w:p>
    <w:p w14:paraId="0674B6B6" w14:textId="77777777" w:rsidR="00FF0E66" w:rsidRPr="00D36629" w:rsidRDefault="00FF0E66" w:rsidP="00532302">
      <w:pPr>
        <w:pStyle w:val="PargrafodaLista"/>
        <w:numPr>
          <w:ilvl w:val="2"/>
          <w:numId w:val="2"/>
        </w:numPr>
        <w:tabs>
          <w:tab w:val="left" w:pos="1276"/>
        </w:tabs>
        <w:spacing w:line="360" w:lineRule="auto"/>
        <w:ind w:left="1985" w:hanging="709"/>
        <w:jc w:val="both"/>
        <w:rPr>
          <w:rStyle w:val="normaltextrun"/>
          <w:rFonts w:ascii="Arial" w:hAnsi="Arial" w:cs="Arial"/>
          <w:strike/>
        </w:rPr>
      </w:pPr>
      <w:r w:rsidRPr="00AB7089">
        <w:rPr>
          <w:rStyle w:val="normaltextrun"/>
          <w:rFonts w:ascii="Arial" w:hAnsi="Arial" w:cs="Arial"/>
          <w:color w:val="000000"/>
          <w:shd w:val="clear" w:color="auto" w:fill="FFFFFF"/>
        </w:rPr>
        <w:lastRenderedPageBreak/>
        <w:t>O candidato deverá seguir atentamente todas as orientações, pois o não cumprimento das mesmas poderá causar-lhe prejuízos, inclusive o de anulação da prova.</w:t>
      </w:r>
    </w:p>
    <w:p w14:paraId="469220F5" w14:textId="77777777" w:rsidR="00FF0E66" w:rsidRPr="00520D83" w:rsidRDefault="00FF0E66" w:rsidP="00532302">
      <w:pPr>
        <w:pStyle w:val="PargrafodaLista"/>
        <w:numPr>
          <w:ilvl w:val="2"/>
          <w:numId w:val="2"/>
        </w:numPr>
        <w:tabs>
          <w:tab w:val="left" w:pos="1276"/>
        </w:tabs>
        <w:spacing w:line="360" w:lineRule="auto"/>
        <w:ind w:left="1985" w:hanging="709"/>
        <w:jc w:val="both"/>
        <w:rPr>
          <w:rFonts w:ascii="Arial" w:hAnsi="Arial" w:cs="Arial"/>
          <w:strike/>
        </w:rPr>
      </w:pPr>
      <w:r w:rsidRPr="00AB7089">
        <w:rPr>
          <w:rFonts w:ascii="Arial" w:eastAsia="Arial" w:hAnsi="Arial" w:cs="Arial"/>
        </w:rPr>
        <w:t>A nota final da prova teórica será composta por:</w:t>
      </w:r>
    </w:p>
    <w:p w14:paraId="6F0743B9" w14:textId="77777777" w:rsidR="00FF0E66" w:rsidRPr="006A5A5F" w:rsidRDefault="00FF0E66" w:rsidP="00532302">
      <w:pPr>
        <w:pStyle w:val="PargrafodaLista"/>
        <w:numPr>
          <w:ilvl w:val="0"/>
          <w:numId w:val="21"/>
        </w:numPr>
        <w:tabs>
          <w:tab w:val="left" w:pos="2268"/>
        </w:tabs>
        <w:spacing w:after="40" w:line="280" w:lineRule="atLeast"/>
        <w:ind w:left="2269" w:hanging="284"/>
        <w:jc w:val="both"/>
        <w:rPr>
          <w:rFonts w:ascii="Arial" w:hAnsi="Arial" w:cs="Arial"/>
        </w:rPr>
      </w:pPr>
      <w:r w:rsidRPr="00AB7089">
        <w:rPr>
          <w:rFonts w:ascii="Arial" w:hAnsi="Arial" w:cs="Arial"/>
        </w:rPr>
        <w:t>média aritmética da somatória das notas das disciplinas</w:t>
      </w:r>
      <w:r w:rsidRPr="008A2899">
        <w:rPr>
          <w:rFonts w:ascii="Arial" w:hAnsi="Arial" w:cs="Arial"/>
        </w:rPr>
        <w:t xml:space="preserve"> de </w:t>
      </w:r>
      <w:r w:rsidRPr="008A2899">
        <w:rPr>
          <w:rFonts w:ascii="Arial" w:eastAsia="Arial" w:hAnsi="Arial" w:cs="Arial"/>
        </w:rPr>
        <w:t>Matemática e Língua Portuguesa</w:t>
      </w:r>
      <w:r w:rsidRPr="006A5A5F">
        <w:rPr>
          <w:rFonts w:ascii="Arial" w:hAnsi="Arial" w:cs="Arial"/>
        </w:rPr>
        <w:t>, que será de 0 (zero) a 100 (cem);</w:t>
      </w:r>
    </w:p>
    <w:p w14:paraId="04BDFF8E" w14:textId="77777777" w:rsidR="00FF0E66" w:rsidRPr="00520D83" w:rsidRDefault="00FF0E66" w:rsidP="00532302">
      <w:pPr>
        <w:pStyle w:val="PargrafodaLista"/>
        <w:numPr>
          <w:ilvl w:val="0"/>
          <w:numId w:val="10"/>
        </w:numPr>
        <w:tabs>
          <w:tab w:val="left" w:pos="2268"/>
        </w:tabs>
        <w:spacing w:after="40" w:line="280" w:lineRule="atLeast"/>
        <w:ind w:left="2269" w:hanging="284"/>
        <w:jc w:val="both"/>
        <w:rPr>
          <w:rFonts w:ascii="Arial" w:hAnsi="Arial" w:cs="Arial"/>
        </w:rPr>
      </w:pPr>
      <w:r w:rsidRPr="00520D83">
        <w:rPr>
          <w:rFonts w:ascii="Arial" w:hAnsi="Arial" w:cs="Arial"/>
        </w:rPr>
        <w:t>nota obtida na redação que será de 0 (zero) a 100 (cem).</w:t>
      </w:r>
    </w:p>
    <w:p w14:paraId="08019B11" w14:textId="77777777" w:rsidR="00FF0E66" w:rsidRPr="00AF509D" w:rsidRDefault="00FF0E66" w:rsidP="00532302">
      <w:pPr>
        <w:pStyle w:val="PargrafodaLista"/>
        <w:numPr>
          <w:ilvl w:val="2"/>
          <w:numId w:val="2"/>
        </w:numPr>
        <w:tabs>
          <w:tab w:val="left" w:pos="1276"/>
        </w:tabs>
        <w:spacing w:line="360" w:lineRule="auto"/>
        <w:ind w:left="1985" w:hanging="709"/>
        <w:jc w:val="both"/>
        <w:rPr>
          <w:rFonts w:ascii="Arial" w:eastAsia="Arial" w:hAnsi="Arial" w:cs="Arial"/>
        </w:rPr>
      </w:pPr>
      <w:r w:rsidRPr="00AF509D">
        <w:rPr>
          <w:rFonts w:ascii="Arial" w:eastAsia="Arial" w:hAnsi="Arial" w:cs="Arial"/>
        </w:rPr>
        <w:t>A prova será corrigida de acordo com o gabarito oficial elaborado pela banca examinadora.</w:t>
      </w:r>
    </w:p>
    <w:p w14:paraId="40A6A2A8" w14:textId="77777777" w:rsidR="00FF0E66" w:rsidRPr="00AF509D" w:rsidRDefault="00FF0E66" w:rsidP="00532302">
      <w:pPr>
        <w:pStyle w:val="PargrafodaLista"/>
        <w:numPr>
          <w:ilvl w:val="2"/>
          <w:numId w:val="2"/>
        </w:numPr>
        <w:tabs>
          <w:tab w:val="left" w:pos="1276"/>
        </w:tabs>
        <w:spacing w:line="360" w:lineRule="auto"/>
        <w:ind w:left="1985" w:hanging="709"/>
        <w:jc w:val="both"/>
        <w:rPr>
          <w:rFonts w:ascii="Arial" w:eastAsia="Arial" w:hAnsi="Arial" w:cs="Arial"/>
        </w:rPr>
      </w:pPr>
      <w:r w:rsidRPr="00AF509D">
        <w:rPr>
          <w:rFonts w:ascii="Arial" w:eastAsia="Arial" w:hAnsi="Arial" w:cs="Arial"/>
        </w:rPr>
        <w:t>Não haverá, em hipótese alguma, vista de prova.</w:t>
      </w:r>
    </w:p>
    <w:p w14:paraId="53BAEBCF" w14:textId="77777777" w:rsidR="00FF0E66" w:rsidRPr="00AF509D" w:rsidRDefault="00FF0E66" w:rsidP="00532302">
      <w:pPr>
        <w:pStyle w:val="PargrafodaLista"/>
        <w:numPr>
          <w:ilvl w:val="2"/>
          <w:numId w:val="2"/>
        </w:numPr>
        <w:tabs>
          <w:tab w:val="left" w:pos="1276"/>
        </w:tabs>
        <w:spacing w:line="360" w:lineRule="auto"/>
        <w:ind w:left="1985" w:hanging="709"/>
        <w:jc w:val="both"/>
        <w:rPr>
          <w:rFonts w:ascii="Arial" w:eastAsia="Arial" w:hAnsi="Arial" w:cs="Arial"/>
        </w:rPr>
      </w:pPr>
      <w:r w:rsidRPr="59EA5E03">
        <w:rPr>
          <w:rFonts w:ascii="Arial" w:eastAsia="Arial" w:hAnsi="Arial" w:cs="Arial"/>
        </w:rPr>
        <w:t>Para candidatos com deficiência auditiva que solicitarem o recurso de intérprete de Libras, a correção da redação considerará a sua singularidade linguística, em atendimento ao disposto pela Lei Federal nº 13.146/2015, art. 30, inciso VI.</w:t>
      </w:r>
      <w:r w:rsidRPr="59EA5E03">
        <w:rPr>
          <w:rStyle w:val="Refdecomentrio"/>
        </w:rPr>
        <w:t xml:space="preserve"> </w:t>
      </w:r>
    </w:p>
    <w:p w14:paraId="44F549CD" w14:textId="59FCF4CD" w:rsidR="00FF0E66" w:rsidRPr="00AF509D" w:rsidRDefault="00FF0E66" w:rsidP="00532302">
      <w:pPr>
        <w:pStyle w:val="PargrafodaLista"/>
        <w:numPr>
          <w:ilvl w:val="2"/>
          <w:numId w:val="2"/>
        </w:numPr>
        <w:tabs>
          <w:tab w:val="left" w:pos="1276"/>
        </w:tabs>
        <w:spacing w:line="360" w:lineRule="auto"/>
        <w:ind w:left="1985" w:hanging="709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AF509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No caso de solicitação de recurso da prova realizada, esta deverá ser protocolada na secretaria </w:t>
      </w:r>
      <w:r w:rsidR="009B7353">
        <w:rPr>
          <w:rStyle w:val="normaltextrun"/>
          <w:rFonts w:ascii="Arial" w:hAnsi="Arial" w:cs="Arial"/>
          <w:color w:val="000000"/>
          <w:shd w:val="clear" w:color="auto" w:fill="FFFFFF"/>
        </w:rPr>
        <w:t>d</w:t>
      </w:r>
      <w:r w:rsidR="002056EC">
        <w:rPr>
          <w:rStyle w:val="normaltextrun"/>
          <w:rFonts w:ascii="Arial" w:hAnsi="Arial" w:cs="Arial"/>
          <w:color w:val="000000"/>
          <w:shd w:val="clear" w:color="auto" w:fill="FFFFFF"/>
        </w:rPr>
        <w:t>a</w:t>
      </w:r>
      <w:r w:rsidR="009B735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23C54" w:rsidRPr="00F23C54">
        <w:rPr>
          <w:rFonts w:ascii="Arial" w:hAnsi="Arial" w:cs="Arial"/>
          <w:b/>
        </w:rPr>
        <w:t>Faculdade SENAI de Tecnologia de Santos</w:t>
      </w:r>
      <w:r w:rsidRPr="00AF509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</w:t>
      </w:r>
      <w:r w:rsidRPr="00536853">
        <w:rPr>
          <w:rStyle w:val="normaltextrun"/>
          <w:rFonts w:ascii="Arial" w:hAnsi="Arial" w:cs="Arial"/>
          <w:b/>
          <w:bCs/>
          <w:shd w:val="clear" w:color="auto" w:fill="FFFFFF"/>
        </w:rPr>
        <w:t>até às 9h do dia 2</w:t>
      </w:r>
      <w:r w:rsidR="009B7353">
        <w:rPr>
          <w:rStyle w:val="normaltextrun"/>
          <w:rFonts w:ascii="Arial" w:hAnsi="Arial" w:cs="Arial"/>
          <w:b/>
          <w:bCs/>
          <w:shd w:val="clear" w:color="auto" w:fill="FFFFFF"/>
        </w:rPr>
        <w:t>3</w:t>
      </w:r>
      <w:r w:rsidRPr="00536853">
        <w:rPr>
          <w:rStyle w:val="normaltextrun"/>
          <w:rFonts w:ascii="Arial" w:hAnsi="Arial" w:cs="Arial"/>
          <w:b/>
          <w:bCs/>
          <w:shd w:val="clear" w:color="auto" w:fill="FFFFFF"/>
        </w:rPr>
        <w:t>/</w:t>
      </w:r>
      <w:r w:rsidR="009B7353">
        <w:rPr>
          <w:rStyle w:val="normaltextrun"/>
          <w:rFonts w:ascii="Arial" w:hAnsi="Arial" w:cs="Arial"/>
          <w:b/>
          <w:bCs/>
          <w:shd w:val="clear" w:color="auto" w:fill="FFFFFF"/>
        </w:rPr>
        <w:t>0</w:t>
      </w:r>
      <w:r w:rsidRPr="00536853">
        <w:rPr>
          <w:rStyle w:val="normaltextrun"/>
          <w:rFonts w:ascii="Arial" w:hAnsi="Arial" w:cs="Arial"/>
          <w:b/>
          <w:bCs/>
          <w:shd w:val="clear" w:color="auto" w:fill="FFFFFF"/>
        </w:rPr>
        <w:t>1/202</w:t>
      </w:r>
      <w:r w:rsidR="009B7353">
        <w:rPr>
          <w:rStyle w:val="normaltextrun"/>
          <w:rFonts w:ascii="Arial" w:hAnsi="Arial" w:cs="Arial"/>
          <w:b/>
          <w:bCs/>
          <w:shd w:val="clear" w:color="auto" w:fill="FFFFFF"/>
        </w:rPr>
        <w:t>5</w:t>
      </w:r>
      <w:r w:rsidRPr="00AF509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observando-se as seguintes especificações: </w:t>
      </w:r>
    </w:p>
    <w:p w14:paraId="111D2301" w14:textId="77777777" w:rsidR="00FF0E66" w:rsidRDefault="00FF0E66" w:rsidP="00532302">
      <w:pPr>
        <w:pStyle w:val="paragraph"/>
        <w:numPr>
          <w:ilvl w:val="0"/>
          <w:numId w:val="14"/>
        </w:numPr>
        <w:tabs>
          <w:tab w:val="clear" w:pos="720"/>
        </w:tabs>
        <w:spacing w:before="0" w:beforeAutospacing="0" w:after="0" w:afterAutospacing="0" w:line="360" w:lineRule="auto"/>
        <w:ind w:left="2410" w:hanging="425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0"/>
          <w:szCs w:val="20"/>
        </w:rPr>
        <w:t>nome do candidato;</w:t>
      </w:r>
    </w:p>
    <w:p w14:paraId="25D49590" w14:textId="77777777" w:rsidR="00FF0E66" w:rsidRDefault="00FF0E66" w:rsidP="00532302">
      <w:pPr>
        <w:pStyle w:val="paragraph"/>
        <w:numPr>
          <w:ilvl w:val="0"/>
          <w:numId w:val="15"/>
        </w:numPr>
        <w:tabs>
          <w:tab w:val="clear" w:pos="720"/>
        </w:tabs>
        <w:spacing w:before="0" w:beforeAutospacing="0" w:after="0" w:afterAutospacing="0" w:line="360" w:lineRule="auto"/>
        <w:ind w:left="2410" w:hanging="425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0"/>
          <w:szCs w:val="20"/>
        </w:rPr>
        <w:t>número de inscrição;</w:t>
      </w:r>
    </w:p>
    <w:p w14:paraId="677A71A1" w14:textId="77777777" w:rsidR="00FF0E66" w:rsidRDefault="00FF0E66" w:rsidP="00532302">
      <w:pPr>
        <w:pStyle w:val="paragraph"/>
        <w:numPr>
          <w:ilvl w:val="0"/>
          <w:numId w:val="16"/>
        </w:numPr>
        <w:tabs>
          <w:tab w:val="clear" w:pos="720"/>
        </w:tabs>
        <w:spacing w:before="0" w:beforeAutospacing="0" w:after="0" w:afterAutospacing="0" w:line="360" w:lineRule="auto"/>
        <w:ind w:left="2410" w:hanging="425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0"/>
          <w:szCs w:val="20"/>
        </w:rPr>
        <w:t>processo seletivo;</w:t>
      </w:r>
    </w:p>
    <w:p w14:paraId="5F660FCB" w14:textId="7F6BEA4C" w:rsidR="00FF0E66" w:rsidRDefault="00FF0E66" w:rsidP="00532302">
      <w:pPr>
        <w:pStyle w:val="paragraph"/>
        <w:numPr>
          <w:ilvl w:val="0"/>
          <w:numId w:val="17"/>
        </w:numPr>
        <w:tabs>
          <w:tab w:val="clear" w:pos="720"/>
        </w:tabs>
        <w:spacing w:before="0" w:beforeAutospacing="0" w:after="0" w:afterAutospacing="0" w:line="360" w:lineRule="auto"/>
        <w:ind w:left="2410" w:hanging="425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0"/>
          <w:szCs w:val="20"/>
        </w:rPr>
        <w:t>questionamento;</w:t>
      </w:r>
    </w:p>
    <w:p w14:paraId="6978C492" w14:textId="77777777" w:rsidR="00FF0E66" w:rsidRDefault="00FF0E66" w:rsidP="00532302">
      <w:pPr>
        <w:pStyle w:val="paragraph"/>
        <w:numPr>
          <w:ilvl w:val="0"/>
          <w:numId w:val="18"/>
        </w:numPr>
        <w:tabs>
          <w:tab w:val="clear" w:pos="720"/>
        </w:tabs>
        <w:spacing w:before="0" w:beforeAutospacing="0" w:after="0" w:afterAutospacing="0" w:line="360" w:lineRule="auto"/>
        <w:ind w:left="2410" w:hanging="425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0"/>
          <w:szCs w:val="20"/>
        </w:rPr>
        <w:t>embasamento;</w:t>
      </w:r>
    </w:p>
    <w:p w14:paraId="591A0F78" w14:textId="77777777" w:rsidR="00FF0E66" w:rsidRPr="002E5D28" w:rsidRDefault="00FF0E66" w:rsidP="00532302">
      <w:pPr>
        <w:pStyle w:val="paragraph"/>
        <w:numPr>
          <w:ilvl w:val="0"/>
          <w:numId w:val="19"/>
        </w:numPr>
        <w:tabs>
          <w:tab w:val="clear" w:pos="720"/>
        </w:tabs>
        <w:spacing w:before="0" w:beforeAutospacing="0" w:after="0" w:afterAutospacing="0" w:line="360" w:lineRule="auto"/>
        <w:ind w:left="2410" w:hanging="425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0"/>
          <w:szCs w:val="20"/>
        </w:rPr>
        <w:t>data e assinatura.</w:t>
      </w:r>
    </w:p>
    <w:p w14:paraId="57D06727" w14:textId="3C50BEB8" w:rsidR="00FF0E66" w:rsidRPr="00062D8A" w:rsidRDefault="00BD2B9E" w:rsidP="00532302">
      <w:pPr>
        <w:pStyle w:val="paragraph"/>
        <w:numPr>
          <w:ilvl w:val="2"/>
          <w:numId w:val="2"/>
        </w:numPr>
        <w:spacing w:before="0" w:beforeAutospacing="0" w:after="0" w:afterAutospacing="0" w:line="360" w:lineRule="auto"/>
        <w:ind w:left="1985" w:hanging="709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062D8A">
        <w:rPr>
          <w:rStyle w:val="normaltextrun"/>
          <w:rFonts w:ascii="Arial" w:hAnsi="Arial" w:cs="Arial"/>
          <w:sz w:val="20"/>
          <w:szCs w:val="20"/>
        </w:rPr>
        <w:t>S</w:t>
      </w:r>
      <w:r w:rsidR="00FF0E66" w:rsidRPr="00062D8A">
        <w:rPr>
          <w:rStyle w:val="normaltextrun"/>
          <w:rFonts w:ascii="Arial" w:hAnsi="Arial" w:cs="Arial"/>
          <w:sz w:val="20"/>
          <w:szCs w:val="20"/>
        </w:rPr>
        <w:t xml:space="preserve">erá </w:t>
      </w:r>
      <w:r w:rsidR="009B7353" w:rsidRPr="00062D8A">
        <w:rPr>
          <w:rStyle w:val="normaltextrun"/>
          <w:rFonts w:ascii="Arial" w:hAnsi="Arial" w:cs="Arial"/>
          <w:sz w:val="20"/>
          <w:szCs w:val="20"/>
        </w:rPr>
        <w:t xml:space="preserve">informado ao </w:t>
      </w:r>
      <w:r w:rsidR="00FF0E66" w:rsidRPr="00062D8A">
        <w:rPr>
          <w:rStyle w:val="normaltextrun"/>
          <w:rFonts w:ascii="Arial" w:hAnsi="Arial" w:cs="Arial"/>
          <w:sz w:val="20"/>
          <w:szCs w:val="20"/>
        </w:rPr>
        <w:t xml:space="preserve">candidato/responsável </w:t>
      </w:r>
      <w:r w:rsidR="009B7353" w:rsidRPr="00062D8A">
        <w:rPr>
          <w:rStyle w:val="normaltextrun"/>
          <w:rFonts w:ascii="Arial" w:hAnsi="Arial" w:cs="Arial"/>
          <w:sz w:val="20"/>
          <w:szCs w:val="20"/>
        </w:rPr>
        <w:t>pel</w:t>
      </w:r>
      <w:r w:rsidR="002056EC">
        <w:rPr>
          <w:rStyle w:val="normaltextrun"/>
          <w:rFonts w:ascii="Arial" w:hAnsi="Arial" w:cs="Arial"/>
          <w:sz w:val="20"/>
          <w:szCs w:val="20"/>
        </w:rPr>
        <w:t>a</w:t>
      </w:r>
      <w:r w:rsidR="009B7353" w:rsidRPr="00062D8A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F23C54" w:rsidRPr="00F23C54">
        <w:rPr>
          <w:rFonts w:ascii="Arial" w:hAnsi="Arial" w:cs="Arial"/>
          <w:b/>
        </w:rPr>
        <w:t>Faculdade SENAI de Tecnologia de Santos</w:t>
      </w:r>
      <w:r w:rsidR="00F23C54" w:rsidRPr="00F23C54">
        <w:rPr>
          <w:rFonts w:ascii="Arial" w:hAnsi="Arial" w:cs="Arial"/>
          <w:b/>
          <w:bCs/>
        </w:rPr>
        <w:t xml:space="preserve"> </w:t>
      </w:r>
      <w:r w:rsidR="00E31487" w:rsidRPr="00062D8A">
        <w:rPr>
          <w:rStyle w:val="normaltextrun"/>
          <w:rFonts w:ascii="Arial" w:hAnsi="Arial" w:cs="Arial"/>
          <w:sz w:val="20"/>
          <w:szCs w:val="20"/>
        </w:rPr>
        <w:t xml:space="preserve">a decisão sobre sua </w:t>
      </w:r>
      <w:r w:rsidRPr="00062D8A">
        <w:rPr>
          <w:rStyle w:val="normaltextrun"/>
          <w:rFonts w:ascii="Arial" w:hAnsi="Arial" w:cs="Arial"/>
          <w:sz w:val="20"/>
          <w:szCs w:val="20"/>
        </w:rPr>
        <w:t>solicitação</w:t>
      </w:r>
      <w:r w:rsidR="00E31487" w:rsidRPr="00062D8A">
        <w:rPr>
          <w:rStyle w:val="normaltextrun"/>
          <w:rFonts w:ascii="Arial" w:hAnsi="Arial" w:cs="Arial"/>
          <w:sz w:val="20"/>
          <w:szCs w:val="20"/>
        </w:rPr>
        <w:t>, se</w:t>
      </w:r>
      <w:r w:rsidRPr="00062D8A">
        <w:rPr>
          <w:rStyle w:val="normaltextrun"/>
          <w:rFonts w:ascii="Arial" w:hAnsi="Arial" w:cs="Arial"/>
          <w:sz w:val="20"/>
          <w:szCs w:val="20"/>
        </w:rPr>
        <w:t xml:space="preserve"> foi deferida ou não.</w:t>
      </w:r>
    </w:p>
    <w:p w14:paraId="711226F8" w14:textId="77777777" w:rsidR="00FF0E66" w:rsidRPr="00536853" w:rsidRDefault="00FF0E66" w:rsidP="00532302">
      <w:pPr>
        <w:pStyle w:val="PargrafodaLista"/>
        <w:numPr>
          <w:ilvl w:val="2"/>
          <w:numId w:val="2"/>
        </w:numPr>
        <w:tabs>
          <w:tab w:val="left" w:pos="1276"/>
        </w:tabs>
        <w:spacing w:line="360" w:lineRule="auto"/>
        <w:ind w:left="1985" w:hanging="709"/>
        <w:jc w:val="both"/>
        <w:rPr>
          <w:rFonts w:ascii="Arial" w:eastAsia="Arial" w:hAnsi="Arial" w:cs="Arial"/>
        </w:rPr>
      </w:pPr>
      <w:r w:rsidRPr="00536853">
        <w:rPr>
          <w:rFonts w:ascii="Arial" w:eastAsia="Arial" w:hAnsi="Arial" w:cs="Arial"/>
        </w:rPr>
        <w:t>Nesta etapa, o resultado da classificação corresponderá à somatória das notas da prova objetiva com a nota da redação e terá o valor máximo de 200 (duzentos).</w:t>
      </w:r>
    </w:p>
    <w:p w14:paraId="606DF632" w14:textId="77777777" w:rsidR="00FF0E66" w:rsidRPr="00AF509D" w:rsidRDefault="00FF0E66" w:rsidP="00532302">
      <w:pPr>
        <w:pStyle w:val="PargrafodaLista"/>
        <w:numPr>
          <w:ilvl w:val="2"/>
          <w:numId w:val="2"/>
        </w:numPr>
        <w:tabs>
          <w:tab w:val="left" w:pos="1276"/>
        </w:tabs>
        <w:spacing w:line="360" w:lineRule="auto"/>
        <w:ind w:left="1985" w:hanging="709"/>
        <w:jc w:val="both"/>
        <w:rPr>
          <w:rFonts w:ascii="Arial" w:eastAsia="Arial" w:hAnsi="Arial" w:cs="Arial"/>
        </w:rPr>
      </w:pPr>
      <w:r w:rsidRPr="00AF509D">
        <w:rPr>
          <w:rFonts w:ascii="Arial" w:eastAsia="Arial" w:hAnsi="Arial" w:cs="Arial"/>
        </w:rPr>
        <w:t xml:space="preserve">Nesta etapa </w:t>
      </w:r>
      <w:r w:rsidRPr="00AF509D">
        <w:rPr>
          <w:rFonts w:ascii="Arial" w:hAnsi="Arial" w:cs="Arial"/>
          <w:color w:val="000000" w:themeColor="text1"/>
        </w:rPr>
        <w:t xml:space="preserve">será </w:t>
      </w:r>
      <w:r w:rsidRPr="00E36076">
        <w:rPr>
          <w:rFonts w:ascii="Arial" w:hAnsi="Arial" w:cs="Arial"/>
        </w:rPr>
        <w:t xml:space="preserve">eliminado </w:t>
      </w:r>
      <w:r w:rsidRPr="00AF509D">
        <w:rPr>
          <w:rFonts w:ascii="Arial" w:hAnsi="Arial" w:cs="Arial"/>
          <w:color w:val="000000" w:themeColor="text1"/>
        </w:rPr>
        <w:t>do processo seletivo o candidato que:</w:t>
      </w:r>
    </w:p>
    <w:p w14:paraId="758AD0F9" w14:textId="77777777" w:rsidR="00FF0E66" w:rsidRPr="00BD60C0" w:rsidRDefault="00FF0E66" w:rsidP="00FF0E66">
      <w:pPr>
        <w:tabs>
          <w:tab w:val="left" w:pos="2835"/>
        </w:tabs>
        <w:spacing w:line="360" w:lineRule="auto"/>
        <w:ind w:left="2835" w:hanging="850"/>
        <w:jc w:val="both"/>
        <w:rPr>
          <w:rFonts w:ascii="Arial" w:hAnsi="Arial" w:cs="Arial"/>
        </w:rPr>
      </w:pPr>
      <w:r w:rsidRPr="00AF509D">
        <w:rPr>
          <w:rFonts w:ascii="Arial" w:hAnsi="Arial" w:cs="Arial"/>
          <w:b/>
        </w:rPr>
        <w:t>4.2.15.1</w:t>
      </w:r>
      <w:r>
        <w:rPr>
          <w:rFonts w:ascii="Arial" w:hAnsi="Arial" w:cs="Arial"/>
        </w:rPr>
        <w:tab/>
      </w:r>
      <w:r w:rsidRPr="00BD60C0">
        <w:rPr>
          <w:rFonts w:ascii="Arial" w:hAnsi="Arial" w:cs="Arial"/>
        </w:rPr>
        <w:t>não anexar o documento oficial do ENEM (ano de 2016 em diante) que comprove as notas cadastradas, conforme item 2.4.3 (somente para candidatos que optaram por utilizar as notas obtidas no ENEM);</w:t>
      </w:r>
    </w:p>
    <w:p w14:paraId="697FE77A" w14:textId="77777777" w:rsidR="00FF0E66" w:rsidRDefault="00FF0E66" w:rsidP="00FF0E66">
      <w:pPr>
        <w:spacing w:line="360" w:lineRule="auto"/>
        <w:ind w:left="2835" w:hanging="850"/>
        <w:jc w:val="both"/>
        <w:rPr>
          <w:rFonts w:ascii="Arial" w:hAnsi="Arial" w:cs="Arial"/>
        </w:rPr>
      </w:pPr>
      <w:r w:rsidRPr="07F6639F">
        <w:rPr>
          <w:rFonts w:ascii="Arial" w:hAnsi="Arial" w:cs="Arial"/>
          <w:b/>
          <w:bCs/>
        </w:rPr>
        <w:t>4.2.15.2</w:t>
      </w:r>
      <w:r>
        <w:tab/>
      </w:r>
      <w:r w:rsidRPr="07F6639F">
        <w:rPr>
          <w:rFonts w:ascii="Arial" w:hAnsi="Arial" w:cs="Arial"/>
        </w:rPr>
        <w:t>não realizar a prova teórica (questões objetivas e a redação);</w:t>
      </w:r>
    </w:p>
    <w:p w14:paraId="323D1A5C" w14:textId="77777777" w:rsidR="00FF0E66" w:rsidRPr="00BD60C0" w:rsidRDefault="00FF0E66" w:rsidP="00FF0E66">
      <w:pPr>
        <w:tabs>
          <w:tab w:val="left" w:pos="2694"/>
        </w:tabs>
        <w:spacing w:line="360" w:lineRule="auto"/>
        <w:ind w:left="2694" w:hanging="709"/>
        <w:jc w:val="both"/>
        <w:rPr>
          <w:rFonts w:ascii="Arial" w:eastAsia="Arial" w:hAnsi="Arial" w:cs="Arial"/>
        </w:rPr>
      </w:pPr>
      <w:r w:rsidRPr="00AF509D">
        <w:rPr>
          <w:rFonts w:ascii="Arial" w:hAnsi="Arial" w:cs="Arial"/>
          <w:b/>
          <w:color w:val="000000" w:themeColor="text1"/>
        </w:rPr>
        <w:t>4.2.15.3</w:t>
      </w:r>
      <w:r>
        <w:rPr>
          <w:rFonts w:ascii="Arial" w:hAnsi="Arial" w:cs="Arial"/>
          <w:color w:val="000000" w:themeColor="text1"/>
        </w:rPr>
        <w:tab/>
      </w:r>
      <w:r w:rsidRPr="00BD60C0">
        <w:rPr>
          <w:rFonts w:ascii="Arial" w:hAnsi="Arial" w:cs="Arial"/>
          <w:color w:val="000000" w:themeColor="text1"/>
        </w:rPr>
        <w:t>obtiver:</w:t>
      </w:r>
    </w:p>
    <w:p w14:paraId="6D28FD48" w14:textId="77777777" w:rsidR="00FF0E66" w:rsidRPr="00644D8C" w:rsidRDefault="00FF0E66" w:rsidP="00532302">
      <w:pPr>
        <w:pStyle w:val="PargrafodaLista"/>
        <w:numPr>
          <w:ilvl w:val="0"/>
          <w:numId w:val="20"/>
        </w:numPr>
        <w:tabs>
          <w:tab w:val="left" w:pos="3119"/>
        </w:tabs>
        <w:spacing w:line="360" w:lineRule="auto"/>
        <w:ind w:left="3119" w:hanging="284"/>
        <w:jc w:val="both"/>
        <w:rPr>
          <w:rFonts w:ascii="Arial" w:eastAsia="Arial" w:hAnsi="Arial" w:cs="Arial"/>
        </w:rPr>
      </w:pPr>
      <w:r w:rsidRPr="00E27806">
        <w:rPr>
          <w:rFonts w:ascii="Arial" w:hAnsi="Arial" w:cs="Arial"/>
        </w:rPr>
        <w:t xml:space="preserve">nota 0 (zero) </w:t>
      </w:r>
      <w:r w:rsidRPr="00B92261">
        <w:rPr>
          <w:rFonts w:ascii="Arial" w:hAnsi="Arial" w:cs="Arial"/>
        </w:rPr>
        <w:t>na redação</w:t>
      </w:r>
      <w:r w:rsidRPr="00B92261">
        <w:rPr>
          <w:rFonts w:ascii="Arial" w:hAnsi="Arial" w:cs="Arial"/>
          <w:color w:val="000000" w:themeColor="text1"/>
        </w:rPr>
        <w:t>;</w:t>
      </w:r>
    </w:p>
    <w:p w14:paraId="5889A665" w14:textId="77777777" w:rsidR="00FF0E66" w:rsidRPr="006155CA" w:rsidRDefault="00FF0E66" w:rsidP="00532302">
      <w:pPr>
        <w:pStyle w:val="PargrafodaLista"/>
        <w:numPr>
          <w:ilvl w:val="0"/>
          <w:numId w:val="20"/>
        </w:numPr>
        <w:tabs>
          <w:tab w:val="left" w:pos="1560"/>
          <w:tab w:val="left" w:pos="3119"/>
        </w:tabs>
        <w:spacing w:line="360" w:lineRule="auto"/>
        <w:ind w:left="3119" w:hanging="284"/>
        <w:jc w:val="both"/>
        <w:rPr>
          <w:rFonts w:ascii="Arial" w:eastAsia="Arial" w:hAnsi="Arial" w:cs="Arial"/>
        </w:rPr>
      </w:pPr>
      <w:r w:rsidRPr="05782933">
        <w:rPr>
          <w:rFonts w:ascii="Arial" w:hAnsi="Arial" w:cs="Arial"/>
          <w:color w:val="000000" w:themeColor="text1"/>
        </w:rPr>
        <w:t xml:space="preserve">nota 0 (zero) nas duas áreas de </w:t>
      </w:r>
      <w:r w:rsidRPr="00841E5E">
        <w:rPr>
          <w:rFonts w:ascii="Arial" w:hAnsi="Arial" w:cs="Arial"/>
        </w:rPr>
        <w:t>conhecimento (Língua Portuguesa e Matemática)</w:t>
      </w:r>
      <w:r>
        <w:rPr>
          <w:rFonts w:ascii="Arial" w:hAnsi="Arial" w:cs="Arial"/>
        </w:rPr>
        <w:t>.</w:t>
      </w:r>
    </w:p>
    <w:p w14:paraId="33C1589E" w14:textId="77777777" w:rsidR="00FF0E66" w:rsidRPr="00F13187" w:rsidRDefault="00FF0E66" w:rsidP="00532302">
      <w:pPr>
        <w:pStyle w:val="PargrafodaLista"/>
        <w:numPr>
          <w:ilvl w:val="2"/>
          <w:numId w:val="2"/>
        </w:numPr>
        <w:tabs>
          <w:tab w:val="left" w:pos="1276"/>
        </w:tabs>
        <w:spacing w:line="360" w:lineRule="auto"/>
        <w:ind w:left="1985" w:hanging="709"/>
        <w:jc w:val="both"/>
        <w:rPr>
          <w:rFonts w:ascii="Arial" w:hAnsi="Arial" w:cs="Arial"/>
          <w:bCs/>
        </w:rPr>
      </w:pPr>
      <w:r w:rsidRPr="00AF509D">
        <w:rPr>
          <w:rFonts w:ascii="Arial" w:eastAsia="Arial" w:hAnsi="Arial" w:cs="Arial"/>
        </w:rPr>
        <w:t xml:space="preserve">Para os candidatos que optaram pela utilização das </w:t>
      </w:r>
      <w:r w:rsidRPr="00AF509D">
        <w:rPr>
          <w:rFonts w:ascii="Arial" w:eastAsia="Arial" w:hAnsi="Arial" w:cs="Arial"/>
          <w:b/>
        </w:rPr>
        <w:t>notas do ENEM</w:t>
      </w:r>
      <w:r w:rsidRPr="00AF509D">
        <w:rPr>
          <w:rFonts w:ascii="Arial" w:eastAsia="Arial" w:hAnsi="Arial" w:cs="Arial"/>
        </w:rPr>
        <w:t>, o sistema realizará a conversão automática das notas cadastradas para a escala de 0 (zero) a 100 (cem) e realizará a média aritmética da somatória das notas das disciplinas de Matemática e Língua Portuguesa, mais a nota de redação, conforme exemplos abaixo:</w:t>
      </w:r>
    </w:p>
    <w:p w14:paraId="6BCC3D19" w14:textId="77777777" w:rsidR="00FF0E66" w:rsidRPr="00D81A65" w:rsidRDefault="00FF0E66" w:rsidP="00532302">
      <w:pPr>
        <w:pStyle w:val="PargrafodaLista"/>
        <w:numPr>
          <w:ilvl w:val="0"/>
          <w:numId w:val="8"/>
        </w:numPr>
        <w:tabs>
          <w:tab w:val="left" w:pos="1276"/>
        </w:tabs>
        <w:spacing w:line="240" w:lineRule="atLeast"/>
        <w:ind w:left="2126" w:hanging="357"/>
        <w:jc w:val="both"/>
        <w:rPr>
          <w:rFonts w:ascii="Arial" w:hAnsi="Arial" w:cs="Arial"/>
          <w:bCs/>
        </w:rPr>
      </w:pPr>
      <w:r w:rsidRPr="00D81A65">
        <w:rPr>
          <w:rFonts w:ascii="Arial" w:eastAsia="Arial" w:hAnsi="Arial" w:cs="Arial"/>
        </w:rPr>
        <w:t>Nota de Língua Portuguesa do ENEM:</w:t>
      </w:r>
      <w:r>
        <w:rPr>
          <w:rFonts w:ascii="Arial" w:eastAsia="Arial" w:hAnsi="Arial" w:cs="Arial"/>
        </w:rPr>
        <w:tab/>
      </w:r>
      <w:r w:rsidRPr="00D81A65">
        <w:rPr>
          <w:rFonts w:ascii="Arial" w:eastAsia="Arial" w:hAnsi="Arial" w:cs="Arial"/>
        </w:rPr>
        <w:t xml:space="preserve"> </w:t>
      </w:r>
      <w:r w:rsidRPr="00D81A65">
        <w:rPr>
          <w:rFonts w:ascii="Arial" w:eastAsia="Arial" w:hAnsi="Arial" w:cs="Arial"/>
          <w:u w:val="single"/>
        </w:rPr>
        <w:t>850 x 100</w:t>
      </w:r>
      <w:r w:rsidRPr="00D81A65">
        <w:rPr>
          <w:rFonts w:ascii="Arial" w:eastAsia="Arial" w:hAnsi="Arial" w:cs="Arial"/>
        </w:rPr>
        <w:t xml:space="preserve"> = 85</w:t>
      </w:r>
    </w:p>
    <w:p w14:paraId="1550D661" w14:textId="77777777" w:rsidR="00FF0E66" w:rsidRDefault="00FF0E66" w:rsidP="00FF0E66">
      <w:pPr>
        <w:tabs>
          <w:tab w:val="left" w:pos="4590"/>
        </w:tabs>
        <w:spacing w:line="360" w:lineRule="auto"/>
        <w:ind w:left="2127"/>
        <w:jc w:val="both"/>
        <w:rPr>
          <w:rFonts w:ascii="Arial" w:eastAsia="Arial" w:hAnsi="Arial" w:cs="Arial"/>
        </w:rPr>
      </w:pPr>
      <w:r w:rsidRPr="61B64976">
        <w:rPr>
          <w:rFonts w:ascii="Arial" w:eastAsia="Arial" w:hAnsi="Arial" w:cs="Arial"/>
        </w:rPr>
        <w:t xml:space="preserve"> </w:t>
      </w:r>
      <w:r>
        <w:tab/>
      </w:r>
      <w:r w:rsidRPr="61B64976"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ab/>
        <w:t xml:space="preserve">       </w:t>
      </w:r>
      <w:r>
        <w:rPr>
          <w:rFonts w:ascii="Arial" w:eastAsia="Arial" w:hAnsi="Arial" w:cs="Arial"/>
        </w:rPr>
        <w:tab/>
        <w:t xml:space="preserve">     </w:t>
      </w:r>
      <w:r w:rsidRPr="61B64976">
        <w:rPr>
          <w:rFonts w:ascii="Arial" w:eastAsia="Arial" w:hAnsi="Arial" w:cs="Arial"/>
        </w:rPr>
        <w:t>1000</w:t>
      </w:r>
    </w:p>
    <w:p w14:paraId="593D0919" w14:textId="77777777" w:rsidR="00FF0E66" w:rsidRPr="00C408CE" w:rsidRDefault="00FF0E66" w:rsidP="00FF0E66">
      <w:pPr>
        <w:tabs>
          <w:tab w:val="left" w:pos="4590"/>
        </w:tabs>
        <w:spacing w:line="360" w:lineRule="auto"/>
        <w:ind w:left="2127"/>
        <w:jc w:val="both"/>
        <w:rPr>
          <w:rFonts w:ascii="Arial" w:eastAsia="Arial" w:hAnsi="Arial" w:cs="Arial"/>
          <w:sz w:val="10"/>
          <w:szCs w:val="10"/>
        </w:rPr>
      </w:pPr>
    </w:p>
    <w:p w14:paraId="1592F753" w14:textId="77777777" w:rsidR="00FF0E66" w:rsidRPr="00F24E79" w:rsidRDefault="00FF0E66" w:rsidP="00532302">
      <w:pPr>
        <w:pStyle w:val="PargrafodaLista"/>
        <w:numPr>
          <w:ilvl w:val="0"/>
          <w:numId w:val="8"/>
        </w:numPr>
        <w:tabs>
          <w:tab w:val="left" w:pos="4590"/>
        </w:tabs>
        <w:spacing w:line="240" w:lineRule="atLeast"/>
        <w:ind w:left="2126" w:hanging="357"/>
        <w:jc w:val="both"/>
        <w:rPr>
          <w:rFonts w:ascii="Arial" w:eastAsia="Arial" w:hAnsi="Arial" w:cs="Arial"/>
        </w:rPr>
      </w:pPr>
      <w:r w:rsidRPr="00F24E79">
        <w:rPr>
          <w:rFonts w:ascii="Arial" w:eastAsia="Arial" w:hAnsi="Arial" w:cs="Arial"/>
        </w:rPr>
        <w:t xml:space="preserve">Nota de Matemática do ENEM: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F24E79">
        <w:rPr>
          <w:rFonts w:ascii="Arial" w:eastAsia="Arial" w:hAnsi="Arial" w:cs="Arial"/>
          <w:u w:val="single"/>
        </w:rPr>
        <w:t>900 x 100</w:t>
      </w:r>
      <w:r w:rsidRPr="00F24E79">
        <w:rPr>
          <w:rFonts w:ascii="Arial" w:eastAsia="Arial" w:hAnsi="Arial" w:cs="Arial"/>
        </w:rPr>
        <w:t xml:space="preserve"> = 90</w:t>
      </w:r>
    </w:p>
    <w:p w14:paraId="4226EC91" w14:textId="77777777" w:rsidR="00FF0E66" w:rsidRDefault="00FF0E66" w:rsidP="00FF0E66">
      <w:pPr>
        <w:tabs>
          <w:tab w:val="left" w:pos="3870"/>
        </w:tabs>
        <w:spacing w:line="360" w:lineRule="auto"/>
        <w:ind w:left="2127"/>
        <w:jc w:val="both"/>
        <w:rPr>
          <w:rFonts w:ascii="Arial" w:eastAsia="Arial" w:hAnsi="Arial" w:cs="Arial"/>
        </w:rPr>
      </w:pPr>
      <w:r w:rsidRPr="30E941A0">
        <w:rPr>
          <w:rFonts w:ascii="Arial" w:eastAsia="Arial" w:hAnsi="Arial" w:cs="Arial"/>
        </w:rPr>
        <w:t xml:space="preserve"> </w:t>
      </w:r>
      <w:r>
        <w:tab/>
      </w:r>
      <w:r>
        <w:tab/>
        <w:t xml:space="preserve">       </w:t>
      </w:r>
      <w:r>
        <w:tab/>
      </w:r>
      <w:r>
        <w:tab/>
        <w:t xml:space="preserve"> </w:t>
      </w:r>
      <w:r w:rsidRPr="30E941A0">
        <w:rPr>
          <w:rFonts w:ascii="Arial" w:eastAsia="Arial" w:hAnsi="Arial" w:cs="Arial"/>
        </w:rPr>
        <w:t xml:space="preserve">   1000</w:t>
      </w:r>
    </w:p>
    <w:p w14:paraId="6A4E401A" w14:textId="77777777" w:rsidR="00FF0E66" w:rsidRPr="00C408CE" w:rsidRDefault="00FF0E66" w:rsidP="00FF0E66">
      <w:pPr>
        <w:tabs>
          <w:tab w:val="left" w:pos="3870"/>
        </w:tabs>
        <w:spacing w:line="360" w:lineRule="auto"/>
        <w:ind w:left="2127"/>
        <w:jc w:val="both"/>
        <w:rPr>
          <w:rFonts w:ascii="Arial" w:eastAsia="Arial" w:hAnsi="Arial" w:cs="Arial"/>
          <w:sz w:val="10"/>
          <w:szCs w:val="10"/>
        </w:rPr>
      </w:pPr>
    </w:p>
    <w:p w14:paraId="56FE25F2" w14:textId="77777777" w:rsidR="00FF0E66" w:rsidRPr="00295101" w:rsidRDefault="00FF0E66" w:rsidP="00532302">
      <w:pPr>
        <w:pStyle w:val="PargrafodaLista"/>
        <w:numPr>
          <w:ilvl w:val="0"/>
          <w:numId w:val="8"/>
        </w:numPr>
        <w:tabs>
          <w:tab w:val="left" w:pos="3870"/>
        </w:tabs>
        <w:spacing w:line="240" w:lineRule="atLeast"/>
        <w:ind w:left="2126" w:hanging="357"/>
        <w:jc w:val="both"/>
        <w:rPr>
          <w:rFonts w:ascii="Arial" w:eastAsia="Arial" w:hAnsi="Arial" w:cs="Arial"/>
        </w:rPr>
      </w:pPr>
      <w:r w:rsidRPr="00295101">
        <w:rPr>
          <w:rFonts w:ascii="Arial" w:eastAsia="Arial" w:hAnsi="Arial" w:cs="Arial"/>
        </w:rPr>
        <w:t xml:space="preserve">Nota de Redação do ENEM: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295101">
        <w:rPr>
          <w:rFonts w:ascii="Arial" w:eastAsia="Arial" w:hAnsi="Arial" w:cs="Arial"/>
          <w:u w:val="single"/>
        </w:rPr>
        <w:t>750 x 100</w:t>
      </w:r>
      <w:r w:rsidRPr="00295101">
        <w:rPr>
          <w:rFonts w:ascii="Arial" w:eastAsia="Arial" w:hAnsi="Arial" w:cs="Arial"/>
        </w:rPr>
        <w:t xml:space="preserve"> = 75</w:t>
      </w:r>
    </w:p>
    <w:p w14:paraId="6F02A275" w14:textId="77777777" w:rsidR="00FF0E66" w:rsidRDefault="00FF0E66" w:rsidP="00FF0E66">
      <w:pPr>
        <w:tabs>
          <w:tab w:val="left" w:pos="3690"/>
        </w:tabs>
        <w:spacing w:line="360" w:lineRule="auto"/>
        <w:ind w:left="2127"/>
        <w:jc w:val="both"/>
        <w:rPr>
          <w:rFonts w:ascii="Arial" w:eastAsia="Arial" w:hAnsi="Arial" w:cs="Arial"/>
        </w:rPr>
      </w:pPr>
      <w:r w:rsidRPr="22588861">
        <w:rPr>
          <w:rFonts w:ascii="Arial" w:eastAsia="Arial" w:hAnsi="Arial" w:cs="Arial"/>
        </w:rPr>
        <w:t xml:space="preserve"> </w:t>
      </w:r>
      <w:r>
        <w:tab/>
      </w:r>
      <w:r>
        <w:tab/>
      </w:r>
      <w:r>
        <w:tab/>
      </w:r>
      <w:r>
        <w:tab/>
      </w:r>
      <w:r w:rsidRPr="22588861"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 xml:space="preserve"> </w:t>
      </w:r>
      <w:r w:rsidRPr="22588861">
        <w:rPr>
          <w:rFonts w:ascii="Arial" w:eastAsia="Arial" w:hAnsi="Arial" w:cs="Arial"/>
        </w:rPr>
        <w:t>1000</w:t>
      </w:r>
    </w:p>
    <w:p w14:paraId="531F51C6" w14:textId="77777777" w:rsidR="00FF0E66" w:rsidRPr="00AF509D" w:rsidRDefault="00FF0E66" w:rsidP="00532302">
      <w:pPr>
        <w:pStyle w:val="PargrafodaLista"/>
        <w:numPr>
          <w:ilvl w:val="2"/>
          <w:numId w:val="2"/>
        </w:numPr>
        <w:tabs>
          <w:tab w:val="left" w:pos="1276"/>
        </w:tabs>
        <w:spacing w:line="360" w:lineRule="auto"/>
        <w:ind w:left="1800" w:hanging="720"/>
        <w:jc w:val="both"/>
        <w:rPr>
          <w:rFonts w:ascii="Arial" w:hAnsi="Arial" w:cs="Arial"/>
          <w:color w:val="000000" w:themeColor="text1"/>
        </w:rPr>
      </w:pPr>
      <w:r w:rsidRPr="59EA5E03">
        <w:rPr>
          <w:rFonts w:ascii="Arial" w:hAnsi="Arial" w:cs="Arial"/>
          <w:color w:val="000000" w:themeColor="text1"/>
        </w:rPr>
        <w:t>Na classificação dos candidatos, em caso de empate na nota, será obedecida a seguinte sequência de critérios para desempate:</w:t>
      </w:r>
    </w:p>
    <w:p w14:paraId="7390E8BA" w14:textId="77777777" w:rsidR="00FF0E66" w:rsidRPr="00F13187" w:rsidRDefault="00FF0E66" w:rsidP="00532302">
      <w:pPr>
        <w:pStyle w:val="PargrafodaLista"/>
        <w:numPr>
          <w:ilvl w:val="0"/>
          <w:numId w:val="8"/>
        </w:numPr>
        <w:tabs>
          <w:tab w:val="left" w:pos="2127"/>
        </w:tabs>
        <w:spacing w:line="360" w:lineRule="auto"/>
        <w:ind w:left="2127" w:hanging="284"/>
        <w:jc w:val="both"/>
        <w:rPr>
          <w:rFonts w:ascii="Arial" w:hAnsi="Arial" w:cs="Arial"/>
        </w:rPr>
      </w:pPr>
      <w:r w:rsidRPr="00F13187">
        <w:rPr>
          <w:rFonts w:ascii="Arial" w:hAnsi="Arial" w:cs="Arial"/>
        </w:rPr>
        <w:t>maior nota em Redação;</w:t>
      </w:r>
    </w:p>
    <w:p w14:paraId="193D1292" w14:textId="77777777" w:rsidR="00FF0E66" w:rsidRPr="00F13187" w:rsidRDefault="00FF0E66" w:rsidP="00532302">
      <w:pPr>
        <w:pStyle w:val="PargrafodaLista"/>
        <w:numPr>
          <w:ilvl w:val="0"/>
          <w:numId w:val="8"/>
        </w:numPr>
        <w:tabs>
          <w:tab w:val="left" w:pos="2127"/>
        </w:tabs>
        <w:spacing w:line="360" w:lineRule="auto"/>
        <w:ind w:left="2127" w:hanging="284"/>
        <w:jc w:val="both"/>
        <w:rPr>
          <w:rFonts w:ascii="Arial" w:hAnsi="Arial" w:cs="Arial"/>
        </w:rPr>
      </w:pPr>
      <w:r w:rsidRPr="00F13187">
        <w:rPr>
          <w:rFonts w:ascii="Arial" w:hAnsi="Arial" w:cs="Arial"/>
        </w:rPr>
        <w:t xml:space="preserve">maior nota em Matemática </w:t>
      </w:r>
    </w:p>
    <w:p w14:paraId="56FE2D33" w14:textId="77777777" w:rsidR="00FF0E66" w:rsidRPr="00F13187" w:rsidRDefault="00FF0E66" w:rsidP="00532302">
      <w:pPr>
        <w:pStyle w:val="PargrafodaLista"/>
        <w:numPr>
          <w:ilvl w:val="0"/>
          <w:numId w:val="8"/>
        </w:numPr>
        <w:tabs>
          <w:tab w:val="left" w:pos="2127"/>
        </w:tabs>
        <w:spacing w:line="360" w:lineRule="auto"/>
        <w:ind w:left="2127" w:hanging="284"/>
        <w:jc w:val="both"/>
        <w:rPr>
          <w:rFonts w:ascii="Arial" w:hAnsi="Arial" w:cs="Arial"/>
        </w:rPr>
      </w:pPr>
      <w:r w:rsidRPr="00F13187">
        <w:rPr>
          <w:rFonts w:ascii="Arial" w:hAnsi="Arial" w:cs="Arial"/>
        </w:rPr>
        <w:t>maior nota em Língua Portuguesa;</w:t>
      </w:r>
    </w:p>
    <w:p w14:paraId="7018E646" w14:textId="77777777" w:rsidR="00FF0E66" w:rsidRPr="00F13187" w:rsidRDefault="00FF0E66" w:rsidP="00532302">
      <w:pPr>
        <w:pStyle w:val="PargrafodaLista"/>
        <w:numPr>
          <w:ilvl w:val="0"/>
          <w:numId w:val="8"/>
        </w:numPr>
        <w:tabs>
          <w:tab w:val="left" w:pos="2127"/>
        </w:tabs>
        <w:spacing w:line="360" w:lineRule="auto"/>
        <w:ind w:left="2127" w:hanging="284"/>
        <w:jc w:val="both"/>
        <w:rPr>
          <w:rFonts w:ascii="Arial" w:hAnsi="Arial" w:cs="Arial"/>
        </w:rPr>
      </w:pPr>
      <w:r w:rsidRPr="00F13187">
        <w:rPr>
          <w:rFonts w:ascii="Arial" w:hAnsi="Arial" w:cs="Arial"/>
        </w:rPr>
        <w:t>maior idade, de acordo com a data de nascimento;</w:t>
      </w:r>
    </w:p>
    <w:p w14:paraId="06470917" w14:textId="77777777" w:rsidR="00FF0E66" w:rsidRPr="00F13187" w:rsidRDefault="00FF0E66" w:rsidP="00532302">
      <w:pPr>
        <w:pStyle w:val="PargrafodaLista"/>
        <w:numPr>
          <w:ilvl w:val="0"/>
          <w:numId w:val="8"/>
        </w:numPr>
        <w:tabs>
          <w:tab w:val="left" w:pos="2127"/>
        </w:tabs>
        <w:spacing w:line="360" w:lineRule="auto"/>
        <w:ind w:left="2127" w:hanging="284"/>
        <w:jc w:val="both"/>
        <w:rPr>
          <w:rFonts w:ascii="Arial" w:hAnsi="Arial" w:cs="Arial"/>
        </w:rPr>
      </w:pPr>
      <w:r w:rsidRPr="00F13187">
        <w:rPr>
          <w:rFonts w:ascii="Arial" w:hAnsi="Arial" w:cs="Arial"/>
        </w:rPr>
        <w:t>ordem decrescente do último dígito do CPF (sequencialmente 9, 8, 7, 6, 5, 4, 3, 2, 1, 0);</w:t>
      </w:r>
    </w:p>
    <w:p w14:paraId="6E345BFE" w14:textId="77777777" w:rsidR="00FF0E66" w:rsidRPr="00F13187" w:rsidRDefault="00FF0E66" w:rsidP="00532302">
      <w:pPr>
        <w:pStyle w:val="PargrafodaLista"/>
        <w:numPr>
          <w:ilvl w:val="0"/>
          <w:numId w:val="8"/>
        </w:numPr>
        <w:tabs>
          <w:tab w:val="left" w:pos="2127"/>
        </w:tabs>
        <w:spacing w:line="360" w:lineRule="auto"/>
        <w:ind w:left="2127" w:hanging="284"/>
        <w:jc w:val="both"/>
        <w:rPr>
          <w:rFonts w:ascii="Arial" w:hAnsi="Arial" w:cs="Arial"/>
        </w:rPr>
      </w:pPr>
      <w:r w:rsidRPr="00F13187">
        <w:rPr>
          <w:rFonts w:ascii="Arial" w:hAnsi="Arial" w:cs="Arial"/>
        </w:rPr>
        <w:t>menor número de inscrição.</w:t>
      </w:r>
    </w:p>
    <w:p w14:paraId="4DEC2CB1" w14:textId="77777777" w:rsidR="00E31487" w:rsidRPr="00D6397B" w:rsidRDefault="00E31487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Fonts w:ascii="Arial" w:hAnsi="Arial" w:cs="Arial"/>
          <w:color w:val="000000" w:themeColor="text1"/>
        </w:rPr>
      </w:pPr>
      <w:r w:rsidRPr="00A9221B">
        <w:rPr>
          <w:rFonts w:ascii="Arial" w:hAnsi="Arial" w:cs="Arial"/>
          <w:b/>
          <w:bCs/>
        </w:rPr>
        <w:t>Entrevista</w:t>
      </w:r>
      <w:r w:rsidRPr="00A9221B">
        <w:rPr>
          <w:rFonts w:ascii="Arial" w:hAnsi="Arial" w:cs="Arial"/>
          <w:bCs/>
        </w:rPr>
        <w:t>:</w:t>
      </w:r>
    </w:p>
    <w:p w14:paraId="787B5672" w14:textId="0598818D" w:rsidR="00E31487" w:rsidRPr="00D6397B" w:rsidRDefault="00E31487" w:rsidP="00532302">
      <w:pPr>
        <w:pStyle w:val="PargrafodaLista"/>
        <w:numPr>
          <w:ilvl w:val="2"/>
          <w:numId w:val="2"/>
        </w:numPr>
        <w:tabs>
          <w:tab w:val="left" w:pos="2127"/>
        </w:tabs>
        <w:spacing w:line="360" w:lineRule="auto"/>
        <w:ind w:left="2127" w:hanging="851"/>
        <w:jc w:val="both"/>
        <w:rPr>
          <w:rFonts w:ascii="Arial" w:hAnsi="Arial" w:cs="Arial"/>
          <w:color w:val="000000" w:themeColor="text1"/>
        </w:rPr>
      </w:pPr>
      <w:r w:rsidRPr="00D6397B">
        <w:rPr>
          <w:rFonts w:ascii="Arial" w:hAnsi="Arial" w:cs="Arial"/>
        </w:rPr>
        <w:t>Esta etapa será conduzida por comissão especialmente designada para essa finalidade</w:t>
      </w:r>
      <w:r>
        <w:rPr>
          <w:rFonts w:ascii="Arial" w:hAnsi="Arial" w:cs="Arial"/>
        </w:rPr>
        <w:t>,</w:t>
      </w:r>
      <w:r w:rsidRPr="00D6397B">
        <w:rPr>
          <w:rFonts w:ascii="Arial" w:hAnsi="Arial" w:cs="Arial"/>
        </w:rPr>
        <w:t xml:space="preserve"> pelo Diretor </w:t>
      </w:r>
      <w:r>
        <w:rPr>
          <w:rFonts w:ascii="Arial" w:hAnsi="Arial" w:cs="Arial"/>
        </w:rPr>
        <w:t>d</w:t>
      </w:r>
      <w:r w:rsidR="002056EC">
        <w:rPr>
          <w:rFonts w:ascii="Arial" w:hAnsi="Arial" w:cs="Arial"/>
        </w:rPr>
        <w:t>a</w:t>
      </w:r>
      <w:r w:rsidR="00566655">
        <w:rPr>
          <w:rFonts w:ascii="Arial" w:hAnsi="Arial" w:cs="Arial"/>
        </w:rPr>
        <w:t xml:space="preserve"> </w:t>
      </w:r>
      <w:r w:rsidR="00F23C54" w:rsidRPr="00F23C54">
        <w:rPr>
          <w:rFonts w:ascii="Arial" w:hAnsi="Arial" w:cs="Arial"/>
          <w:b/>
        </w:rPr>
        <w:t>Faculdade SENAI de Tecnologia de Santos</w:t>
      </w:r>
      <w:r w:rsidRPr="00D6397B">
        <w:rPr>
          <w:rFonts w:ascii="Arial" w:hAnsi="Arial" w:cs="Arial"/>
        </w:rPr>
        <w:t>;</w:t>
      </w:r>
    </w:p>
    <w:p w14:paraId="2EB04395" w14:textId="77777777" w:rsidR="00E31487" w:rsidRDefault="00E31487" w:rsidP="00532302">
      <w:pPr>
        <w:pStyle w:val="PargrafodaLista"/>
        <w:numPr>
          <w:ilvl w:val="2"/>
          <w:numId w:val="2"/>
        </w:numPr>
        <w:tabs>
          <w:tab w:val="left" w:pos="2127"/>
        </w:tabs>
        <w:spacing w:line="360" w:lineRule="auto"/>
        <w:ind w:left="2127" w:hanging="851"/>
        <w:jc w:val="both"/>
        <w:rPr>
          <w:rFonts w:ascii="Arial" w:hAnsi="Arial" w:cs="Arial"/>
        </w:rPr>
      </w:pPr>
      <w:r w:rsidRPr="05782933">
        <w:rPr>
          <w:rFonts w:ascii="Arial" w:hAnsi="Arial" w:cs="Arial"/>
        </w:rPr>
        <w:t xml:space="preserve">Serão convocados para esta etapa, os candidatos que demonstraram melhor resultado na prova teórica </w:t>
      </w:r>
      <w:r w:rsidRPr="00EC680A">
        <w:rPr>
          <w:rFonts w:ascii="Arial" w:hAnsi="Arial" w:cs="Arial"/>
        </w:rPr>
        <w:t>(questões objetivas e redação)</w:t>
      </w:r>
      <w:r w:rsidRPr="05782933">
        <w:rPr>
          <w:rFonts w:ascii="Arial" w:hAnsi="Arial" w:cs="Arial"/>
        </w:rPr>
        <w:t>, na proporção de 2 (dois) candidatos por vaga</w:t>
      </w:r>
      <w:r>
        <w:rPr>
          <w:rFonts w:ascii="Arial" w:hAnsi="Arial" w:cs="Arial"/>
        </w:rPr>
        <w:t>,</w:t>
      </w:r>
      <w:r w:rsidRPr="05782933">
        <w:rPr>
          <w:rFonts w:ascii="Arial" w:hAnsi="Arial" w:cs="Arial"/>
        </w:rPr>
        <w:t xml:space="preserve"> de acordo com o item</w:t>
      </w:r>
      <w:r>
        <w:rPr>
          <w:rFonts w:ascii="Arial" w:hAnsi="Arial" w:cs="Arial"/>
        </w:rPr>
        <w:t xml:space="preserve"> 5.1</w:t>
      </w:r>
      <w:r w:rsidRPr="05782933">
        <w:rPr>
          <w:rFonts w:ascii="Arial" w:hAnsi="Arial" w:cs="Arial"/>
        </w:rPr>
        <w:t>;</w:t>
      </w:r>
    </w:p>
    <w:p w14:paraId="3B1D81D2" w14:textId="25E1D80C" w:rsidR="00E31487" w:rsidRDefault="002056EC" w:rsidP="00532302">
      <w:pPr>
        <w:pStyle w:val="PargrafodaLista"/>
        <w:numPr>
          <w:ilvl w:val="2"/>
          <w:numId w:val="2"/>
        </w:numPr>
        <w:tabs>
          <w:tab w:val="left" w:pos="2127"/>
        </w:tabs>
        <w:spacing w:line="360" w:lineRule="auto"/>
        <w:ind w:left="2127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31487">
        <w:rPr>
          <w:rFonts w:ascii="Arial" w:hAnsi="Arial" w:cs="Arial"/>
        </w:rPr>
        <w:t xml:space="preserve"> </w:t>
      </w:r>
      <w:r w:rsidR="00F23C54" w:rsidRPr="00F23C54">
        <w:rPr>
          <w:rFonts w:ascii="Arial" w:hAnsi="Arial" w:cs="Arial"/>
          <w:b/>
        </w:rPr>
        <w:t>Faculdade SENAI de Tecnologia de Santos</w:t>
      </w:r>
      <w:r w:rsidR="00F23C54" w:rsidRPr="00F23C54">
        <w:rPr>
          <w:rFonts w:ascii="Arial" w:hAnsi="Arial" w:cs="Arial"/>
          <w:b/>
          <w:bCs/>
        </w:rPr>
        <w:t xml:space="preserve"> </w:t>
      </w:r>
      <w:r w:rsidR="00E31487">
        <w:rPr>
          <w:rFonts w:ascii="Arial" w:hAnsi="Arial" w:cs="Arial"/>
        </w:rPr>
        <w:t xml:space="preserve">entrará em contato com o candidato para agendar a entrevista, </w:t>
      </w:r>
      <w:r w:rsidR="00E31487" w:rsidRPr="006040EA">
        <w:rPr>
          <w:rFonts w:ascii="Arial" w:hAnsi="Arial" w:cs="Arial"/>
        </w:rPr>
        <w:t>que será re</w:t>
      </w:r>
      <w:r w:rsidR="00E31487">
        <w:rPr>
          <w:rFonts w:ascii="Arial" w:hAnsi="Arial" w:cs="Arial"/>
        </w:rPr>
        <w:t>a</w:t>
      </w:r>
      <w:r w:rsidR="00E31487" w:rsidRPr="006040EA">
        <w:rPr>
          <w:rFonts w:ascii="Arial" w:hAnsi="Arial" w:cs="Arial"/>
        </w:rPr>
        <w:t>lizada individualmente</w:t>
      </w:r>
      <w:r w:rsidR="00E31487" w:rsidRPr="00EC680A">
        <w:rPr>
          <w:rFonts w:ascii="Arial" w:hAnsi="Arial" w:cs="Arial"/>
        </w:rPr>
        <w:t>,</w:t>
      </w:r>
      <w:r w:rsidR="00E31487">
        <w:rPr>
          <w:rFonts w:ascii="Arial" w:hAnsi="Arial" w:cs="Arial"/>
        </w:rPr>
        <w:t xml:space="preserve"> entre os dias </w:t>
      </w:r>
      <w:r w:rsidR="00E31487" w:rsidRPr="00E31487">
        <w:rPr>
          <w:rFonts w:ascii="Arial" w:hAnsi="Arial" w:cs="Arial"/>
          <w:b/>
        </w:rPr>
        <w:t xml:space="preserve">28 e </w:t>
      </w:r>
      <w:r w:rsidR="00E31487" w:rsidRPr="00E31487">
        <w:rPr>
          <w:rFonts w:ascii="Arial" w:hAnsi="Arial" w:cs="Arial"/>
          <w:b/>
          <w:bCs/>
        </w:rPr>
        <w:t>29/01/2025</w:t>
      </w:r>
      <w:r w:rsidR="00E31487" w:rsidRPr="05782933">
        <w:rPr>
          <w:rFonts w:ascii="Arial" w:hAnsi="Arial" w:cs="Arial"/>
        </w:rPr>
        <w:t>, podendo ser presenci</w:t>
      </w:r>
      <w:r w:rsidR="00E31487">
        <w:rPr>
          <w:rFonts w:ascii="Arial" w:hAnsi="Arial" w:cs="Arial"/>
        </w:rPr>
        <w:t>al o</w:t>
      </w:r>
      <w:r w:rsidR="00E31487" w:rsidRPr="05782933">
        <w:rPr>
          <w:rFonts w:ascii="Arial" w:hAnsi="Arial" w:cs="Arial"/>
        </w:rPr>
        <w:t>u virtual;</w:t>
      </w:r>
    </w:p>
    <w:p w14:paraId="760A3532" w14:textId="77777777" w:rsidR="00E31487" w:rsidRDefault="00E31487" w:rsidP="00532302">
      <w:pPr>
        <w:pStyle w:val="PargrafodaLista"/>
        <w:numPr>
          <w:ilvl w:val="2"/>
          <w:numId w:val="2"/>
        </w:numPr>
        <w:tabs>
          <w:tab w:val="left" w:pos="2127"/>
        </w:tabs>
        <w:spacing w:line="360" w:lineRule="auto"/>
        <w:ind w:left="2127" w:hanging="851"/>
        <w:jc w:val="both"/>
        <w:rPr>
          <w:rFonts w:ascii="Arial" w:hAnsi="Arial" w:cs="Arial"/>
        </w:rPr>
      </w:pPr>
      <w:r w:rsidRPr="06D10418">
        <w:rPr>
          <w:rFonts w:ascii="Arial" w:hAnsi="Arial" w:cs="Arial"/>
        </w:rPr>
        <w:t>A comissão atribuirá uma nota de 0 (zero) a 100 (cem) ao candidato</w:t>
      </w:r>
      <w:r>
        <w:rPr>
          <w:rFonts w:ascii="Arial" w:hAnsi="Arial" w:cs="Arial"/>
        </w:rPr>
        <w:t>;</w:t>
      </w:r>
    </w:p>
    <w:p w14:paraId="21885F9F" w14:textId="77777777" w:rsidR="00E31487" w:rsidRDefault="00E31487" w:rsidP="00532302">
      <w:pPr>
        <w:pStyle w:val="PargrafodaLista"/>
        <w:numPr>
          <w:ilvl w:val="2"/>
          <w:numId w:val="2"/>
        </w:numPr>
        <w:tabs>
          <w:tab w:val="left" w:pos="2127"/>
        </w:tabs>
        <w:spacing w:line="360" w:lineRule="auto"/>
        <w:ind w:left="2127" w:hanging="851"/>
        <w:jc w:val="both"/>
        <w:rPr>
          <w:rFonts w:ascii="Arial" w:hAnsi="Arial" w:cs="Arial"/>
        </w:rPr>
      </w:pPr>
      <w:r w:rsidRPr="00FF748C">
        <w:rPr>
          <w:rFonts w:ascii="Arial" w:hAnsi="Arial" w:cs="Arial"/>
        </w:rPr>
        <w:t xml:space="preserve">A </w:t>
      </w:r>
      <w:r w:rsidRPr="00FF748C">
        <w:rPr>
          <w:rFonts w:ascii="Arial" w:hAnsi="Arial" w:cs="Arial"/>
          <w:b/>
          <w:bCs/>
        </w:rPr>
        <w:t>nota final</w:t>
      </w:r>
      <w:r w:rsidRPr="00FF748C">
        <w:rPr>
          <w:rFonts w:ascii="Arial" w:hAnsi="Arial" w:cs="Arial"/>
        </w:rPr>
        <w:t xml:space="preserve"> de cada candidato para a classificação no processo seletivo será composta pela somatória da média obtida na prova teórica (questões objetivas e redação), ou da média obtida das notas do ENEM (Matemática, Língua Portuguesa e Redação), com a nota obtida na entrevista. A classificação dos candidatos será na ordem decrescente de notas, numa escala de 0 (zero) a 300 (trezentos).</w:t>
      </w:r>
    </w:p>
    <w:p w14:paraId="07C922D1" w14:textId="77777777" w:rsidR="00E31487" w:rsidRPr="005C552C" w:rsidRDefault="00E31487" w:rsidP="00532302">
      <w:pPr>
        <w:pStyle w:val="PargrafodaLista"/>
        <w:numPr>
          <w:ilvl w:val="2"/>
          <w:numId w:val="2"/>
        </w:numPr>
        <w:tabs>
          <w:tab w:val="left" w:pos="2127"/>
        </w:tabs>
        <w:spacing w:line="360" w:lineRule="auto"/>
        <w:ind w:left="2127" w:hanging="851"/>
        <w:jc w:val="both"/>
        <w:rPr>
          <w:rFonts w:ascii="Arial" w:hAnsi="Arial" w:cs="Arial"/>
        </w:rPr>
      </w:pPr>
      <w:r w:rsidRPr="005C552C">
        <w:rPr>
          <w:rFonts w:ascii="Arial" w:hAnsi="Arial" w:cs="Arial"/>
          <w:b/>
          <w:bCs/>
        </w:rPr>
        <w:t>Na classificação final</w:t>
      </w:r>
      <w:r w:rsidRPr="005C552C">
        <w:rPr>
          <w:rFonts w:ascii="Arial" w:hAnsi="Arial" w:cs="Arial"/>
        </w:rPr>
        <w:t xml:space="preserve"> dos candidatos, em caso de empate na nota, será obedecida a seguinte sequência de critérios para desempate:</w:t>
      </w:r>
    </w:p>
    <w:p w14:paraId="4A496D6A" w14:textId="77777777" w:rsidR="00E31487" w:rsidRPr="00AB7089" w:rsidRDefault="00E31487" w:rsidP="00532302">
      <w:pPr>
        <w:pStyle w:val="PargrafodaLista"/>
        <w:numPr>
          <w:ilvl w:val="0"/>
          <w:numId w:val="8"/>
        </w:numPr>
        <w:tabs>
          <w:tab w:val="left" w:pos="2552"/>
        </w:tabs>
        <w:spacing w:line="360" w:lineRule="auto"/>
        <w:ind w:left="2551" w:hanging="425"/>
        <w:jc w:val="both"/>
        <w:rPr>
          <w:rFonts w:ascii="Arial" w:hAnsi="Arial" w:cs="Arial"/>
        </w:rPr>
      </w:pPr>
      <w:r w:rsidRPr="00AB7089">
        <w:rPr>
          <w:rFonts w:ascii="Arial" w:hAnsi="Arial" w:cs="Arial"/>
        </w:rPr>
        <w:t>maior nota na Entrevista;</w:t>
      </w:r>
    </w:p>
    <w:p w14:paraId="7DF74BE7" w14:textId="77777777" w:rsidR="00E31487" w:rsidRPr="00520D83" w:rsidRDefault="00E31487" w:rsidP="00532302">
      <w:pPr>
        <w:pStyle w:val="PargrafodaLista"/>
        <w:numPr>
          <w:ilvl w:val="0"/>
          <w:numId w:val="8"/>
        </w:numPr>
        <w:tabs>
          <w:tab w:val="left" w:pos="2552"/>
        </w:tabs>
        <w:spacing w:line="360" w:lineRule="auto"/>
        <w:ind w:left="2552" w:hanging="425"/>
        <w:jc w:val="both"/>
        <w:rPr>
          <w:rFonts w:ascii="Arial" w:hAnsi="Arial" w:cs="Arial"/>
        </w:rPr>
      </w:pPr>
      <w:r w:rsidRPr="006A5A5F">
        <w:rPr>
          <w:rFonts w:ascii="Arial" w:hAnsi="Arial" w:cs="Arial"/>
        </w:rPr>
        <w:t>maior nota em Redação</w:t>
      </w:r>
      <w:r w:rsidRPr="00520D83">
        <w:rPr>
          <w:rFonts w:ascii="Arial" w:hAnsi="Arial" w:cs="Arial"/>
        </w:rPr>
        <w:t>;</w:t>
      </w:r>
    </w:p>
    <w:p w14:paraId="1327D94D" w14:textId="77777777" w:rsidR="00E31487" w:rsidRPr="00F13187" w:rsidRDefault="00E31487" w:rsidP="00532302">
      <w:pPr>
        <w:pStyle w:val="PargrafodaLista"/>
        <w:numPr>
          <w:ilvl w:val="0"/>
          <w:numId w:val="8"/>
        </w:numPr>
        <w:tabs>
          <w:tab w:val="left" w:pos="2552"/>
        </w:tabs>
        <w:spacing w:line="360" w:lineRule="auto"/>
        <w:ind w:left="2552" w:hanging="425"/>
        <w:jc w:val="both"/>
        <w:rPr>
          <w:rFonts w:ascii="Arial" w:hAnsi="Arial" w:cs="Arial"/>
        </w:rPr>
      </w:pPr>
      <w:r w:rsidRPr="00F13187">
        <w:rPr>
          <w:rFonts w:ascii="Arial" w:hAnsi="Arial" w:cs="Arial"/>
        </w:rPr>
        <w:t>maior nota em Matemática;</w:t>
      </w:r>
    </w:p>
    <w:p w14:paraId="7AC82687" w14:textId="77777777" w:rsidR="00E31487" w:rsidRPr="00F13187" w:rsidRDefault="00E31487" w:rsidP="00532302">
      <w:pPr>
        <w:pStyle w:val="PargrafodaLista"/>
        <w:numPr>
          <w:ilvl w:val="0"/>
          <w:numId w:val="8"/>
        </w:numPr>
        <w:tabs>
          <w:tab w:val="left" w:pos="2552"/>
        </w:tabs>
        <w:spacing w:line="360" w:lineRule="auto"/>
        <w:ind w:left="2552" w:hanging="425"/>
        <w:jc w:val="both"/>
        <w:rPr>
          <w:rFonts w:ascii="Arial" w:hAnsi="Arial" w:cs="Arial"/>
        </w:rPr>
      </w:pPr>
      <w:r w:rsidRPr="00F13187">
        <w:rPr>
          <w:rFonts w:ascii="Arial" w:hAnsi="Arial" w:cs="Arial"/>
        </w:rPr>
        <w:t>maior nota em Língua Portuguesa;</w:t>
      </w:r>
    </w:p>
    <w:p w14:paraId="6B7AF4CA" w14:textId="77777777" w:rsidR="00E31487" w:rsidRDefault="00E31487" w:rsidP="00532302">
      <w:pPr>
        <w:pStyle w:val="PargrafodaLista"/>
        <w:numPr>
          <w:ilvl w:val="0"/>
          <w:numId w:val="8"/>
        </w:numPr>
        <w:tabs>
          <w:tab w:val="left" w:pos="2552"/>
        </w:tabs>
        <w:spacing w:line="360" w:lineRule="auto"/>
        <w:ind w:left="2552" w:hanging="425"/>
        <w:jc w:val="both"/>
        <w:rPr>
          <w:rFonts w:ascii="Arial" w:hAnsi="Arial" w:cs="Arial"/>
        </w:rPr>
      </w:pPr>
      <w:r w:rsidRPr="00B13B24">
        <w:rPr>
          <w:rFonts w:ascii="Arial" w:hAnsi="Arial" w:cs="Arial"/>
        </w:rPr>
        <w:t>maior idade, de acordo com a data de nascimento;</w:t>
      </w:r>
    </w:p>
    <w:p w14:paraId="670DCB03" w14:textId="77777777" w:rsidR="00E31487" w:rsidRPr="00AB7089" w:rsidRDefault="00E31487" w:rsidP="00532302">
      <w:pPr>
        <w:pStyle w:val="PargrafodaLista"/>
        <w:numPr>
          <w:ilvl w:val="0"/>
          <w:numId w:val="8"/>
        </w:numPr>
        <w:tabs>
          <w:tab w:val="left" w:pos="2552"/>
        </w:tabs>
        <w:spacing w:line="360" w:lineRule="auto"/>
        <w:ind w:left="2552" w:hanging="425"/>
        <w:jc w:val="both"/>
        <w:rPr>
          <w:rFonts w:ascii="Arial" w:hAnsi="Arial" w:cs="Arial"/>
        </w:rPr>
      </w:pPr>
      <w:r w:rsidRPr="00AB7089">
        <w:rPr>
          <w:rFonts w:ascii="Arial" w:hAnsi="Arial" w:cs="Arial"/>
        </w:rPr>
        <w:t>ordem decrescente do último dígito do CPF (sequencialmente 9, 8, 7, 6, 5, 4, 3, 2, 1, 0);</w:t>
      </w:r>
    </w:p>
    <w:p w14:paraId="17322602" w14:textId="77777777" w:rsidR="00E31487" w:rsidRPr="006A5A5F" w:rsidRDefault="00E31487" w:rsidP="00532302">
      <w:pPr>
        <w:pStyle w:val="PargrafodaLista"/>
        <w:numPr>
          <w:ilvl w:val="0"/>
          <w:numId w:val="8"/>
        </w:numPr>
        <w:tabs>
          <w:tab w:val="left" w:pos="2552"/>
        </w:tabs>
        <w:spacing w:line="360" w:lineRule="auto"/>
        <w:ind w:left="2552" w:hanging="425"/>
        <w:jc w:val="both"/>
        <w:rPr>
          <w:rFonts w:ascii="Arial" w:hAnsi="Arial" w:cs="Arial"/>
        </w:rPr>
      </w:pPr>
      <w:r w:rsidRPr="006A5A5F">
        <w:rPr>
          <w:rFonts w:ascii="Arial" w:hAnsi="Arial" w:cs="Arial"/>
        </w:rPr>
        <w:t>menor número de inscrição.</w:t>
      </w:r>
    </w:p>
    <w:p w14:paraId="79E8CE20" w14:textId="77777777" w:rsidR="00E31487" w:rsidRPr="00955AB1" w:rsidRDefault="00E31487" w:rsidP="00532302">
      <w:pPr>
        <w:pStyle w:val="PargrafodaLista"/>
        <w:numPr>
          <w:ilvl w:val="2"/>
          <w:numId w:val="2"/>
        </w:numPr>
        <w:tabs>
          <w:tab w:val="left" w:pos="2127"/>
        </w:tabs>
        <w:spacing w:line="360" w:lineRule="auto"/>
        <w:ind w:left="2127" w:hanging="851"/>
        <w:jc w:val="both"/>
        <w:rPr>
          <w:rFonts w:ascii="Arial" w:hAnsi="Arial" w:cs="Arial"/>
          <w:color w:val="000000" w:themeColor="text1"/>
        </w:rPr>
      </w:pPr>
      <w:r w:rsidRPr="0019205C">
        <w:rPr>
          <w:rFonts w:ascii="Arial" w:hAnsi="Arial" w:cs="Arial"/>
        </w:rPr>
        <w:t xml:space="preserve">Nesta etapa será eliminado </w:t>
      </w:r>
      <w:r w:rsidRPr="59EA5E03">
        <w:rPr>
          <w:rFonts w:ascii="Arial" w:hAnsi="Arial" w:cs="Arial"/>
          <w:color w:val="000000" w:themeColor="text1"/>
        </w:rPr>
        <w:t>do processo seletivo o candidato que:</w:t>
      </w:r>
    </w:p>
    <w:p w14:paraId="733892B0" w14:textId="77777777" w:rsidR="00E31487" w:rsidRPr="00955AB1" w:rsidRDefault="00E31487" w:rsidP="00532302">
      <w:pPr>
        <w:pStyle w:val="PargrafodaLista"/>
        <w:numPr>
          <w:ilvl w:val="3"/>
          <w:numId w:val="2"/>
        </w:numPr>
        <w:tabs>
          <w:tab w:val="left" w:pos="2552"/>
        </w:tabs>
        <w:spacing w:line="360" w:lineRule="auto"/>
        <w:ind w:left="2551" w:hanging="425"/>
        <w:jc w:val="both"/>
        <w:rPr>
          <w:rFonts w:ascii="Arial" w:hAnsi="Arial" w:cs="Arial"/>
          <w:color w:val="000000" w:themeColor="text1"/>
        </w:rPr>
      </w:pPr>
      <w:r w:rsidRPr="00955AB1">
        <w:rPr>
          <w:rFonts w:ascii="Arial" w:hAnsi="Arial" w:cs="Arial"/>
          <w:color w:val="000000" w:themeColor="text1"/>
        </w:rPr>
        <w:t xml:space="preserve">não comparecer </w:t>
      </w:r>
      <w:r w:rsidRPr="00955AB1">
        <w:rPr>
          <w:rFonts w:ascii="Arial" w:hAnsi="Arial" w:cs="Arial"/>
        </w:rPr>
        <w:t xml:space="preserve">à </w:t>
      </w:r>
      <w:r w:rsidRPr="00955AB1">
        <w:rPr>
          <w:rFonts w:ascii="Arial" w:hAnsi="Arial" w:cs="Arial"/>
          <w:color w:val="000000" w:themeColor="text1"/>
        </w:rPr>
        <w:t>entrevista;</w:t>
      </w:r>
    </w:p>
    <w:p w14:paraId="5C606DE3" w14:textId="77777777" w:rsidR="00E31487" w:rsidRDefault="00E31487" w:rsidP="00532302">
      <w:pPr>
        <w:pStyle w:val="PargrafodaLista"/>
        <w:numPr>
          <w:ilvl w:val="3"/>
          <w:numId w:val="2"/>
        </w:numPr>
        <w:tabs>
          <w:tab w:val="left" w:pos="1985"/>
        </w:tabs>
        <w:spacing w:line="360" w:lineRule="auto"/>
        <w:ind w:left="2846" w:hanging="720"/>
        <w:jc w:val="both"/>
        <w:rPr>
          <w:rFonts w:ascii="Arial" w:hAnsi="Arial" w:cs="Arial"/>
          <w:color w:val="000000" w:themeColor="text1"/>
        </w:rPr>
      </w:pPr>
      <w:r w:rsidRPr="05782933">
        <w:rPr>
          <w:rFonts w:ascii="Arial" w:hAnsi="Arial" w:cs="Arial"/>
          <w:color w:val="000000" w:themeColor="text1"/>
        </w:rPr>
        <w:lastRenderedPageBreak/>
        <w:t>obtiver</w:t>
      </w:r>
      <w:r>
        <w:rPr>
          <w:rFonts w:ascii="Arial" w:hAnsi="Arial" w:cs="Arial"/>
          <w:color w:val="000000" w:themeColor="text1"/>
        </w:rPr>
        <w:t xml:space="preserve"> </w:t>
      </w:r>
      <w:r w:rsidRPr="59EA5E03">
        <w:rPr>
          <w:rFonts w:ascii="Arial" w:hAnsi="Arial" w:cs="Arial"/>
          <w:color w:val="000000" w:themeColor="text1"/>
        </w:rPr>
        <w:t>nota inferior a 50 (cinquenta)</w:t>
      </w:r>
      <w:r>
        <w:rPr>
          <w:rFonts w:ascii="Arial" w:hAnsi="Arial" w:cs="Arial"/>
          <w:color w:val="000000" w:themeColor="text1"/>
        </w:rPr>
        <w:t>.</w:t>
      </w:r>
    </w:p>
    <w:p w14:paraId="7A64725B" w14:textId="77777777" w:rsidR="00E31487" w:rsidRPr="00955AB1" w:rsidRDefault="00E31487" w:rsidP="00532302">
      <w:pPr>
        <w:pStyle w:val="PargrafodaLista"/>
        <w:numPr>
          <w:ilvl w:val="2"/>
          <w:numId w:val="2"/>
        </w:numPr>
        <w:tabs>
          <w:tab w:val="left" w:pos="2127"/>
        </w:tabs>
        <w:spacing w:line="360" w:lineRule="auto"/>
        <w:ind w:left="2127" w:hanging="851"/>
        <w:jc w:val="both"/>
        <w:rPr>
          <w:rFonts w:ascii="Arial" w:hAnsi="Arial" w:cs="Arial"/>
          <w:bCs/>
          <w:color w:val="000000" w:themeColor="text1"/>
        </w:rPr>
      </w:pPr>
      <w:r w:rsidRPr="00955AB1">
        <w:rPr>
          <w:rFonts w:ascii="Arial" w:hAnsi="Arial" w:cs="Arial"/>
        </w:rPr>
        <w:t>Não caberão recursos sobre nenhuma das etapas do processo seletivo.</w:t>
      </w:r>
    </w:p>
    <w:p w14:paraId="0A406810" w14:textId="63E4D24D" w:rsidR="000453F8" w:rsidRDefault="000453F8" w:rsidP="703BB3A5">
      <w:pPr>
        <w:tabs>
          <w:tab w:val="left" w:pos="1276"/>
        </w:tabs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686272D" w14:textId="6C945334" w:rsidR="00D30534" w:rsidRPr="00D30534" w:rsidRDefault="00070A2E" w:rsidP="00532302">
      <w:pPr>
        <w:pStyle w:val="PargrafodaLista"/>
        <w:numPr>
          <w:ilvl w:val="0"/>
          <w:numId w:val="2"/>
        </w:numPr>
        <w:tabs>
          <w:tab w:val="left" w:pos="1276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703BB3A5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RESULTADOS</w:t>
      </w:r>
    </w:p>
    <w:p w14:paraId="42B1B89E" w14:textId="11BBD93D" w:rsidR="00E31487" w:rsidRPr="00F76364" w:rsidRDefault="00E31487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Fonts w:ascii="Arial" w:hAnsi="Arial" w:cs="Arial"/>
          <w:bCs/>
          <w:color w:val="000000" w:themeColor="text1"/>
        </w:rPr>
      </w:pPr>
      <w:r w:rsidRPr="00D30534">
        <w:rPr>
          <w:rStyle w:val="normaltextrun"/>
          <w:rFonts w:ascii="Arial" w:hAnsi="Arial" w:cs="Arial"/>
          <w:shd w:val="clear" w:color="auto" w:fill="FFFFFF"/>
        </w:rPr>
        <w:t>A</w:t>
      </w:r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Pr="00D30534">
        <w:rPr>
          <w:rStyle w:val="normaltextrun"/>
          <w:rFonts w:ascii="Arial" w:hAnsi="Arial" w:cs="Arial"/>
          <w:b/>
          <w:bCs/>
          <w:shd w:val="clear" w:color="auto" w:fill="FFFFFF"/>
        </w:rPr>
        <w:t>lista dos candidatos convocados à entrevista</w:t>
      </w:r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Pr="00D30534">
        <w:rPr>
          <w:rStyle w:val="normaltextrun"/>
          <w:rFonts w:ascii="Arial" w:hAnsi="Arial" w:cs="Arial"/>
          <w:shd w:val="clear" w:color="auto" w:fill="FFFFFF"/>
        </w:rPr>
        <w:t>será divulgada</w:t>
      </w:r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Pr="00D30534">
        <w:rPr>
          <w:rStyle w:val="normaltextrun"/>
          <w:rFonts w:ascii="Arial" w:hAnsi="Arial" w:cs="Arial"/>
          <w:shd w:val="clear" w:color="auto" w:fill="FFFFFF"/>
        </w:rPr>
        <w:t>em ordem alfabética</w:t>
      </w:r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Pr="00D30534">
        <w:rPr>
          <w:rStyle w:val="normaltextrun"/>
          <w:rFonts w:ascii="Arial" w:hAnsi="Arial" w:cs="Arial"/>
          <w:shd w:val="clear" w:color="auto" w:fill="FFFFFF"/>
        </w:rPr>
        <w:t>no dia</w:t>
      </w:r>
      <w:r>
        <w:rPr>
          <w:rStyle w:val="normaltextrun"/>
          <w:rFonts w:ascii="Arial" w:hAnsi="Arial" w:cs="Arial"/>
          <w:b/>
          <w:bCs/>
          <w:shd w:val="clear" w:color="auto" w:fill="FFFFFF"/>
        </w:rPr>
        <w:t xml:space="preserve"> </w:t>
      </w:r>
      <w:r w:rsidRPr="00F33CE2">
        <w:rPr>
          <w:rStyle w:val="normaltextrun"/>
          <w:rFonts w:ascii="Arial" w:hAnsi="Arial" w:cs="Arial"/>
          <w:b/>
          <w:bCs/>
          <w:shd w:val="clear" w:color="auto" w:fill="FFFFFF"/>
        </w:rPr>
        <w:t>28/01/2025</w:t>
      </w:r>
      <w:r w:rsidRPr="00D30534">
        <w:rPr>
          <w:rStyle w:val="normaltextrun"/>
          <w:rFonts w:ascii="Arial" w:hAnsi="Arial" w:cs="Arial"/>
          <w:b/>
          <w:bCs/>
          <w:shd w:val="clear" w:color="auto" w:fill="FFFFFF"/>
        </w:rPr>
        <w:t xml:space="preserve">, a partir das </w:t>
      </w:r>
      <w:r w:rsidRPr="00166E66">
        <w:rPr>
          <w:rStyle w:val="normaltextrun"/>
          <w:rFonts w:ascii="Arial" w:hAnsi="Arial" w:cs="Arial"/>
          <w:b/>
          <w:shd w:val="clear" w:color="auto" w:fill="FFFFFF"/>
        </w:rPr>
        <w:t>9h</w:t>
      </w:r>
      <w:r w:rsidRPr="00D30534">
        <w:rPr>
          <w:rStyle w:val="normaltextrun"/>
          <w:rFonts w:ascii="Arial" w:hAnsi="Arial" w:cs="Arial"/>
          <w:shd w:val="clear" w:color="auto" w:fill="FFFFFF"/>
        </w:rPr>
        <w:t>,</w:t>
      </w:r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Pr="00D30534">
        <w:rPr>
          <w:rStyle w:val="normaltextrun"/>
          <w:rFonts w:ascii="Arial" w:hAnsi="Arial" w:cs="Arial"/>
          <w:shd w:val="clear" w:color="auto" w:fill="FFFFFF"/>
        </w:rPr>
        <w:t>no endereço eletrônico</w:t>
      </w:r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="00F77AA5" w:rsidRPr="00F23C54">
        <w:rPr>
          <w:rStyle w:val="normaltextrun"/>
          <w:rFonts w:ascii="Arial" w:hAnsi="Arial" w:cs="Arial"/>
          <w:b/>
          <w:bCs/>
          <w:u w:val="single"/>
        </w:rPr>
        <w:t>atendimento201@sp.senai.br</w:t>
      </w:r>
      <w:r w:rsidRPr="00166E66">
        <w:rPr>
          <w:rStyle w:val="normaltextrun"/>
          <w:rFonts w:ascii="Arial" w:hAnsi="Arial" w:cs="Arial"/>
          <w:b/>
          <w:shd w:val="clear" w:color="auto" w:fill="FFFFFF"/>
        </w:rPr>
        <w:t>,</w:t>
      </w:r>
      <w:r w:rsidRPr="00166E66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="00F33CE2">
        <w:rPr>
          <w:rStyle w:val="normaltextrun"/>
          <w:rFonts w:ascii="Arial" w:hAnsi="Arial" w:cs="Arial"/>
          <w:shd w:val="clear" w:color="auto" w:fill="FFFFFF"/>
        </w:rPr>
        <w:t xml:space="preserve">clicar em </w:t>
      </w:r>
      <w:r w:rsidRPr="004D31D8">
        <w:rPr>
          <w:rStyle w:val="normaltextrun"/>
          <w:rFonts w:ascii="Arial" w:hAnsi="Arial" w:cs="Arial"/>
          <w:b/>
          <w:shd w:val="clear" w:color="auto" w:fill="FFFFFF"/>
        </w:rPr>
        <w:t>“</w:t>
      </w:r>
      <w:r w:rsidRPr="00B80B45">
        <w:rPr>
          <w:rStyle w:val="normaltextrun"/>
          <w:rFonts w:ascii="Arial" w:hAnsi="Arial" w:cs="Arial"/>
          <w:b/>
          <w:shd w:val="clear" w:color="auto" w:fill="FFFFFF"/>
        </w:rPr>
        <w:t>Acompanhamento do Processo Seletivo</w:t>
      </w:r>
      <w:r>
        <w:rPr>
          <w:rStyle w:val="normaltextrun"/>
          <w:rFonts w:ascii="Arial" w:hAnsi="Arial" w:cs="Arial"/>
          <w:b/>
          <w:shd w:val="clear" w:color="auto" w:fill="FFFFFF"/>
        </w:rPr>
        <w:t>”</w:t>
      </w:r>
      <w:r>
        <w:rPr>
          <w:rStyle w:val="normaltextrun"/>
          <w:rFonts w:ascii="Arial" w:hAnsi="Arial" w:cs="Arial"/>
          <w:shd w:val="clear" w:color="auto" w:fill="FFFFFF"/>
        </w:rPr>
        <w:t xml:space="preserve">. O candidato deverá preencher </w:t>
      </w:r>
      <w:r w:rsidRPr="000510EA">
        <w:rPr>
          <w:rStyle w:val="normaltextrun"/>
          <w:rFonts w:ascii="Arial" w:hAnsi="Arial" w:cs="Arial"/>
          <w:shd w:val="clear" w:color="auto" w:fill="FFFFFF"/>
        </w:rPr>
        <w:t>os campos: CPF, senha e tipo de Curso (Cursos Superiores</w:t>
      </w:r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Pr="000510EA">
        <w:rPr>
          <w:rStyle w:val="normaltextrun"/>
          <w:rFonts w:ascii="Arial" w:hAnsi="Arial" w:cs="Arial"/>
          <w:shd w:val="clear" w:color="auto" w:fill="FFFFFF"/>
        </w:rPr>
        <w:t xml:space="preserve">– </w:t>
      </w:r>
      <w:r>
        <w:rPr>
          <w:rStyle w:val="normaltextrun"/>
          <w:rFonts w:ascii="Arial" w:hAnsi="Arial" w:cs="Arial"/>
          <w:shd w:val="clear" w:color="auto" w:fill="FFFFFF"/>
        </w:rPr>
        <w:t>1sem25</w:t>
      </w:r>
      <w:r w:rsidR="00F33CE2">
        <w:rPr>
          <w:rStyle w:val="normaltextrun"/>
          <w:rFonts w:ascii="Arial" w:hAnsi="Arial" w:cs="Arial"/>
          <w:shd w:val="clear" w:color="auto" w:fill="FFFFFF"/>
        </w:rPr>
        <w:t xml:space="preserve"> – Processo Complementar</w:t>
      </w:r>
      <w:r w:rsidRPr="000510EA">
        <w:rPr>
          <w:rStyle w:val="normaltextrun"/>
          <w:rFonts w:ascii="Arial" w:hAnsi="Arial" w:cs="Arial"/>
          <w:shd w:val="clear" w:color="auto" w:fill="FFFFFF"/>
        </w:rPr>
        <w:t>)</w:t>
      </w:r>
      <w:r>
        <w:rPr>
          <w:rStyle w:val="normaltextrun"/>
          <w:rFonts w:ascii="Arial" w:hAnsi="Arial" w:cs="Arial"/>
          <w:shd w:val="clear" w:color="auto" w:fill="FFFFFF"/>
        </w:rPr>
        <w:t xml:space="preserve">, </w:t>
      </w:r>
      <w:r w:rsidRPr="00546C06">
        <w:rPr>
          <w:rStyle w:val="normaltextrun"/>
          <w:rFonts w:ascii="Arial" w:hAnsi="Arial" w:cs="Arial"/>
        </w:rPr>
        <w:t>digitar o código de segurança e clicar em consultar</w:t>
      </w:r>
      <w:r>
        <w:rPr>
          <w:rStyle w:val="normaltextrun"/>
          <w:rFonts w:ascii="Arial" w:hAnsi="Arial" w:cs="Arial"/>
          <w:shd w:val="clear" w:color="auto" w:fill="FFFFFF"/>
        </w:rPr>
        <w:t>.</w:t>
      </w:r>
    </w:p>
    <w:p w14:paraId="37046768" w14:textId="39E312B0" w:rsidR="00E31487" w:rsidRPr="00F76364" w:rsidRDefault="00E31487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Fonts w:ascii="Arial" w:hAnsi="Arial" w:cs="Arial"/>
          <w:bCs/>
          <w:color w:val="000000" w:themeColor="text1"/>
        </w:rPr>
      </w:pPr>
      <w:r>
        <w:rPr>
          <w:rStyle w:val="normaltextrun"/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</w:rPr>
        <w:t xml:space="preserve"> li</w:t>
      </w:r>
      <w:r w:rsidRPr="00F76364">
        <w:rPr>
          <w:rFonts w:ascii="Arial" w:hAnsi="Arial" w:cs="Arial"/>
        </w:rPr>
        <w:t xml:space="preserve">sta dos candidatos </w:t>
      </w:r>
      <w:r w:rsidRPr="00F76364">
        <w:rPr>
          <w:rFonts w:ascii="Arial" w:hAnsi="Arial" w:cs="Arial"/>
          <w:b/>
          <w:bCs/>
        </w:rPr>
        <w:t>classificados após as entrevistas</w:t>
      </w:r>
      <w:r w:rsidRPr="00F76364">
        <w:rPr>
          <w:rFonts w:ascii="Arial" w:hAnsi="Arial" w:cs="Arial"/>
        </w:rPr>
        <w:t xml:space="preserve"> será divulgada em ordem alfabética, no dia </w:t>
      </w:r>
      <w:r w:rsidR="00F33CE2">
        <w:rPr>
          <w:rFonts w:ascii="Arial" w:hAnsi="Arial" w:cs="Arial"/>
          <w:b/>
        </w:rPr>
        <w:t>31</w:t>
      </w:r>
      <w:r w:rsidRPr="00546C06">
        <w:rPr>
          <w:rFonts w:ascii="Arial" w:hAnsi="Arial" w:cs="Arial"/>
          <w:b/>
        </w:rPr>
        <w:t>/</w:t>
      </w:r>
      <w:r w:rsidR="00F33CE2">
        <w:rPr>
          <w:rFonts w:ascii="Arial" w:hAnsi="Arial" w:cs="Arial"/>
          <w:b/>
        </w:rPr>
        <w:t>01</w:t>
      </w:r>
      <w:r w:rsidRPr="00546C06">
        <w:rPr>
          <w:rFonts w:ascii="Arial" w:hAnsi="Arial" w:cs="Arial"/>
          <w:b/>
        </w:rPr>
        <w:t>/202</w:t>
      </w:r>
      <w:r w:rsidR="00F33CE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,</w:t>
      </w:r>
      <w:r w:rsidRPr="00F76364">
        <w:rPr>
          <w:rFonts w:ascii="Arial" w:hAnsi="Arial" w:cs="Arial"/>
        </w:rPr>
        <w:t xml:space="preserve"> </w:t>
      </w:r>
      <w:r w:rsidRPr="61470171">
        <w:rPr>
          <w:rFonts w:ascii="Arial" w:hAnsi="Arial" w:cs="Arial"/>
          <w:b/>
        </w:rPr>
        <w:t xml:space="preserve">a partir </w:t>
      </w:r>
      <w:r w:rsidRPr="00454995">
        <w:rPr>
          <w:rFonts w:ascii="Arial" w:hAnsi="Arial" w:cs="Arial"/>
          <w:b/>
        </w:rPr>
        <w:t>das 9h</w:t>
      </w:r>
      <w:r w:rsidRPr="00F76364">
        <w:rPr>
          <w:rFonts w:ascii="Arial" w:hAnsi="Arial" w:cs="Arial"/>
        </w:rPr>
        <w:t xml:space="preserve">, </w:t>
      </w:r>
      <w:r w:rsidRPr="00D30534">
        <w:rPr>
          <w:rStyle w:val="normaltextrun"/>
          <w:rFonts w:ascii="Arial" w:hAnsi="Arial" w:cs="Arial"/>
          <w:shd w:val="clear" w:color="auto" w:fill="FFFFFF"/>
        </w:rPr>
        <w:t>no endereço eletrônico</w:t>
      </w:r>
      <w:r w:rsidR="00F77AA5" w:rsidRPr="00F77AA5">
        <w:rPr>
          <w:rStyle w:val="Corpodetexto"/>
          <w:rFonts w:ascii="Arial" w:hAnsi="Arial" w:cs="Arial"/>
          <w:b/>
          <w:bCs/>
          <w:u w:val="single"/>
        </w:rPr>
        <w:t xml:space="preserve"> </w:t>
      </w:r>
      <w:r w:rsidR="00F77AA5" w:rsidRPr="00F23C54">
        <w:rPr>
          <w:rStyle w:val="normaltextrun"/>
          <w:rFonts w:ascii="Arial" w:hAnsi="Arial" w:cs="Arial"/>
          <w:b/>
          <w:bCs/>
          <w:u w:val="single"/>
        </w:rPr>
        <w:t>atendimento201@sp.senai.br</w:t>
      </w:r>
      <w:r w:rsidRPr="00166E66">
        <w:rPr>
          <w:rStyle w:val="normaltextrun"/>
          <w:rFonts w:ascii="Arial" w:hAnsi="Arial" w:cs="Arial"/>
          <w:b/>
          <w:shd w:val="clear" w:color="auto" w:fill="FFFFFF"/>
        </w:rPr>
        <w:t>,</w:t>
      </w:r>
      <w:r w:rsidRPr="00166E66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="00F33CE2">
        <w:rPr>
          <w:rStyle w:val="normaltextrun"/>
          <w:rFonts w:ascii="Arial" w:hAnsi="Arial" w:cs="Arial"/>
          <w:shd w:val="clear" w:color="auto" w:fill="FFFFFF"/>
        </w:rPr>
        <w:t xml:space="preserve">clicar em </w:t>
      </w:r>
      <w:r w:rsidRPr="004D31D8">
        <w:rPr>
          <w:rStyle w:val="normaltextrun"/>
          <w:rFonts w:ascii="Arial" w:hAnsi="Arial" w:cs="Arial"/>
          <w:b/>
          <w:shd w:val="clear" w:color="auto" w:fill="FFFFFF"/>
        </w:rPr>
        <w:t>“</w:t>
      </w:r>
      <w:r w:rsidRPr="004D31D8">
        <w:rPr>
          <w:rStyle w:val="normaltextrun"/>
          <w:rFonts w:ascii="Arial" w:hAnsi="Arial" w:cs="Arial"/>
          <w:sz w:val="2"/>
          <w:szCs w:val="2"/>
          <w:shd w:val="clear" w:color="auto" w:fill="FFFFFF"/>
        </w:rPr>
        <w:t>“</w:t>
      </w:r>
      <w:r w:rsidRPr="00FF70C5">
        <w:rPr>
          <w:rStyle w:val="normaltextrun"/>
          <w:rFonts w:ascii="Arial" w:hAnsi="Arial" w:cs="Arial"/>
          <w:b/>
          <w:shd w:val="clear" w:color="auto" w:fill="FFFFFF"/>
        </w:rPr>
        <w:t>Acompanhamento do Processo Seletivo</w:t>
      </w:r>
      <w:r>
        <w:rPr>
          <w:rStyle w:val="normaltextrun"/>
          <w:rFonts w:ascii="Arial" w:hAnsi="Arial" w:cs="Arial"/>
          <w:b/>
          <w:shd w:val="clear" w:color="auto" w:fill="FFFFFF"/>
        </w:rPr>
        <w:t>”</w:t>
      </w:r>
      <w:r>
        <w:rPr>
          <w:rStyle w:val="normaltextrun"/>
          <w:rFonts w:ascii="Arial" w:hAnsi="Arial" w:cs="Arial"/>
          <w:shd w:val="clear" w:color="auto" w:fill="FFFFFF"/>
        </w:rPr>
        <w:t xml:space="preserve">. O candidato deverá preencher </w:t>
      </w:r>
      <w:r w:rsidRPr="000510EA">
        <w:rPr>
          <w:rStyle w:val="normaltextrun"/>
          <w:rFonts w:ascii="Arial" w:hAnsi="Arial" w:cs="Arial"/>
          <w:shd w:val="clear" w:color="auto" w:fill="FFFFFF"/>
        </w:rPr>
        <w:t>os campos: CPF, senha e tipo de Curso (Cursos Superiores</w:t>
      </w:r>
      <w:r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Pr="000510EA">
        <w:rPr>
          <w:rStyle w:val="normaltextrun"/>
          <w:rFonts w:ascii="Arial" w:hAnsi="Arial" w:cs="Arial"/>
          <w:shd w:val="clear" w:color="auto" w:fill="FFFFFF"/>
        </w:rPr>
        <w:t xml:space="preserve">– </w:t>
      </w:r>
      <w:r>
        <w:rPr>
          <w:rStyle w:val="normaltextrun"/>
          <w:rFonts w:ascii="Arial" w:hAnsi="Arial" w:cs="Arial"/>
          <w:shd w:val="clear" w:color="auto" w:fill="FFFFFF"/>
        </w:rPr>
        <w:t>1sem25</w:t>
      </w:r>
      <w:r w:rsidR="00F33CE2">
        <w:rPr>
          <w:rStyle w:val="normaltextrun"/>
          <w:rFonts w:ascii="Arial" w:hAnsi="Arial" w:cs="Arial"/>
          <w:shd w:val="clear" w:color="auto" w:fill="FFFFFF"/>
        </w:rPr>
        <w:t xml:space="preserve"> – Processo Complementar</w:t>
      </w:r>
      <w:r w:rsidRPr="000510EA">
        <w:rPr>
          <w:rStyle w:val="normaltextrun"/>
          <w:rFonts w:ascii="Arial" w:hAnsi="Arial" w:cs="Arial"/>
          <w:shd w:val="clear" w:color="auto" w:fill="FFFFFF"/>
        </w:rPr>
        <w:t>).</w:t>
      </w:r>
    </w:p>
    <w:p w14:paraId="3A08BF9F" w14:textId="77777777" w:rsidR="0055484F" w:rsidRPr="005E6990" w:rsidRDefault="0055484F" w:rsidP="005E6990">
      <w:pPr>
        <w:tabs>
          <w:tab w:val="left" w:pos="1276"/>
        </w:tabs>
        <w:spacing w:line="360" w:lineRule="auto"/>
        <w:jc w:val="both"/>
        <w:rPr>
          <w:rFonts w:ascii="Arial" w:hAnsi="Arial" w:cs="Arial"/>
        </w:rPr>
      </w:pPr>
    </w:p>
    <w:p w14:paraId="1255833E" w14:textId="77777777" w:rsidR="00985BF2" w:rsidRPr="00985BF2" w:rsidRDefault="00070A2E" w:rsidP="00532302">
      <w:pPr>
        <w:pStyle w:val="PargrafodaLista"/>
        <w:numPr>
          <w:ilvl w:val="0"/>
          <w:numId w:val="2"/>
        </w:num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66099">
        <w:rPr>
          <w:rFonts w:ascii="Arial" w:hAnsi="Arial" w:cs="Arial"/>
          <w:b/>
          <w:sz w:val="22"/>
          <w:szCs w:val="22"/>
          <w:u w:val="single"/>
        </w:rPr>
        <w:t>MATRÍCULA</w:t>
      </w:r>
    </w:p>
    <w:p w14:paraId="61422EE7" w14:textId="67E032C4" w:rsidR="00F33CE2" w:rsidRPr="008F003E" w:rsidRDefault="00F33CE2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Fonts w:ascii="Arial" w:hAnsi="Arial" w:cs="Arial"/>
          <w:sz w:val="22"/>
          <w:szCs w:val="22"/>
          <w:u w:val="single"/>
        </w:rPr>
      </w:pPr>
      <w:r w:rsidRPr="00985BF2">
        <w:rPr>
          <w:rFonts w:ascii="Arial" w:hAnsi="Arial" w:cs="Arial"/>
        </w:rPr>
        <w:t>O candidato classificado no processo seletivo</w:t>
      </w:r>
      <w:r>
        <w:rPr>
          <w:rFonts w:ascii="Arial" w:hAnsi="Arial" w:cs="Arial"/>
        </w:rPr>
        <w:t>,</w:t>
      </w:r>
      <w:r w:rsidRPr="00985BF2">
        <w:rPr>
          <w:rFonts w:ascii="Arial" w:hAnsi="Arial" w:cs="Arial"/>
        </w:rPr>
        <w:t xml:space="preserve"> deverá efetuar</w:t>
      </w:r>
      <w:r w:rsidRPr="00985BF2">
        <w:rPr>
          <w:rStyle w:val="normaltextrun"/>
          <w:rFonts w:ascii="Arial" w:hAnsi="Arial" w:cs="Arial"/>
        </w:rPr>
        <w:t xml:space="preserve"> sua matrícula </w:t>
      </w:r>
      <w:r w:rsidRPr="00546C06">
        <w:rPr>
          <w:rStyle w:val="normaltextrun"/>
          <w:rFonts w:ascii="Arial" w:hAnsi="Arial" w:cs="Arial"/>
          <w:b/>
        </w:rPr>
        <w:t>no</w:t>
      </w:r>
      <w:r w:rsidR="007E126C">
        <w:rPr>
          <w:rStyle w:val="normaltextrun"/>
          <w:rFonts w:ascii="Arial" w:hAnsi="Arial" w:cs="Arial"/>
          <w:b/>
        </w:rPr>
        <w:t xml:space="preserve">s dias </w:t>
      </w:r>
      <w:r>
        <w:rPr>
          <w:rStyle w:val="normaltextrun"/>
          <w:rFonts w:ascii="Arial" w:hAnsi="Arial" w:cs="Arial"/>
          <w:b/>
        </w:rPr>
        <w:t>31/01/2025</w:t>
      </w:r>
      <w:r w:rsidRPr="00546C06">
        <w:rPr>
          <w:rStyle w:val="normaltextrun"/>
          <w:rFonts w:ascii="Arial" w:hAnsi="Arial" w:cs="Arial"/>
          <w:b/>
        </w:rPr>
        <w:t xml:space="preserve"> </w:t>
      </w:r>
      <w:r w:rsidR="00EF359C">
        <w:rPr>
          <w:rStyle w:val="normaltextrun"/>
          <w:rFonts w:ascii="Arial" w:hAnsi="Arial" w:cs="Arial"/>
          <w:b/>
        </w:rPr>
        <w:t>e</w:t>
      </w:r>
      <w:r w:rsidRPr="00546C06">
        <w:rPr>
          <w:rStyle w:val="normaltextrun"/>
          <w:rFonts w:ascii="Arial" w:hAnsi="Arial" w:cs="Arial"/>
          <w:b/>
        </w:rPr>
        <w:t xml:space="preserve"> </w:t>
      </w:r>
      <w:r>
        <w:rPr>
          <w:rStyle w:val="normaltextrun"/>
          <w:rFonts w:ascii="Arial" w:hAnsi="Arial" w:cs="Arial"/>
          <w:b/>
        </w:rPr>
        <w:t>01</w:t>
      </w:r>
      <w:r w:rsidRPr="00546C06">
        <w:rPr>
          <w:rStyle w:val="normaltextrun"/>
          <w:rFonts w:ascii="Arial" w:hAnsi="Arial" w:cs="Arial"/>
          <w:b/>
        </w:rPr>
        <w:t>/</w:t>
      </w:r>
      <w:r>
        <w:rPr>
          <w:rStyle w:val="normaltextrun"/>
          <w:rFonts w:ascii="Arial" w:hAnsi="Arial" w:cs="Arial"/>
          <w:b/>
        </w:rPr>
        <w:t>0</w:t>
      </w:r>
      <w:r w:rsidRPr="00546C06">
        <w:rPr>
          <w:rStyle w:val="normaltextrun"/>
          <w:rFonts w:ascii="Arial" w:hAnsi="Arial" w:cs="Arial"/>
          <w:b/>
        </w:rPr>
        <w:t>2/202</w:t>
      </w:r>
      <w:r>
        <w:rPr>
          <w:rStyle w:val="normaltextrun"/>
          <w:rFonts w:ascii="Arial" w:hAnsi="Arial" w:cs="Arial"/>
          <w:b/>
        </w:rPr>
        <w:t>5</w:t>
      </w:r>
      <w:r w:rsidRPr="00546C06">
        <w:rPr>
          <w:rStyle w:val="normaltextrun"/>
          <w:rFonts w:ascii="Arial" w:hAnsi="Arial" w:cs="Arial"/>
          <w:b/>
        </w:rPr>
        <w:t>, de acordo com o item 6.</w:t>
      </w:r>
      <w:r w:rsidR="00F164A3">
        <w:rPr>
          <w:rStyle w:val="normaltextrun"/>
          <w:rFonts w:ascii="Arial" w:hAnsi="Arial" w:cs="Arial"/>
          <w:b/>
        </w:rPr>
        <w:t>6</w:t>
      </w:r>
      <w:r>
        <w:rPr>
          <w:rFonts w:ascii="Arial" w:hAnsi="Arial" w:cs="Arial"/>
          <w:snapToGrid w:val="0"/>
          <w:lang w:eastAsia="pt-BR"/>
        </w:rPr>
        <w:t>.</w:t>
      </w:r>
    </w:p>
    <w:p w14:paraId="430E47E8" w14:textId="5437E09E" w:rsidR="00F33CE2" w:rsidRPr="00807AD4" w:rsidRDefault="00F33CE2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080" w:hanging="360"/>
        <w:jc w:val="both"/>
        <w:rPr>
          <w:rStyle w:val="normaltextrun"/>
          <w:rFonts w:ascii="Arial" w:hAnsi="Arial" w:cs="Arial"/>
          <w:sz w:val="22"/>
          <w:szCs w:val="22"/>
          <w:u w:val="single"/>
        </w:rPr>
      </w:pPr>
      <w:r w:rsidRPr="00985BF2">
        <w:rPr>
          <w:rFonts w:ascii="Arial" w:hAnsi="Arial" w:cs="Arial"/>
          <w:color w:val="000000" w:themeColor="text1"/>
        </w:rPr>
        <w:t xml:space="preserve">Após a efetivação das matrículas dos candidatos classificados e, havendo vagas disponíveis, </w:t>
      </w:r>
      <w:r w:rsidRPr="00985BF2">
        <w:rPr>
          <w:rStyle w:val="normaltextrun"/>
          <w:rFonts w:ascii="Arial" w:hAnsi="Arial" w:cs="Arial"/>
        </w:rPr>
        <w:t>será realizada</w:t>
      </w:r>
      <w:r>
        <w:rPr>
          <w:rStyle w:val="normaltextrun"/>
          <w:rFonts w:ascii="Arial" w:hAnsi="Arial" w:cs="Arial"/>
        </w:rPr>
        <w:t xml:space="preserve"> </w:t>
      </w:r>
      <w:r w:rsidR="00EF359C">
        <w:rPr>
          <w:rStyle w:val="normaltextrun"/>
          <w:rFonts w:ascii="Arial" w:hAnsi="Arial" w:cs="Arial"/>
        </w:rPr>
        <w:t>n</w:t>
      </w:r>
      <w:r w:rsidR="002056EC">
        <w:rPr>
          <w:rStyle w:val="normaltextrun"/>
          <w:rFonts w:ascii="Arial" w:hAnsi="Arial" w:cs="Arial"/>
        </w:rPr>
        <w:t>a</w:t>
      </w:r>
      <w:r w:rsidR="00004ACF">
        <w:rPr>
          <w:rStyle w:val="normaltextrun"/>
          <w:rFonts w:ascii="Arial" w:hAnsi="Arial" w:cs="Arial"/>
        </w:rPr>
        <w:t xml:space="preserve"> </w:t>
      </w:r>
      <w:r w:rsidR="00F23C54" w:rsidRPr="00F23C54">
        <w:rPr>
          <w:rFonts w:ascii="Arial" w:hAnsi="Arial" w:cs="Arial"/>
          <w:b/>
        </w:rPr>
        <w:t>Faculdade SENAI de Tecnologia de Santos</w:t>
      </w:r>
      <w:r w:rsidR="00F23C54" w:rsidRPr="00F23C54">
        <w:rPr>
          <w:rFonts w:ascii="Arial" w:hAnsi="Arial" w:cs="Arial"/>
          <w:b/>
          <w:bCs/>
        </w:rPr>
        <w:t xml:space="preserve"> </w:t>
      </w:r>
      <w:r w:rsidRPr="003E7364">
        <w:rPr>
          <w:rStyle w:val="normaltextrun"/>
          <w:rFonts w:ascii="Arial" w:hAnsi="Arial" w:cs="Arial"/>
        </w:rPr>
        <w:t>onde será ministrado o curso</w:t>
      </w:r>
      <w:r>
        <w:rPr>
          <w:rStyle w:val="normaltextrun"/>
          <w:rFonts w:ascii="Arial" w:hAnsi="Arial" w:cs="Arial"/>
        </w:rPr>
        <w:t xml:space="preserve"> escolhido,</w:t>
      </w:r>
      <w:r w:rsidRPr="00985BF2">
        <w:rPr>
          <w:rStyle w:val="normaltextrun"/>
          <w:rFonts w:ascii="Arial" w:hAnsi="Arial" w:cs="Arial"/>
        </w:rPr>
        <w:t xml:space="preserve"> a</w:t>
      </w:r>
      <w:r>
        <w:rPr>
          <w:rStyle w:val="normaltextrun"/>
          <w:rFonts w:ascii="Arial" w:hAnsi="Arial" w:cs="Arial"/>
        </w:rPr>
        <w:t xml:space="preserve"> </w:t>
      </w:r>
      <w:r w:rsidR="002056EC">
        <w:rPr>
          <w:rStyle w:val="normaltextrun"/>
          <w:rFonts w:ascii="Arial" w:hAnsi="Arial" w:cs="Arial"/>
        </w:rPr>
        <w:t xml:space="preserve">       </w:t>
      </w:r>
      <w:r w:rsidRPr="00985BF2">
        <w:rPr>
          <w:rStyle w:val="normaltextrun"/>
          <w:rFonts w:ascii="Arial" w:hAnsi="Arial" w:cs="Arial"/>
          <w:b/>
          <w:bCs/>
        </w:rPr>
        <w:t>2ª chamada para matrícula</w:t>
      </w:r>
      <w:r>
        <w:rPr>
          <w:rStyle w:val="normaltextrun"/>
          <w:rFonts w:ascii="Arial" w:hAnsi="Arial" w:cs="Arial"/>
          <w:b/>
          <w:bCs/>
        </w:rPr>
        <w:t>,</w:t>
      </w:r>
      <w:r w:rsidRPr="00985BF2">
        <w:rPr>
          <w:rStyle w:val="normaltextrun"/>
          <w:rFonts w:ascii="Arial" w:hAnsi="Arial" w:cs="Arial"/>
          <w:b/>
          <w:bCs/>
        </w:rPr>
        <w:t xml:space="preserve"> no dia </w:t>
      </w:r>
      <w:r w:rsidRPr="00546C06">
        <w:rPr>
          <w:rStyle w:val="normaltextrun"/>
          <w:rFonts w:ascii="Arial" w:hAnsi="Arial" w:cs="Arial"/>
          <w:b/>
          <w:bCs/>
        </w:rPr>
        <w:t>0</w:t>
      </w:r>
      <w:r w:rsidR="00644D25">
        <w:rPr>
          <w:rStyle w:val="normaltextrun"/>
          <w:rFonts w:ascii="Arial" w:hAnsi="Arial" w:cs="Arial"/>
          <w:b/>
          <w:bCs/>
        </w:rPr>
        <w:t>3</w:t>
      </w:r>
      <w:r w:rsidRPr="00546C06">
        <w:rPr>
          <w:rStyle w:val="normaltextrun"/>
          <w:rFonts w:ascii="Arial" w:hAnsi="Arial" w:cs="Arial"/>
          <w:b/>
          <w:bCs/>
        </w:rPr>
        <w:t>/0</w:t>
      </w:r>
      <w:r w:rsidR="00644D25">
        <w:rPr>
          <w:rStyle w:val="normaltextrun"/>
          <w:rFonts w:ascii="Arial" w:hAnsi="Arial" w:cs="Arial"/>
          <w:b/>
          <w:bCs/>
        </w:rPr>
        <w:t>2</w:t>
      </w:r>
      <w:r w:rsidRPr="00546C06">
        <w:rPr>
          <w:rStyle w:val="normaltextrun"/>
          <w:rFonts w:ascii="Arial" w:hAnsi="Arial" w:cs="Arial"/>
          <w:b/>
          <w:bCs/>
        </w:rPr>
        <w:t>/2025</w:t>
      </w:r>
      <w:r w:rsidRPr="00546C06">
        <w:rPr>
          <w:rStyle w:val="normaltextrun"/>
          <w:rFonts w:ascii="Arial" w:hAnsi="Arial" w:cs="Arial"/>
          <w:b/>
        </w:rPr>
        <w:t>, às 19h,</w:t>
      </w:r>
      <w:r w:rsidRPr="00546C06">
        <w:rPr>
          <w:rStyle w:val="normaltextrun"/>
          <w:rFonts w:ascii="Arial" w:hAnsi="Arial" w:cs="Arial"/>
        </w:rPr>
        <w:t xml:space="preserve"> </w:t>
      </w:r>
      <w:r w:rsidRPr="00364BD1">
        <w:rPr>
          <w:rStyle w:val="normaltextrun"/>
          <w:rFonts w:ascii="Arial" w:hAnsi="Arial" w:cs="Arial"/>
        </w:rPr>
        <w:t xml:space="preserve">para os </w:t>
      </w:r>
      <w:r w:rsidRPr="003D2F33">
        <w:rPr>
          <w:rStyle w:val="normaltextrun"/>
          <w:rFonts w:ascii="Arial" w:hAnsi="Arial" w:cs="Arial"/>
          <w:b/>
        </w:rPr>
        <w:t>candidatos suplentes presentes que participaram da entrevista</w:t>
      </w:r>
      <w:r w:rsidRPr="00364BD1">
        <w:rPr>
          <w:rStyle w:val="normaltextrun"/>
          <w:rFonts w:ascii="Arial" w:hAnsi="Arial" w:cs="Arial"/>
        </w:rPr>
        <w:t>, obedecendo a ordem de classificação.</w:t>
      </w:r>
    </w:p>
    <w:p w14:paraId="377B1009" w14:textId="35C03661" w:rsidR="00F33CE2" w:rsidRPr="00B13B24" w:rsidRDefault="00F33CE2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Style w:val="normaltextrun"/>
        </w:rPr>
      </w:pPr>
      <w:r w:rsidRPr="00625AAA">
        <w:rPr>
          <w:rStyle w:val="normaltextrun"/>
          <w:rFonts w:ascii="Arial" w:hAnsi="Arial" w:cs="Arial"/>
        </w:rPr>
        <w:t>A</w:t>
      </w:r>
      <w:r>
        <w:rPr>
          <w:rStyle w:val="normaltextrun"/>
          <w:rFonts w:ascii="Arial" w:hAnsi="Arial" w:cs="Arial"/>
        </w:rPr>
        <w:t>s</w:t>
      </w:r>
      <w:r w:rsidRPr="00625AAA">
        <w:rPr>
          <w:rStyle w:val="normaltextrun"/>
          <w:rFonts w:ascii="Arial" w:hAnsi="Arial" w:cs="Arial"/>
        </w:rPr>
        <w:t xml:space="preserve"> segunda</w:t>
      </w:r>
      <w:r>
        <w:rPr>
          <w:rStyle w:val="normaltextrun"/>
          <w:rFonts w:ascii="Arial" w:hAnsi="Arial" w:cs="Arial"/>
        </w:rPr>
        <w:t>s</w:t>
      </w:r>
      <w:r w:rsidRPr="00625AAA">
        <w:rPr>
          <w:rStyle w:val="normaltextrun"/>
          <w:rFonts w:ascii="Arial" w:hAnsi="Arial" w:cs="Arial"/>
        </w:rPr>
        <w:t xml:space="preserve"> opç</w:t>
      </w:r>
      <w:r>
        <w:rPr>
          <w:rStyle w:val="normaltextrun"/>
          <w:rFonts w:ascii="Arial" w:hAnsi="Arial" w:cs="Arial"/>
        </w:rPr>
        <w:t>ões</w:t>
      </w:r>
      <w:r w:rsidRPr="00625AAA">
        <w:rPr>
          <w:rStyle w:val="normaltextrun"/>
          <w:rFonts w:ascii="Arial" w:hAnsi="Arial" w:cs="Arial"/>
        </w:rPr>
        <w:t xml:space="preserve"> somente serão consideradas quando os classificados e suplentes da primeira opção não forem suficientes para formar a turma.</w:t>
      </w:r>
    </w:p>
    <w:p w14:paraId="07230729" w14:textId="407995E4" w:rsidR="00F33CE2" w:rsidRPr="00625AAA" w:rsidRDefault="00F33CE2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Fonts w:ascii="Arial" w:hAnsi="Arial" w:cs="Arial"/>
          <w:sz w:val="22"/>
          <w:szCs w:val="22"/>
          <w:u w:val="single"/>
        </w:rPr>
      </w:pPr>
      <w:r w:rsidRPr="00625AAA">
        <w:rPr>
          <w:rFonts w:ascii="Arial" w:hAnsi="Arial" w:cs="Arial"/>
        </w:rPr>
        <w:t xml:space="preserve">Esgotada a lista dos candidatos que participaram da entrevista e, ainda havendo vagas disponíveis, </w:t>
      </w:r>
      <w:r w:rsidR="002056EC">
        <w:rPr>
          <w:rFonts w:ascii="Arial" w:hAnsi="Arial" w:cs="Arial"/>
        </w:rPr>
        <w:t>a</w:t>
      </w:r>
      <w:r w:rsidR="00004ACF">
        <w:rPr>
          <w:rFonts w:ascii="Arial" w:hAnsi="Arial" w:cs="Arial"/>
        </w:rPr>
        <w:t xml:space="preserve"> </w:t>
      </w:r>
      <w:r w:rsidR="00F23C54" w:rsidRPr="00F23C54">
        <w:rPr>
          <w:rFonts w:ascii="Arial" w:hAnsi="Arial" w:cs="Arial"/>
          <w:b/>
        </w:rPr>
        <w:t>Faculdade SENAI de Tecnologia de Santos</w:t>
      </w:r>
      <w:r w:rsidR="00F23C54" w:rsidRPr="00F23C54">
        <w:rPr>
          <w:rFonts w:ascii="Arial" w:hAnsi="Arial" w:cs="Arial"/>
          <w:b/>
          <w:bCs/>
        </w:rPr>
        <w:t xml:space="preserve"> </w:t>
      </w:r>
      <w:r w:rsidRPr="00625AAA">
        <w:rPr>
          <w:rFonts w:ascii="Arial" w:hAnsi="Arial" w:cs="Arial"/>
        </w:rPr>
        <w:t>convocará os candidatos excedentes da</w:t>
      </w:r>
      <w:r w:rsidR="002056EC">
        <w:rPr>
          <w:rFonts w:ascii="Arial" w:hAnsi="Arial" w:cs="Arial"/>
        </w:rPr>
        <w:t xml:space="preserve">             </w:t>
      </w:r>
      <w:r w:rsidRPr="00625AAA">
        <w:rPr>
          <w:rFonts w:ascii="Arial" w:hAnsi="Arial" w:cs="Arial"/>
        </w:rPr>
        <w:t xml:space="preserve"> 1ª etapa do processo seletivo, por ordem de classificação, para entrevista que será realizada em dia e horário determinados </w:t>
      </w:r>
      <w:r w:rsidR="00B23B9E">
        <w:rPr>
          <w:rFonts w:ascii="Arial" w:hAnsi="Arial" w:cs="Arial"/>
        </w:rPr>
        <w:t>pel</w:t>
      </w:r>
      <w:r w:rsidR="002056EC">
        <w:rPr>
          <w:rFonts w:ascii="Arial" w:hAnsi="Arial" w:cs="Arial"/>
        </w:rPr>
        <w:t>a</w:t>
      </w:r>
      <w:r w:rsidR="00004ACF">
        <w:rPr>
          <w:rFonts w:ascii="Arial" w:hAnsi="Arial" w:cs="Arial"/>
        </w:rPr>
        <w:t xml:space="preserve"> </w:t>
      </w:r>
      <w:r w:rsidR="00F23C54" w:rsidRPr="00F23C54">
        <w:rPr>
          <w:rFonts w:ascii="Arial" w:hAnsi="Arial" w:cs="Arial"/>
          <w:b/>
        </w:rPr>
        <w:t>Faculdade SENAI de Tecnologia de Santos</w:t>
      </w:r>
      <w:r w:rsidRPr="00625AAA">
        <w:rPr>
          <w:rFonts w:ascii="Arial" w:hAnsi="Arial" w:cs="Arial"/>
        </w:rPr>
        <w:t>, podendo ser realizada presencial ou virtualmente.</w:t>
      </w:r>
    </w:p>
    <w:p w14:paraId="65D653DC" w14:textId="77777777" w:rsidR="00F33CE2" w:rsidRPr="00B912E3" w:rsidRDefault="00F33CE2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Fonts w:ascii="Arial" w:hAnsi="Arial" w:cs="Arial"/>
          <w:sz w:val="22"/>
          <w:szCs w:val="22"/>
          <w:u w:val="single"/>
        </w:rPr>
      </w:pPr>
      <w:r w:rsidRPr="00FE7E27">
        <w:rPr>
          <w:rFonts w:ascii="Arial" w:hAnsi="Arial" w:cs="Arial"/>
        </w:rPr>
        <w:t>Persistindo</w:t>
      </w:r>
      <w:r w:rsidRPr="0095128A">
        <w:rPr>
          <w:rFonts w:ascii="Arial" w:hAnsi="Arial" w:cs="Arial"/>
        </w:rPr>
        <w:t xml:space="preserve"> a existência de vagas</w:t>
      </w:r>
      <w:r>
        <w:rPr>
          <w:rFonts w:ascii="Arial" w:hAnsi="Arial" w:cs="Arial"/>
        </w:rPr>
        <w:t>:</w:t>
      </w:r>
    </w:p>
    <w:p w14:paraId="6A5BFFF4" w14:textId="7E01150B" w:rsidR="00F33CE2" w:rsidRPr="00EB7946" w:rsidRDefault="00F33CE2" w:rsidP="00532302">
      <w:pPr>
        <w:pStyle w:val="PargrafodaLista"/>
        <w:numPr>
          <w:ilvl w:val="2"/>
          <w:numId w:val="2"/>
        </w:numPr>
        <w:tabs>
          <w:tab w:val="left" w:pos="1985"/>
        </w:tabs>
        <w:spacing w:line="360" w:lineRule="auto"/>
        <w:ind w:left="1985" w:hanging="709"/>
        <w:jc w:val="both"/>
        <w:rPr>
          <w:rFonts w:ascii="Arial" w:hAnsi="Arial" w:cs="Arial"/>
          <w:sz w:val="22"/>
          <w:szCs w:val="22"/>
          <w:u w:val="single"/>
        </w:rPr>
      </w:pPr>
      <w:r w:rsidRPr="00E76B87">
        <w:rPr>
          <w:rFonts w:ascii="Arial" w:hAnsi="Arial" w:cs="Arial"/>
        </w:rPr>
        <w:t xml:space="preserve">poderão ser convocados </w:t>
      </w:r>
      <w:r w:rsidRPr="00B912E3">
        <w:rPr>
          <w:rFonts w:ascii="Arial" w:hAnsi="Arial" w:cs="Arial"/>
        </w:rPr>
        <w:t xml:space="preserve">à matrícula, a partir do último candidato convocado do item </w:t>
      </w:r>
      <w:r>
        <w:rPr>
          <w:rFonts w:ascii="Arial" w:hAnsi="Arial" w:cs="Arial"/>
        </w:rPr>
        <w:t>6</w:t>
      </w:r>
      <w:r w:rsidRPr="00B912E3">
        <w:rPr>
          <w:rFonts w:ascii="Arial" w:hAnsi="Arial" w:cs="Arial"/>
        </w:rPr>
        <w:t>.</w:t>
      </w:r>
      <w:r w:rsidR="00644D25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Pr="00B912E3">
        <w:rPr>
          <w:rFonts w:ascii="Arial" w:hAnsi="Arial" w:cs="Arial"/>
        </w:rPr>
        <w:t xml:space="preserve"> os candidatos classificados e suplentes que não se manifestaram nos prazos estabelecidos, obedecendo a ordem de classificação</w:t>
      </w:r>
      <w:r>
        <w:rPr>
          <w:rFonts w:ascii="Arial" w:hAnsi="Arial" w:cs="Arial"/>
        </w:rPr>
        <w:t>;</w:t>
      </w:r>
    </w:p>
    <w:p w14:paraId="66771618" w14:textId="275377FD" w:rsidR="00F33CE2" w:rsidRPr="00886719" w:rsidRDefault="00F33CE2" w:rsidP="00532302">
      <w:pPr>
        <w:pStyle w:val="PargrafodaLista"/>
        <w:numPr>
          <w:ilvl w:val="2"/>
          <w:numId w:val="2"/>
        </w:numPr>
        <w:tabs>
          <w:tab w:val="left" w:pos="1985"/>
        </w:tabs>
        <w:spacing w:line="360" w:lineRule="auto"/>
        <w:ind w:left="1985" w:hanging="709"/>
        <w:jc w:val="both"/>
        <w:rPr>
          <w:rFonts w:ascii="Arial" w:hAnsi="Arial" w:cs="Arial"/>
          <w:sz w:val="22"/>
          <w:szCs w:val="22"/>
          <w:u w:val="single"/>
        </w:rPr>
      </w:pPr>
      <w:r w:rsidRPr="000302CE">
        <w:rPr>
          <w:rFonts w:ascii="Arial" w:hAnsi="Arial" w:cs="Arial"/>
        </w:rPr>
        <w:t>candidatos classificados e suplentes de outros cursos</w:t>
      </w:r>
      <w:r>
        <w:rPr>
          <w:rFonts w:ascii="Arial" w:hAnsi="Arial" w:cs="Arial"/>
        </w:rPr>
        <w:t xml:space="preserve"> e/ou Faculdades SENAI</w:t>
      </w:r>
      <w:r w:rsidRPr="000302CE">
        <w:rPr>
          <w:rFonts w:ascii="Arial" w:hAnsi="Arial" w:cs="Arial"/>
        </w:rPr>
        <w:t xml:space="preserve"> poderão ser convocados à matrícula, desde que manifestem interesse nesta alteração de opção de curso, por escrito no ato da matrícula</w:t>
      </w:r>
      <w:r>
        <w:rPr>
          <w:rFonts w:ascii="Arial" w:hAnsi="Arial" w:cs="Arial"/>
        </w:rPr>
        <w:t>;</w:t>
      </w:r>
    </w:p>
    <w:p w14:paraId="01978A7D" w14:textId="77777777" w:rsidR="00F33CE2" w:rsidRPr="009744D2" w:rsidRDefault="00F33CE2" w:rsidP="00532302">
      <w:pPr>
        <w:pStyle w:val="PargrafodaLista"/>
        <w:numPr>
          <w:ilvl w:val="2"/>
          <w:numId w:val="2"/>
        </w:numPr>
        <w:tabs>
          <w:tab w:val="left" w:pos="1985"/>
        </w:tabs>
        <w:spacing w:line="360" w:lineRule="auto"/>
        <w:ind w:left="1985" w:hanging="709"/>
        <w:jc w:val="both"/>
        <w:rPr>
          <w:rFonts w:ascii="Arial" w:hAnsi="Arial" w:cs="Arial"/>
        </w:rPr>
      </w:pPr>
      <w:r w:rsidRPr="009744D2">
        <w:rPr>
          <w:rFonts w:ascii="Arial" w:hAnsi="Arial" w:cs="Arial"/>
        </w:rPr>
        <w:t>poderão ser matriculados candidatos portadores de diploma de curso superior.</w:t>
      </w:r>
    </w:p>
    <w:p w14:paraId="2DA882E0" w14:textId="0BA8A3D6" w:rsidR="00F33CE2" w:rsidRPr="009744D2" w:rsidRDefault="00F33CE2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Fonts w:ascii="Arial" w:hAnsi="Arial" w:cs="Arial"/>
          <w:sz w:val="22"/>
          <w:szCs w:val="22"/>
          <w:u w:val="single"/>
        </w:rPr>
      </w:pPr>
      <w:r w:rsidRPr="009744D2">
        <w:rPr>
          <w:rStyle w:val="normaltextrun"/>
          <w:rFonts w:ascii="Arial" w:hAnsi="Arial" w:cs="Arial"/>
        </w:rPr>
        <w:t xml:space="preserve">Durante o período de matrícula, o candidato classificado receberá no e-mail cadastrado no ato da inscrição, as orientações de acesso à </w:t>
      </w:r>
      <w:r w:rsidRPr="009744D2">
        <w:rPr>
          <w:rStyle w:val="normaltextrun"/>
          <w:rFonts w:ascii="Arial" w:hAnsi="Arial" w:cs="Arial"/>
          <w:b/>
        </w:rPr>
        <w:t>Secretaria Digital</w:t>
      </w:r>
      <w:r w:rsidRPr="009744D2">
        <w:rPr>
          <w:rStyle w:val="normaltextrun"/>
          <w:rFonts w:ascii="Arial" w:hAnsi="Arial" w:cs="Arial"/>
        </w:rPr>
        <w:t xml:space="preserve">, endereço eletrônico, </w:t>
      </w:r>
      <w:r w:rsidRPr="009744D2">
        <w:rPr>
          <w:rStyle w:val="normaltextrun"/>
          <w:rFonts w:ascii="Arial" w:hAnsi="Arial" w:cs="Arial"/>
          <w:b/>
          <w:bCs/>
        </w:rPr>
        <w:t>https://secretariadigital.sp.senai.br/</w:t>
      </w:r>
      <w:r w:rsidRPr="009744D2">
        <w:rPr>
          <w:rStyle w:val="normaltextrun"/>
          <w:rFonts w:ascii="Arial" w:hAnsi="Arial" w:cs="Arial"/>
        </w:rPr>
        <w:t>, n</w:t>
      </w:r>
      <w:r w:rsidR="00CD5183">
        <w:rPr>
          <w:rStyle w:val="normaltextrun"/>
          <w:rFonts w:ascii="Arial" w:hAnsi="Arial" w:cs="Arial"/>
        </w:rPr>
        <w:t>o</w:t>
      </w:r>
      <w:r w:rsidRPr="009744D2">
        <w:rPr>
          <w:rStyle w:val="normaltextrun"/>
          <w:rFonts w:ascii="Arial" w:hAnsi="Arial" w:cs="Arial"/>
        </w:rPr>
        <w:t xml:space="preserve"> qual deverá anexar a seguinte documentação:</w:t>
      </w:r>
    </w:p>
    <w:p w14:paraId="34B19E53" w14:textId="77777777" w:rsidR="00F33CE2" w:rsidRPr="004E3FF4" w:rsidRDefault="00F33CE2" w:rsidP="00532302">
      <w:pPr>
        <w:pStyle w:val="PargrafodaLista"/>
        <w:numPr>
          <w:ilvl w:val="0"/>
          <w:numId w:val="9"/>
        </w:numPr>
        <w:spacing w:line="360" w:lineRule="auto"/>
        <w:ind w:hanging="524"/>
        <w:jc w:val="both"/>
        <w:rPr>
          <w:rStyle w:val="normaltextrun"/>
          <w:rFonts w:ascii="Arial" w:hAnsi="Arial" w:cs="Arial"/>
          <w:sz w:val="22"/>
          <w:szCs w:val="22"/>
          <w:u w:val="single"/>
        </w:rPr>
      </w:pPr>
      <w:r w:rsidRPr="004E3FF4">
        <w:rPr>
          <w:rFonts w:ascii="Arial" w:hAnsi="Arial" w:cs="Arial"/>
        </w:rPr>
        <w:t xml:space="preserve">cédula de Identidade </w:t>
      </w:r>
      <w:r w:rsidRPr="004E3FF4">
        <w:rPr>
          <w:rStyle w:val="normaltextrun"/>
          <w:rFonts w:ascii="Arial" w:hAnsi="Arial" w:cs="Arial"/>
        </w:rPr>
        <w:t>(RG</w:t>
      </w:r>
      <w:r>
        <w:rPr>
          <w:rStyle w:val="normaltextrun"/>
          <w:rFonts w:ascii="Arial" w:hAnsi="Arial" w:cs="Arial"/>
        </w:rPr>
        <w:t>/CIN</w:t>
      </w:r>
      <w:r w:rsidRPr="004E3FF4">
        <w:rPr>
          <w:rStyle w:val="normaltextrun"/>
          <w:rFonts w:ascii="Arial" w:hAnsi="Arial" w:cs="Arial"/>
        </w:rPr>
        <w:t xml:space="preserve"> ou RNE</w:t>
      </w:r>
      <w:r>
        <w:rPr>
          <w:rStyle w:val="normaltextrun"/>
          <w:rFonts w:ascii="Arial" w:hAnsi="Arial" w:cs="Arial"/>
        </w:rPr>
        <w:t>/CRNM</w:t>
      </w:r>
      <w:r w:rsidRPr="004E3FF4">
        <w:rPr>
          <w:rStyle w:val="normaltextrun"/>
          <w:rFonts w:ascii="Arial" w:hAnsi="Arial" w:cs="Arial"/>
        </w:rPr>
        <w:t>);</w:t>
      </w:r>
    </w:p>
    <w:p w14:paraId="1D13980E" w14:textId="77777777" w:rsidR="00F33CE2" w:rsidRPr="004E3FF4" w:rsidRDefault="00F33CE2" w:rsidP="00532302">
      <w:pPr>
        <w:pStyle w:val="PargrafodaLista"/>
        <w:numPr>
          <w:ilvl w:val="0"/>
          <w:numId w:val="9"/>
        </w:numPr>
        <w:spacing w:line="360" w:lineRule="auto"/>
        <w:ind w:hanging="524"/>
        <w:jc w:val="both"/>
        <w:rPr>
          <w:rFonts w:ascii="Arial" w:hAnsi="Arial" w:cs="Arial"/>
          <w:sz w:val="22"/>
          <w:szCs w:val="22"/>
          <w:u w:val="single"/>
        </w:rPr>
      </w:pPr>
      <w:r w:rsidRPr="004E3FF4">
        <w:rPr>
          <w:rFonts w:ascii="Arial" w:hAnsi="Arial" w:cs="Arial"/>
        </w:rPr>
        <w:lastRenderedPageBreak/>
        <w:t xml:space="preserve">CPF; </w:t>
      </w:r>
    </w:p>
    <w:p w14:paraId="13BD0E45" w14:textId="77777777" w:rsidR="00F33CE2" w:rsidRPr="004E3FF4" w:rsidRDefault="00F33CE2" w:rsidP="00532302">
      <w:pPr>
        <w:pStyle w:val="PargrafodaLista"/>
        <w:numPr>
          <w:ilvl w:val="0"/>
          <w:numId w:val="9"/>
        </w:numPr>
        <w:spacing w:line="360" w:lineRule="auto"/>
        <w:ind w:hanging="524"/>
        <w:jc w:val="both"/>
        <w:rPr>
          <w:rFonts w:ascii="Arial" w:hAnsi="Arial" w:cs="Arial"/>
          <w:sz w:val="22"/>
          <w:szCs w:val="22"/>
          <w:u w:val="single"/>
        </w:rPr>
      </w:pPr>
      <w:r w:rsidRPr="004E3FF4">
        <w:rPr>
          <w:rFonts w:ascii="Arial" w:hAnsi="Arial" w:cs="Arial"/>
        </w:rPr>
        <w:t>certificado de conclusão do ensino médio;</w:t>
      </w:r>
    </w:p>
    <w:p w14:paraId="56D9193C" w14:textId="77777777" w:rsidR="00F33CE2" w:rsidRPr="004E3FF4" w:rsidRDefault="00F33CE2" w:rsidP="00532302">
      <w:pPr>
        <w:pStyle w:val="PargrafodaLista"/>
        <w:numPr>
          <w:ilvl w:val="0"/>
          <w:numId w:val="9"/>
        </w:numPr>
        <w:spacing w:line="360" w:lineRule="auto"/>
        <w:ind w:hanging="524"/>
        <w:jc w:val="both"/>
        <w:rPr>
          <w:rFonts w:ascii="Arial" w:hAnsi="Arial" w:cs="Arial"/>
          <w:sz w:val="22"/>
          <w:szCs w:val="22"/>
          <w:u w:val="single"/>
        </w:rPr>
      </w:pPr>
      <w:r w:rsidRPr="004E3FF4">
        <w:rPr>
          <w:rFonts w:ascii="Arial" w:hAnsi="Arial" w:cs="Arial"/>
        </w:rPr>
        <w:t>histórico escolar;</w:t>
      </w:r>
    </w:p>
    <w:p w14:paraId="61AA02C7" w14:textId="77777777" w:rsidR="00F33CE2" w:rsidRPr="004E3FF4" w:rsidRDefault="00F33CE2" w:rsidP="00532302">
      <w:pPr>
        <w:pStyle w:val="PargrafodaLista"/>
        <w:numPr>
          <w:ilvl w:val="0"/>
          <w:numId w:val="9"/>
        </w:numPr>
        <w:spacing w:line="360" w:lineRule="auto"/>
        <w:ind w:hanging="524"/>
        <w:jc w:val="both"/>
        <w:rPr>
          <w:rFonts w:ascii="Arial" w:hAnsi="Arial" w:cs="Arial"/>
          <w:sz w:val="22"/>
          <w:szCs w:val="22"/>
          <w:u w:val="single"/>
        </w:rPr>
      </w:pPr>
      <w:r w:rsidRPr="004E3FF4">
        <w:rPr>
          <w:rFonts w:ascii="Arial" w:hAnsi="Arial" w:cs="Arial"/>
        </w:rPr>
        <w:t>certidão de nascimento ou casamento;</w:t>
      </w:r>
    </w:p>
    <w:p w14:paraId="523964B5" w14:textId="77777777" w:rsidR="00F33CE2" w:rsidRPr="00B237DE" w:rsidRDefault="00F33CE2" w:rsidP="00532302">
      <w:pPr>
        <w:pStyle w:val="PargrafodaLista"/>
        <w:numPr>
          <w:ilvl w:val="0"/>
          <w:numId w:val="9"/>
        </w:numPr>
        <w:spacing w:line="360" w:lineRule="auto"/>
        <w:ind w:hanging="524"/>
        <w:jc w:val="both"/>
        <w:rPr>
          <w:rFonts w:ascii="Arial" w:hAnsi="Arial" w:cs="Arial"/>
          <w:sz w:val="22"/>
          <w:szCs w:val="22"/>
          <w:u w:val="single"/>
        </w:rPr>
      </w:pPr>
      <w:r w:rsidRPr="004E3FF4">
        <w:rPr>
          <w:rFonts w:ascii="Arial" w:hAnsi="Arial" w:cs="Arial"/>
        </w:rPr>
        <w:t>título de eleitor, se maior de 18 anos;</w:t>
      </w:r>
    </w:p>
    <w:p w14:paraId="5072D690" w14:textId="77777777" w:rsidR="00F33CE2" w:rsidRPr="004E3FF4" w:rsidRDefault="00F33CE2" w:rsidP="00532302">
      <w:pPr>
        <w:pStyle w:val="PargrafodaLista"/>
        <w:numPr>
          <w:ilvl w:val="0"/>
          <w:numId w:val="9"/>
        </w:numPr>
        <w:spacing w:line="360" w:lineRule="auto"/>
        <w:ind w:hanging="524"/>
        <w:jc w:val="both"/>
        <w:rPr>
          <w:rFonts w:ascii="Arial" w:hAnsi="Arial" w:cs="Arial"/>
          <w:sz w:val="22"/>
          <w:szCs w:val="22"/>
          <w:u w:val="single"/>
        </w:rPr>
      </w:pPr>
      <w:r w:rsidRPr="004E3FF4">
        <w:rPr>
          <w:rFonts w:ascii="Arial" w:hAnsi="Arial" w:cs="Arial"/>
        </w:rPr>
        <w:t>comprovante de estar em dia com as obrigações do Serviço Militar (se do sexo masculino);</w:t>
      </w:r>
    </w:p>
    <w:p w14:paraId="609E2242" w14:textId="77777777" w:rsidR="00F33CE2" w:rsidRPr="00807AD4" w:rsidRDefault="00F33CE2" w:rsidP="00532302">
      <w:pPr>
        <w:pStyle w:val="PargrafodaLista"/>
        <w:numPr>
          <w:ilvl w:val="0"/>
          <w:numId w:val="9"/>
        </w:numPr>
        <w:spacing w:line="360" w:lineRule="auto"/>
        <w:ind w:hanging="524"/>
        <w:jc w:val="both"/>
        <w:rPr>
          <w:rFonts w:ascii="Arial" w:hAnsi="Arial" w:cs="Arial"/>
          <w:sz w:val="22"/>
          <w:szCs w:val="22"/>
          <w:u w:val="single"/>
        </w:rPr>
      </w:pPr>
      <w:r w:rsidRPr="004E3FF4">
        <w:rPr>
          <w:rFonts w:ascii="Arial" w:hAnsi="Arial" w:cs="Arial"/>
        </w:rPr>
        <w:t>candidatos que informaram, no ato da inscrição, qualquer tipo de deficiência, de acordo com o Art. 2º da Lei nº 13.146/2015, transtornos funcionais específicos (dislexia, disortografia, transtorno de atenção e hiperatividade, entre outros) ou esteja acometido de doença grave, e que desejem solicitar ajuda técnica específica para acompanhamento das aulas, deverão solicitá-la por escrito, preferencialmente acompanhada por documento que comprove sua condição.</w:t>
      </w:r>
    </w:p>
    <w:p w14:paraId="2D9536EA" w14:textId="77777777" w:rsidR="00F33CE2" w:rsidRPr="00C7694F" w:rsidRDefault="00F33CE2" w:rsidP="00F33CE2">
      <w:pPr>
        <w:pStyle w:val="paragraph"/>
        <w:spacing w:before="0" w:beforeAutospacing="0" w:after="0" w:afterAutospacing="0" w:line="360" w:lineRule="auto"/>
        <w:ind w:left="2115" w:hanging="345"/>
        <w:jc w:val="both"/>
        <w:textAlignment w:val="baseline"/>
        <w:rPr>
          <w:rFonts w:ascii="Arial" w:hAnsi="Arial" w:cs="Arial"/>
          <w:sz w:val="22"/>
          <w:szCs w:val="22"/>
        </w:rPr>
      </w:pPr>
      <w:r w:rsidRPr="00C7694F">
        <w:rPr>
          <w:rStyle w:val="normaltextrun"/>
          <w:rFonts w:ascii="Arial" w:hAnsi="Arial" w:cs="Arial"/>
          <w:b/>
          <w:bCs/>
          <w:sz w:val="20"/>
          <w:szCs w:val="20"/>
        </w:rPr>
        <w:t>Observações:</w:t>
      </w:r>
      <w:r w:rsidRPr="00C7694F">
        <w:rPr>
          <w:rStyle w:val="eop"/>
          <w:rFonts w:ascii="Arial" w:hAnsi="Arial" w:cs="Arial"/>
          <w:sz w:val="20"/>
          <w:szCs w:val="20"/>
        </w:rPr>
        <w:t> </w:t>
      </w:r>
    </w:p>
    <w:p w14:paraId="506868ED" w14:textId="77777777" w:rsidR="00F33CE2" w:rsidRPr="00C7694F" w:rsidRDefault="00F33CE2" w:rsidP="00532302">
      <w:pPr>
        <w:pStyle w:val="paragraph"/>
        <w:numPr>
          <w:ilvl w:val="0"/>
          <w:numId w:val="22"/>
        </w:numPr>
        <w:tabs>
          <w:tab w:val="clear" w:pos="720"/>
          <w:tab w:val="left" w:pos="2268"/>
        </w:tabs>
        <w:spacing w:before="0" w:beforeAutospacing="0" w:after="0" w:afterAutospacing="0" w:line="360" w:lineRule="auto"/>
        <w:ind w:left="2268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C7694F">
        <w:rPr>
          <w:rStyle w:val="normaltextrun"/>
          <w:rFonts w:ascii="Arial" w:hAnsi="Arial" w:cs="Arial"/>
          <w:sz w:val="20"/>
          <w:szCs w:val="20"/>
        </w:rPr>
        <w:t>Poderão ser enviados até 1 (um) arquivo de 2Mb de cada documento;</w:t>
      </w:r>
    </w:p>
    <w:p w14:paraId="508E3599" w14:textId="77777777" w:rsidR="00F33CE2" w:rsidRPr="00C7694F" w:rsidRDefault="00F33CE2" w:rsidP="00532302">
      <w:pPr>
        <w:pStyle w:val="paragraph"/>
        <w:numPr>
          <w:ilvl w:val="0"/>
          <w:numId w:val="23"/>
        </w:numPr>
        <w:tabs>
          <w:tab w:val="clear" w:pos="720"/>
          <w:tab w:val="left" w:pos="2268"/>
        </w:tabs>
        <w:spacing w:before="0" w:beforeAutospacing="0" w:after="0" w:afterAutospacing="0" w:line="360" w:lineRule="auto"/>
        <w:ind w:left="2268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C7694F">
        <w:rPr>
          <w:rStyle w:val="normaltextrun"/>
          <w:rFonts w:ascii="Arial" w:hAnsi="Arial" w:cs="Arial"/>
          <w:sz w:val="20"/>
          <w:szCs w:val="20"/>
        </w:rPr>
        <w:t>Serão aceitos arquivos com as extensões jpeg/png/pdf;</w:t>
      </w:r>
    </w:p>
    <w:p w14:paraId="7AAAFED4" w14:textId="76FFBB44" w:rsidR="00F33CE2" w:rsidRPr="00B13B24" w:rsidRDefault="00F33CE2" w:rsidP="00532302">
      <w:pPr>
        <w:pStyle w:val="paragraph"/>
        <w:numPr>
          <w:ilvl w:val="0"/>
          <w:numId w:val="24"/>
        </w:numPr>
        <w:tabs>
          <w:tab w:val="clear" w:pos="720"/>
          <w:tab w:val="left" w:pos="2268"/>
        </w:tabs>
        <w:spacing w:before="0" w:beforeAutospacing="0" w:after="0" w:afterAutospacing="0" w:line="360" w:lineRule="auto"/>
        <w:ind w:left="2268" w:hanging="425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C7694F">
        <w:rPr>
          <w:rStyle w:val="normaltextrun"/>
          <w:rFonts w:ascii="Arial" w:hAnsi="Arial" w:cs="Arial"/>
          <w:sz w:val="20"/>
          <w:szCs w:val="20"/>
        </w:rPr>
        <w:t xml:space="preserve">Caso o candidato classificado não receba o e-mail citado </w:t>
      </w:r>
      <w:r w:rsidR="00B23B9E">
        <w:rPr>
          <w:rStyle w:val="normaltextrun"/>
          <w:rFonts w:ascii="Arial" w:hAnsi="Arial" w:cs="Arial"/>
          <w:sz w:val="20"/>
          <w:szCs w:val="20"/>
        </w:rPr>
        <w:t>no 1</w:t>
      </w:r>
      <w:r w:rsidRPr="00C7694F">
        <w:rPr>
          <w:rStyle w:val="normaltextrun"/>
          <w:rFonts w:ascii="Arial" w:hAnsi="Arial" w:cs="Arial"/>
          <w:sz w:val="20"/>
          <w:szCs w:val="20"/>
        </w:rPr>
        <w:t xml:space="preserve">º dia de matrícula, deverá entrar em contato com a secretaria </w:t>
      </w:r>
      <w:r w:rsidR="00B23B9E">
        <w:rPr>
          <w:rStyle w:val="normaltextrun"/>
          <w:rFonts w:ascii="Arial" w:hAnsi="Arial" w:cs="Arial"/>
          <w:sz w:val="20"/>
          <w:szCs w:val="20"/>
        </w:rPr>
        <w:t>d</w:t>
      </w:r>
      <w:r w:rsidR="002056EC">
        <w:rPr>
          <w:rStyle w:val="normaltextrun"/>
          <w:rFonts w:ascii="Arial" w:hAnsi="Arial" w:cs="Arial"/>
          <w:sz w:val="20"/>
          <w:szCs w:val="20"/>
        </w:rPr>
        <w:t>a</w:t>
      </w:r>
      <w:r w:rsidR="00004ACF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F23C54" w:rsidRPr="00F23C54">
        <w:rPr>
          <w:rFonts w:ascii="Arial" w:hAnsi="Arial" w:cs="Arial"/>
          <w:b/>
        </w:rPr>
        <w:t>Faculdade SENAI de Tecnologia de Santos</w:t>
      </w:r>
      <w:r w:rsidR="00F23C54" w:rsidRPr="00F23C54">
        <w:rPr>
          <w:rFonts w:ascii="Arial" w:hAnsi="Arial" w:cs="Arial"/>
          <w:b/>
          <w:bCs/>
        </w:rPr>
        <w:t xml:space="preserve"> </w:t>
      </w:r>
      <w:r w:rsidRPr="00C7694F">
        <w:rPr>
          <w:rStyle w:val="normaltextrun"/>
          <w:rFonts w:ascii="Arial" w:hAnsi="Arial" w:cs="Arial"/>
          <w:sz w:val="20"/>
          <w:szCs w:val="20"/>
        </w:rPr>
        <w:t>n</w:t>
      </w:r>
      <w:r w:rsidR="00CD5183">
        <w:rPr>
          <w:rStyle w:val="normaltextrun"/>
          <w:rFonts w:ascii="Arial" w:hAnsi="Arial" w:cs="Arial"/>
          <w:sz w:val="20"/>
          <w:szCs w:val="20"/>
        </w:rPr>
        <w:t>a</w:t>
      </w:r>
      <w:r w:rsidRPr="00C7694F">
        <w:rPr>
          <w:rStyle w:val="normaltextrun"/>
          <w:rFonts w:ascii="Arial" w:hAnsi="Arial" w:cs="Arial"/>
          <w:sz w:val="20"/>
          <w:szCs w:val="20"/>
        </w:rPr>
        <w:t xml:space="preserve"> qual se inscreveu.</w:t>
      </w:r>
      <w:r w:rsidRPr="00C7694F">
        <w:rPr>
          <w:rStyle w:val="eop"/>
          <w:rFonts w:ascii="Arial" w:hAnsi="Arial" w:cs="Arial"/>
          <w:sz w:val="20"/>
          <w:szCs w:val="20"/>
        </w:rPr>
        <w:t> </w:t>
      </w:r>
    </w:p>
    <w:p w14:paraId="0CFEF977" w14:textId="77777777" w:rsidR="00F33CE2" w:rsidRPr="00675ECA" w:rsidRDefault="00F33CE2" w:rsidP="00532302">
      <w:pPr>
        <w:pStyle w:val="PargrafodaLista"/>
        <w:numPr>
          <w:ilvl w:val="2"/>
          <w:numId w:val="2"/>
        </w:numPr>
        <w:tabs>
          <w:tab w:val="left" w:pos="1276"/>
        </w:tabs>
        <w:spacing w:line="360" w:lineRule="auto"/>
        <w:ind w:left="1985" w:hanging="709"/>
        <w:jc w:val="both"/>
        <w:rPr>
          <w:rFonts w:ascii="Arial" w:hAnsi="Arial" w:cs="Arial"/>
        </w:rPr>
      </w:pPr>
      <w:r w:rsidRPr="00675ECA">
        <w:rPr>
          <w:rFonts w:ascii="Arial" w:hAnsi="Arial" w:cs="Arial"/>
        </w:rPr>
        <w:t>Para os candidatos que realizaram estudos em outro país:</w:t>
      </w:r>
    </w:p>
    <w:p w14:paraId="2CB4F3D1" w14:textId="77777777" w:rsidR="00F33CE2" w:rsidRPr="00675ECA" w:rsidRDefault="00F33CE2" w:rsidP="00532302">
      <w:pPr>
        <w:pStyle w:val="PargrafodaLista"/>
        <w:numPr>
          <w:ilvl w:val="0"/>
          <w:numId w:val="4"/>
        </w:numPr>
        <w:tabs>
          <w:tab w:val="left" w:pos="1276"/>
        </w:tabs>
        <w:spacing w:line="360" w:lineRule="auto"/>
        <w:ind w:left="2268" w:hanging="283"/>
        <w:jc w:val="both"/>
        <w:rPr>
          <w:rFonts w:ascii="Arial" w:hAnsi="Arial" w:cs="Arial"/>
        </w:rPr>
      </w:pPr>
      <w:r w:rsidRPr="00675ECA">
        <w:rPr>
          <w:rFonts w:ascii="Arial" w:hAnsi="Arial" w:cs="Arial"/>
        </w:rPr>
        <w:t>parecer de equivalência de estudos realizados no Exterior, emitido pela Secretaria da Educação ou Conselho Estadual de Educação;</w:t>
      </w:r>
    </w:p>
    <w:p w14:paraId="34FA6B7F" w14:textId="77777777" w:rsidR="00F33CE2" w:rsidRPr="00675ECA" w:rsidRDefault="00F33CE2" w:rsidP="00532302">
      <w:pPr>
        <w:pStyle w:val="PargrafodaLista"/>
        <w:numPr>
          <w:ilvl w:val="0"/>
          <w:numId w:val="4"/>
        </w:numPr>
        <w:tabs>
          <w:tab w:val="left" w:pos="1276"/>
        </w:tabs>
        <w:spacing w:line="360" w:lineRule="auto"/>
        <w:ind w:left="2268" w:hanging="283"/>
        <w:jc w:val="both"/>
        <w:rPr>
          <w:rFonts w:ascii="Arial" w:hAnsi="Arial" w:cs="Arial"/>
        </w:rPr>
      </w:pPr>
      <w:r w:rsidRPr="00675ECA">
        <w:rPr>
          <w:rFonts w:ascii="Arial" w:hAnsi="Arial" w:cs="Arial"/>
        </w:rPr>
        <w:t>Histórico Escolar</w:t>
      </w:r>
      <w:r>
        <w:rPr>
          <w:rFonts w:ascii="Arial" w:hAnsi="Arial" w:cs="Arial"/>
        </w:rPr>
        <w:t>.</w:t>
      </w:r>
    </w:p>
    <w:p w14:paraId="05FAC76C" w14:textId="7919AB9A" w:rsidR="00F33CE2" w:rsidRDefault="00F33CE2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Fonts w:ascii="Arial" w:hAnsi="Arial" w:cs="Arial"/>
          <w:snapToGrid w:val="0"/>
          <w:color w:val="000000" w:themeColor="text1"/>
          <w:lang w:eastAsia="pt-BR"/>
        </w:rPr>
      </w:pPr>
      <w:r>
        <w:rPr>
          <w:rFonts w:ascii="Arial" w:hAnsi="Arial" w:cs="Arial"/>
          <w:snapToGrid w:val="0"/>
          <w:color w:val="000000" w:themeColor="text1"/>
          <w:lang w:eastAsia="pt-BR"/>
        </w:rPr>
        <w:t xml:space="preserve">De posse dos documentos listados acima, </w:t>
      </w:r>
      <w:r w:rsidR="002056EC">
        <w:rPr>
          <w:rFonts w:ascii="Arial" w:hAnsi="Arial" w:cs="Arial"/>
          <w:snapToGrid w:val="0"/>
          <w:lang w:eastAsia="pt-BR"/>
        </w:rPr>
        <w:t>a</w:t>
      </w:r>
      <w:r w:rsidR="004808DB">
        <w:rPr>
          <w:rFonts w:ascii="Arial" w:hAnsi="Arial" w:cs="Arial"/>
          <w:snapToGrid w:val="0"/>
          <w:lang w:eastAsia="pt-BR"/>
        </w:rPr>
        <w:t xml:space="preserve"> </w:t>
      </w:r>
      <w:r w:rsidR="00F23C54" w:rsidRPr="00F23C54">
        <w:rPr>
          <w:rFonts w:ascii="Arial" w:hAnsi="Arial" w:cs="Arial"/>
          <w:b/>
        </w:rPr>
        <w:t>Faculdade SENAI de Tecnologia de Santos</w:t>
      </w:r>
      <w:r w:rsidR="00F23C54" w:rsidRPr="00F23C5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snapToGrid w:val="0"/>
          <w:color w:val="000000" w:themeColor="text1"/>
          <w:lang w:eastAsia="pt-BR"/>
        </w:rPr>
        <w:t>providenciará os seguintes documentos para assinatura:</w:t>
      </w:r>
    </w:p>
    <w:p w14:paraId="00C13D60" w14:textId="77777777" w:rsidR="00F33CE2" w:rsidRPr="002E4C4A" w:rsidRDefault="00F33CE2" w:rsidP="00532302">
      <w:pPr>
        <w:pStyle w:val="PargrafodaLista"/>
        <w:numPr>
          <w:ilvl w:val="2"/>
          <w:numId w:val="2"/>
        </w:numPr>
        <w:tabs>
          <w:tab w:val="left" w:pos="1276"/>
        </w:tabs>
        <w:spacing w:line="360" w:lineRule="auto"/>
        <w:ind w:left="1985" w:hanging="709"/>
        <w:jc w:val="both"/>
        <w:rPr>
          <w:rFonts w:ascii="Arial" w:hAnsi="Arial" w:cs="Arial"/>
          <w:snapToGrid w:val="0"/>
          <w:color w:val="000000" w:themeColor="text1"/>
          <w:lang w:eastAsia="pt-BR"/>
        </w:rPr>
      </w:pPr>
      <w:r w:rsidRPr="00675ECA">
        <w:rPr>
          <w:rFonts w:ascii="Arial" w:hAnsi="Arial" w:cs="Arial"/>
        </w:rPr>
        <w:t>requerimento de matrícula preenchido;</w:t>
      </w:r>
    </w:p>
    <w:p w14:paraId="105C35C3" w14:textId="77777777" w:rsidR="00F33CE2" w:rsidRPr="00E71D22" w:rsidRDefault="00F33CE2" w:rsidP="00532302">
      <w:pPr>
        <w:pStyle w:val="PargrafodaLista"/>
        <w:numPr>
          <w:ilvl w:val="2"/>
          <w:numId w:val="2"/>
        </w:numPr>
        <w:tabs>
          <w:tab w:val="left" w:pos="1276"/>
        </w:tabs>
        <w:spacing w:line="360" w:lineRule="auto"/>
        <w:ind w:left="1985" w:hanging="709"/>
        <w:jc w:val="both"/>
        <w:rPr>
          <w:rFonts w:ascii="Arial" w:hAnsi="Arial" w:cs="Arial"/>
          <w:snapToGrid w:val="0"/>
          <w:color w:val="000000" w:themeColor="text1"/>
          <w:lang w:eastAsia="pt-BR"/>
        </w:rPr>
      </w:pPr>
      <w:r w:rsidRPr="002E4C4A">
        <w:rPr>
          <w:rFonts w:ascii="Arial" w:hAnsi="Arial" w:cs="Arial"/>
        </w:rPr>
        <w:t>contrato de prestação de serviços educacionais, devidamente assinado (pelo responsável, se for menor de 18 anos)</w:t>
      </w:r>
      <w:r>
        <w:rPr>
          <w:rFonts w:ascii="Arial" w:hAnsi="Arial" w:cs="Arial"/>
        </w:rPr>
        <w:t>.</w:t>
      </w:r>
    </w:p>
    <w:p w14:paraId="3C8741EC" w14:textId="77777777" w:rsidR="00F33CE2" w:rsidRPr="005E67B0" w:rsidRDefault="00F33CE2" w:rsidP="00F33CE2">
      <w:pPr>
        <w:pStyle w:val="PargrafodaLista"/>
        <w:tabs>
          <w:tab w:val="left" w:pos="1560"/>
        </w:tabs>
        <w:spacing w:line="360" w:lineRule="auto"/>
        <w:ind w:left="1418" w:hanging="142"/>
        <w:jc w:val="both"/>
        <w:rPr>
          <w:rFonts w:ascii="Arial" w:hAnsi="Arial" w:cs="Arial"/>
          <w:b/>
          <w:bCs/>
        </w:rPr>
      </w:pPr>
      <w:r w:rsidRPr="005E67B0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bservações:</w:t>
      </w:r>
    </w:p>
    <w:p w14:paraId="2BF8D609" w14:textId="77777777" w:rsidR="00F33CE2" w:rsidRPr="00AB2F66" w:rsidRDefault="00F33CE2" w:rsidP="00532302">
      <w:pPr>
        <w:pStyle w:val="PargrafodaLista"/>
        <w:numPr>
          <w:ilvl w:val="0"/>
          <w:numId w:val="5"/>
        </w:numPr>
        <w:tabs>
          <w:tab w:val="left" w:pos="1985"/>
        </w:tabs>
        <w:spacing w:line="360" w:lineRule="auto"/>
        <w:ind w:left="1701" w:hanging="42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6D10418">
        <w:rPr>
          <w:rFonts w:ascii="Arial" w:hAnsi="Arial" w:cs="Arial"/>
          <w:color w:val="000000" w:themeColor="text1"/>
        </w:rPr>
        <w:t>será aceito, em caráter provisório, declaração de conclusão do Ensino Médio ou de estar matriculado em curso que lhe permita concluí-lo até a data do início das aulas, devendo dentro do ano da matrícula, apresentar o Histórico Escolar de conclusão do Ensino Médio. A não apresentação no prazo estabelecido acarretar</w:t>
      </w:r>
      <w:r w:rsidRPr="00164595">
        <w:rPr>
          <w:rFonts w:ascii="Arial" w:hAnsi="Arial" w:cs="Arial"/>
        </w:rPr>
        <w:t xml:space="preserve">á o cancelamento </w:t>
      </w:r>
      <w:r w:rsidRPr="06D10418">
        <w:rPr>
          <w:rFonts w:ascii="Arial" w:hAnsi="Arial" w:cs="Arial"/>
          <w:color w:val="000000" w:themeColor="text1"/>
        </w:rPr>
        <w:t>da matrícula.</w:t>
      </w:r>
    </w:p>
    <w:p w14:paraId="0437EA98" w14:textId="77777777" w:rsidR="00F33CE2" w:rsidRPr="00AB2F66" w:rsidRDefault="00F33CE2" w:rsidP="00532302">
      <w:pPr>
        <w:pStyle w:val="PargrafodaLista"/>
        <w:numPr>
          <w:ilvl w:val="0"/>
          <w:numId w:val="5"/>
        </w:numPr>
        <w:tabs>
          <w:tab w:val="left" w:pos="1985"/>
        </w:tabs>
        <w:spacing w:line="360" w:lineRule="auto"/>
        <w:ind w:left="1701" w:hanging="425"/>
        <w:jc w:val="both"/>
        <w:rPr>
          <w:rFonts w:ascii="Arial" w:hAnsi="Arial" w:cs="Arial"/>
          <w:color w:val="000000" w:themeColor="text1"/>
        </w:rPr>
      </w:pPr>
      <w:r w:rsidRPr="06D10418">
        <w:rPr>
          <w:rFonts w:ascii="Arial" w:hAnsi="Arial" w:cs="Arial"/>
          <w:color w:val="000000" w:themeColor="text1"/>
        </w:rPr>
        <w:t>o candidato que apresentar no ato da matrícula a comprovação de que está matriculado em curso que lhe permita concluí-lo até a data do início das aulas, deverá substituir a declaração por outra, informando a conclusão do Ensino Médio e apresentar o Histórico Escolar de conclusão do Ensino Médio dentro do ano de matrícula. A não apresentação no prazo estabelecido acarretará o cancelamento da matrícula.</w:t>
      </w:r>
    </w:p>
    <w:p w14:paraId="702F7C18" w14:textId="77777777" w:rsidR="00F33CE2" w:rsidRPr="00667AC9" w:rsidRDefault="00F33CE2" w:rsidP="00532302">
      <w:pPr>
        <w:pStyle w:val="PargrafodaLista"/>
        <w:numPr>
          <w:ilvl w:val="0"/>
          <w:numId w:val="5"/>
        </w:numPr>
        <w:tabs>
          <w:tab w:val="left" w:pos="1985"/>
        </w:tabs>
        <w:spacing w:line="360" w:lineRule="auto"/>
        <w:ind w:left="1701" w:hanging="42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color w:val="000000" w:themeColor="text1"/>
        </w:rPr>
        <w:t>o</w:t>
      </w:r>
      <w:r w:rsidRPr="00616740">
        <w:rPr>
          <w:rFonts w:ascii="Arial" w:hAnsi="Arial" w:cs="Arial"/>
          <w:color w:val="000000" w:themeColor="text1"/>
        </w:rPr>
        <w:t xml:space="preserve"> SENAI-SP verificará a autenticidade do Histórico Escolar, apresentado no ato da matrícula, junto à escola emitente.</w:t>
      </w:r>
    </w:p>
    <w:p w14:paraId="68B88B5E" w14:textId="77777777" w:rsidR="00F33CE2" w:rsidRDefault="00F33CE2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Fonts w:ascii="Arial" w:hAnsi="Arial" w:cs="Arial"/>
        </w:rPr>
      </w:pPr>
      <w:r w:rsidRPr="00667AC9">
        <w:rPr>
          <w:rFonts w:ascii="Arial" w:hAnsi="Arial" w:cs="Arial"/>
        </w:rPr>
        <w:lastRenderedPageBreak/>
        <w:t>A não comprovação dos documentos exigidos para a confirmação da matrícula acarretará a perda da vaga obtida.</w:t>
      </w:r>
    </w:p>
    <w:p w14:paraId="4F47A6F2" w14:textId="01F24674" w:rsidR="00F33CE2" w:rsidRPr="00667AC9" w:rsidRDefault="00F33CE2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Será considerado desistente o candidato que não anexar na </w:t>
      </w:r>
      <w:r w:rsidRPr="00577BB0">
        <w:rPr>
          <w:rStyle w:val="normaltextrun"/>
          <w:rFonts w:ascii="Arial" w:hAnsi="Arial" w:cs="Arial"/>
          <w:b/>
          <w:color w:val="000000"/>
          <w:shd w:val="clear" w:color="auto" w:fill="FFFFFF"/>
        </w:rPr>
        <w:t>Secretaria Digital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endereço eletrônico, </w:t>
      </w:r>
      <w:hyperlink r:id="rId12" w:tgtFrame="_blank" w:history="1">
        <w:r>
          <w:rPr>
            <w:rStyle w:val="normaltextrun"/>
            <w:rFonts w:ascii="Arial" w:hAnsi="Arial" w:cs="Arial"/>
            <w:b/>
            <w:bCs/>
            <w:shd w:val="clear" w:color="auto" w:fill="FFFFFF"/>
          </w:rPr>
          <w:t>https://secretariadigital.sp.senai.br</w:t>
        </w:r>
      </w:hyperlink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/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, os documentos solicitados no item 6.</w:t>
      </w:r>
      <w:r w:rsidR="00644D25">
        <w:rPr>
          <w:rStyle w:val="normaltextrun"/>
          <w:rFonts w:ascii="Arial" w:hAnsi="Arial" w:cs="Arial"/>
          <w:color w:val="000000"/>
          <w:shd w:val="clear" w:color="auto" w:fill="FFFFFF"/>
        </w:rPr>
        <w:t>6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e validar a matrícula no período estabelecido neste edital.</w:t>
      </w:r>
    </w:p>
    <w:p w14:paraId="0ADC8322" w14:textId="7F1F3EFC" w:rsidR="00F33CE2" w:rsidRPr="004D242B" w:rsidRDefault="00F33CE2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D242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Para obter informações complementares sobre os procedimentos de matrícula, o candidato classificado no processo seletivo, ou seu representante, deverá entrar em contato com </w:t>
      </w:r>
      <w:r w:rsidR="00F973CD">
        <w:rPr>
          <w:rStyle w:val="normaltextrun"/>
          <w:rFonts w:ascii="Arial" w:hAnsi="Arial" w:cs="Arial"/>
          <w:color w:val="000000"/>
          <w:shd w:val="clear" w:color="auto" w:fill="FFFFFF"/>
        </w:rPr>
        <w:t>a secretaria d</w:t>
      </w:r>
      <w:r w:rsidR="002056EC">
        <w:rPr>
          <w:rStyle w:val="normaltextrun"/>
          <w:rFonts w:ascii="Arial" w:hAnsi="Arial" w:cs="Arial"/>
          <w:shd w:val="clear" w:color="auto" w:fill="FFFFFF"/>
        </w:rPr>
        <w:t>a</w:t>
      </w:r>
      <w:r w:rsidR="004808DB">
        <w:rPr>
          <w:rFonts w:ascii="Arial" w:hAnsi="Arial" w:cs="Arial"/>
        </w:rPr>
        <w:t xml:space="preserve"> </w:t>
      </w:r>
      <w:r w:rsidR="00F23C54" w:rsidRPr="00F23C54">
        <w:rPr>
          <w:rFonts w:ascii="Arial" w:hAnsi="Arial" w:cs="Arial"/>
          <w:b/>
        </w:rPr>
        <w:t>Faculdade SENAI de Tecnologia de Santos</w:t>
      </w:r>
      <w:r w:rsidR="00F23C54" w:rsidRPr="00F23C54">
        <w:rPr>
          <w:rFonts w:ascii="Arial" w:hAnsi="Arial" w:cs="Arial"/>
          <w:b/>
          <w:bCs/>
        </w:rPr>
        <w:t xml:space="preserve"> </w:t>
      </w:r>
      <w:r w:rsidRPr="004D242B">
        <w:rPr>
          <w:rStyle w:val="normaltextrun"/>
          <w:rFonts w:ascii="Arial" w:hAnsi="Arial" w:cs="Arial"/>
          <w:color w:val="000000"/>
          <w:shd w:val="clear" w:color="auto" w:fill="FFFFFF"/>
        </w:rPr>
        <w:t>n</w:t>
      </w:r>
      <w:r w:rsidR="002056EC">
        <w:rPr>
          <w:rStyle w:val="normaltextrun"/>
          <w:rFonts w:ascii="Arial" w:hAnsi="Arial" w:cs="Arial"/>
          <w:color w:val="000000"/>
          <w:shd w:val="clear" w:color="auto" w:fill="FFFFFF"/>
        </w:rPr>
        <w:t>a</w:t>
      </w:r>
      <w:r w:rsidRPr="004D242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qual realizou a inscrição.</w:t>
      </w:r>
    </w:p>
    <w:p w14:paraId="489F746F" w14:textId="4B9CC5C4" w:rsidR="00F33CE2" w:rsidRPr="0043213B" w:rsidRDefault="00F33CE2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Style w:val="ui-provider"/>
          <w:rFonts w:ascii="Arial" w:hAnsi="Arial" w:cs="Arial"/>
          <w:b/>
          <w:bCs/>
          <w:sz w:val="22"/>
          <w:szCs w:val="22"/>
          <w:u w:val="single"/>
        </w:rPr>
      </w:pPr>
      <w:bookmarkStart w:id="2" w:name="_Hlk177369121"/>
      <w:r w:rsidRPr="006027A4">
        <w:rPr>
          <w:rStyle w:val="ui-provider"/>
          <w:rFonts w:ascii="Arial" w:hAnsi="Arial" w:cs="Arial"/>
        </w:rPr>
        <w:t xml:space="preserve">O </w:t>
      </w:r>
      <w:r w:rsidRPr="00B23B9E">
        <w:rPr>
          <w:rStyle w:val="ui-provider"/>
          <w:rFonts w:ascii="Arial" w:hAnsi="Arial" w:cs="Arial"/>
          <w:b/>
        </w:rPr>
        <w:t>valor do investimento no curso superior de tecnologia é apresentado</w:t>
      </w:r>
      <w:r w:rsidRPr="006027A4">
        <w:rPr>
          <w:rStyle w:val="ui-provider"/>
          <w:rFonts w:ascii="Arial" w:hAnsi="Arial" w:cs="Arial"/>
        </w:rPr>
        <w:t xml:space="preserve"> no endereço eletrônico </w:t>
      </w:r>
      <w:r w:rsidR="00B23B9E">
        <w:rPr>
          <w:rStyle w:val="ui-provider"/>
          <w:rFonts w:ascii="Arial" w:hAnsi="Arial" w:cs="Arial"/>
        </w:rPr>
        <w:t>d</w:t>
      </w:r>
      <w:r w:rsidR="002056EC">
        <w:rPr>
          <w:rStyle w:val="ui-provider"/>
          <w:rFonts w:ascii="Arial" w:hAnsi="Arial" w:cs="Arial"/>
        </w:rPr>
        <w:t>a</w:t>
      </w:r>
      <w:r w:rsidR="004808DB">
        <w:rPr>
          <w:rStyle w:val="ui-provider"/>
          <w:rFonts w:ascii="Arial" w:hAnsi="Arial" w:cs="Arial"/>
        </w:rPr>
        <w:t xml:space="preserve"> </w:t>
      </w:r>
      <w:r w:rsidR="00F23C54" w:rsidRPr="00F23C54">
        <w:rPr>
          <w:rFonts w:ascii="Arial" w:hAnsi="Arial" w:cs="Arial"/>
          <w:b/>
        </w:rPr>
        <w:t>Faculdade SENAI de Tecnologia de Santos</w:t>
      </w:r>
      <w:r w:rsidR="00F23C54" w:rsidRPr="00F23C54">
        <w:rPr>
          <w:rFonts w:ascii="Arial" w:hAnsi="Arial" w:cs="Arial"/>
          <w:b/>
          <w:bCs/>
        </w:rPr>
        <w:t xml:space="preserve"> </w:t>
      </w:r>
      <w:r w:rsidRPr="006027A4">
        <w:rPr>
          <w:rStyle w:val="ui-provider"/>
          <w:rFonts w:ascii="Arial" w:hAnsi="Arial" w:cs="Arial"/>
        </w:rPr>
        <w:t xml:space="preserve">que oferece o curso pretendido, </w:t>
      </w:r>
      <w:r w:rsidRPr="00B23B9E">
        <w:rPr>
          <w:rStyle w:val="ui-provider"/>
          <w:rFonts w:ascii="Arial" w:hAnsi="Arial" w:cs="Arial"/>
          <w:b/>
        </w:rPr>
        <w:t>estando sujeito à reajuste anual</w:t>
      </w:r>
      <w:r w:rsidRPr="006027A4">
        <w:rPr>
          <w:rStyle w:val="ui-provider"/>
          <w:rFonts w:ascii="Arial" w:hAnsi="Arial" w:cs="Arial"/>
        </w:rPr>
        <w:t xml:space="preserve">, conforme legislação em vigor. Demais informações poderão ser obtidas na Secretaria </w:t>
      </w:r>
      <w:r w:rsidR="00B23B9E">
        <w:rPr>
          <w:rStyle w:val="ui-provider"/>
          <w:rFonts w:ascii="Arial" w:hAnsi="Arial" w:cs="Arial"/>
        </w:rPr>
        <w:t>d</w:t>
      </w:r>
      <w:r w:rsidR="002056EC">
        <w:rPr>
          <w:rStyle w:val="ui-provider"/>
          <w:rFonts w:ascii="Arial" w:hAnsi="Arial" w:cs="Arial"/>
        </w:rPr>
        <w:t>a</w:t>
      </w:r>
      <w:r w:rsidR="00F973CD">
        <w:rPr>
          <w:rFonts w:ascii="Arial" w:hAnsi="Arial" w:cs="Arial"/>
        </w:rPr>
        <w:t xml:space="preserve"> </w:t>
      </w:r>
      <w:r w:rsidR="00F23C54" w:rsidRPr="00F23C54">
        <w:rPr>
          <w:rFonts w:ascii="Arial" w:hAnsi="Arial" w:cs="Arial"/>
          <w:b/>
        </w:rPr>
        <w:t>Faculdade SENAI de Tecnologia de Santos</w:t>
      </w:r>
      <w:r w:rsidRPr="006027A4">
        <w:rPr>
          <w:rStyle w:val="ui-provider"/>
          <w:rFonts w:ascii="Arial" w:hAnsi="Arial" w:cs="Arial"/>
        </w:rPr>
        <w:t>.</w:t>
      </w:r>
      <w:bookmarkEnd w:id="2"/>
    </w:p>
    <w:p w14:paraId="2842B24C" w14:textId="77777777" w:rsidR="00F33CE2" w:rsidRPr="00B23B9E" w:rsidRDefault="00F33CE2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23B9E">
        <w:rPr>
          <w:rFonts w:ascii="Arial" w:hAnsi="Arial" w:cs="Arial"/>
          <w:b/>
        </w:rPr>
        <w:t>A matrícula será efetivada após a confirmação, pela instituição bancária, do pagamento da primeira parcela do semestre.</w:t>
      </w:r>
    </w:p>
    <w:p w14:paraId="21BEDDA3" w14:textId="77777777" w:rsidR="00F33CE2" w:rsidRPr="007C1962" w:rsidRDefault="00F33CE2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81D36">
        <w:rPr>
          <w:rFonts w:ascii="Arial" w:hAnsi="Arial" w:cs="Arial"/>
        </w:rPr>
        <w:t>O candidato aprovado que não realizar a sua matrícula até o encerramento do prazo previsto</w:t>
      </w:r>
      <w:r>
        <w:rPr>
          <w:rFonts w:ascii="Arial" w:hAnsi="Arial" w:cs="Arial"/>
        </w:rPr>
        <w:t>,</w:t>
      </w:r>
      <w:r w:rsidRPr="00781D36">
        <w:rPr>
          <w:rFonts w:ascii="Arial" w:hAnsi="Arial" w:cs="Arial"/>
        </w:rPr>
        <w:t xml:space="preserve"> perderá seu direito à vaga.</w:t>
      </w:r>
    </w:p>
    <w:p w14:paraId="32496964" w14:textId="77777777" w:rsidR="00F33CE2" w:rsidRPr="006027A4" w:rsidRDefault="00F33CE2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81D36">
        <w:rPr>
          <w:rFonts w:ascii="Arial" w:hAnsi="Arial" w:cs="Arial"/>
        </w:rPr>
        <w:t xml:space="preserve">Na hipótese de desistência do curso pelo aluno, deverá ser observado: </w:t>
      </w:r>
    </w:p>
    <w:p w14:paraId="455CFD7D" w14:textId="2AB42920" w:rsidR="00F33CE2" w:rsidRPr="00564922" w:rsidRDefault="00F33CE2" w:rsidP="00532302">
      <w:pPr>
        <w:pStyle w:val="PargrafodaLista"/>
        <w:numPr>
          <w:ilvl w:val="2"/>
          <w:numId w:val="2"/>
        </w:numPr>
        <w:tabs>
          <w:tab w:val="left" w:pos="1985"/>
        </w:tabs>
        <w:spacing w:line="360" w:lineRule="auto"/>
        <w:ind w:left="1985" w:hanging="70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64922">
        <w:rPr>
          <w:rFonts w:ascii="Arial" w:hAnsi="Arial" w:cs="Arial"/>
        </w:rPr>
        <w:t xml:space="preserve">ocorrendo a desistência entre o </w:t>
      </w:r>
      <w:r>
        <w:rPr>
          <w:rFonts w:ascii="Arial" w:hAnsi="Arial" w:cs="Arial"/>
        </w:rPr>
        <w:t>1º</w:t>
      </w:r>
      <w:r w:rsidRPr="00564922">
        <w:rPr>
          <w:rFonts w:ascii="Arial" w:hAnsi="Arial" w:cs="Arial"/>
        </w:rPr>
        <w:t xml:space="preserve"> (primeiro) e o </w:t>
      </w:r>
      <w:r>
        <w:rPr>
          <w:rFonts w:ascii="Arial" w:hAnsi="Arial" w:cs="Arial"/>
        </w:rPr>
        <w:t xml:space="preserve">7º </w:t>
      </w:r>
      <w:r w:rsidRPr="00564922">
        <w:rPr>
          <w:rFonts w:ascii="Arial" w:hAnsi="Arial" w:cs="Arial"/>
        </w:rPr>
        <w:t xml:space="preserve">(sétimo) dia da efetivação da matrícula, sem que o curso tenha se iniciado, </w:t>
      </w:r>
      <w:r w:rsidR="002056EC">
        <w:rPr>
          <w:rFonts w:ascii="Arial" w:hAnsi="Arial" w:cs="Arial"/>
        </w:rPr>
        <w:t>a</w:t>
      </w:r>
      <w:r w:rsidRPr="00CA2200">
        <w:rPr>
          <w:rFonts w:ascii="Arial" w:hAnsi="Arial" w:cs="Arial"/>
        </w:rPr>
        <w:t xml:space="preserve"> </w:t>
      </w:r>
      <w:r w:rsidR="00F23C54" w:rsidRPr="00F23C54">
        <w:rPr>
          <w:rFonts w:ascii="Arial" w:hAnsi="Arial" w:cs="Arial"/>
          <w:b/>
        </w:rPr>
        <w:t>Faculdade SENAI de Tecnologia de Santos</w:t>
      </w:r>
      <w:r w:rsidR="00F23C54" w:rsidRPr="00F23C54">
        <w:rPr>
          <w:rFonts w:ascii="Arial" w:hAnsi="Arial" w:cs="Arial"/>
          <w:b/>
          <w:bCs/>
        </w:rPr>
        <w:t xml:space="preserve"> </w:t>
      </w:r>
      <w:r w:rsidRPr="00564922">
        <w:rPr>
          <w:rFonts w:ascii="Arial" w:hAnsi="Arial" w:cs="Arial"/>
        </w:rPr>
        <w:t>devolverá integralmente ao aluno o valor pago;</w:t>
      </w:r>
    </w:p>
    <w:p w14:paraId="1B758E49" w14:textId="11F5E63F" w:rsidR="00F33CE2" w:rsidRPr="00564922" w:rsidRDefault="00F33CE2" w:rsidP="00532302">
      <w:pPr>
        <w:pStyle w:val="PargrafodaLista"/>
        <w:numPr>
          <w:ilvl w:val="2"/>
          <w:numId w:val="2"/>
        </w:numPr>
        <w:tabs>
          <w:tab w:val="left" w:pos="1985"/>
        </w:tabs>
        <w:spacing w:line="360" w:lineRule="auto"/>
        <w:ind w:left="1985" w:hanging="70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64922">
        <w:rPr>
          <w:rFonts w:ascii="Arial" w:hAnsi="Arial" w:cs="Arial"/>
        </w:rPr>
        <w:t xml:space="preserve">ocorrendo a desistência entre o </w:t>
      </w:r>
      <w:r>
        <w:rPr>
          <w:rFonts w:ascii="Arial" w:hAnsi="Arial" w:cs="Arial"/>
        </w:rPr>
        <w:t>1º</w:t>
      </w:r>
      <w:r w:rsidRPr="00564922">
        <w:rPr>
          <w:rFonts w:ascii="Arial" w:hAnsi="Arial" w:cs="Arial"/>
        </w:rPr>
        <w:t xml:space="preserve"> (primeiro) e o </w:t>
      </w:r>
      <w:r>
        <w:rPr>
          <w:rFonts w:ascii="Arial" w:hAnsi="Arial" w:cs="Arial"/>
        </w:rPr>
        <w:t>7º</w:t>
      </w:r>
      <w:r w:rsidRPr="00564922">
        <w:rPr>
          <w:rFonts w:ascii="Arial" w:hAnsi="Arial" w:cs="Arial"/>
        </w:rPr>
        <w:t xml:space="preserve"> (sétimo) dia da efetivação da matrícula, e tendo as aulas já sido iniciadas, </w:t>
      </w:r>
      <w:r w:rsidR="002056EC">
        <w:rPr>
          <w:rFonts w:ascii="Arial" w:hAnsi="Arial" w:cs="Arial"/>
        </w:rPr>
        <w:t>a</w:t>
      </w:r>
      <w:r w:rsidRPr="00CA2200">
        <w:rPr>
          <w:rFonts w:ascii="Arial" w:hAnsi="Arial" w:cs="Arial"/>
        </w:rPr>
        <w:t xml:space="preserve"> </w:t>
      </w:r>
      <w:r w:rsidR="00F23C54" w:rsidRPr="00F23C54">
        <w:rPr>
          <w:rFonts w:ascii="Arial" w:hAnsi="Arial" w:cs="Arial"/>
          <w:b/>
        </w:rPr>
        <w:t>Faculdade SENAI de Tecnologia de Santos</w:t>
      </w:r>
      <w:r w:rsidR="00F23C54" w:rsidRPr="00F23C54">
        <w:rPr>
          <w:rFonts w:ascii="Arial" w:hAnsi="Arial" w:cs="Arial"/>
          <w:b/>
          <w:bCs/>
        </w:rPr>
        <w:t xml:space="preserve"> </w:t>
      </w:r>
      <w:r w:rsidRPr="00564922">
        <w:rPr>
          <w:rFonts w:ascii="Arial" w:hAnsi="Arial" w:cs="Arial"/>
        </w:rPr>
        <w:t>fará a apuração do custo e devolverá ao aluno até 90% (noventa por cento) da importância paga, observado o limite máximo de retenção correspondente a 10% (dez por cento) do total pago pelo aluno para ressarcimento dos custos;</w:t>
      </w:r>
    </w:p>
    <w:p w14:paraId="07E05340" w14:textId="46F05269" w:rsidR="00F33CE2" w:rsidRPr="007E5CA7" w:rsidRDefault="00F33CE2" w:rsidP="00532302">
      <w:pPr>
        <w:pStyle w:val="PargrafodaLista"/>
        <w:numPr>
          <w:ilvl w:val="2"/>
          <w:numId w:val="2"/>
        </w:numPr>
        <w:tabs>
          <w:tab w:val="left" w:pos="1985"/>
        </w:tabs>
        <w:spacing w:line="360" w:lineRule="auto"/>
        <w:ind w:left="1985" w:hanging="709"/>
        <w:jc w:val="both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  <w:r w:rsidRPr="00564922">
        <w:rPr>
          <w:rFonts w:ascii="Arial" w:hAnsi="Arial" w:cs="Arial"/>
        </w:rPr>
        <w:t xml:space="preserve">ocorrendo a desistência após o </w:t>
      </w:r>
      <w:r>
        <w:rPr>
          <w:rFonts w:ascii="Arial" w:hAnsi="Arial" w:cs="Arial"/>
        </w:rPr>
        <w:t>7º</w:t>
      </w:r>
      <w:r w:rsidRPr="00564922">
        <w:rPr>
          <w:rFonts w:ascii="Arial" w:hAnsi="Arial" w:cs="Arial"/>
        </w:rPr>
        <w:t xml:space="preserve"> (sétimo) dia da efetivação da matrícula, e sem que o aluno tenha frequentado as aulas, </w:t>
      </w:r>
      <w:r w:rsidR="002056EC">
        <w:rPr>
          <w:rFonts w:ascii="Arial" w:hAnsi="Arial" w:cs="Arial"/>
        </w:rPr>
        <w:t>a</w:t>
      </w:r>
      <w:r w:rsidRPr="00CA2200">
        <w:rPr>
          <w:rFonts w:ascii="Arial" w:hAnsi="Arial" w:cs="Arial"/>
        </w:rPr>
        <w:t xml:space="preserve"> </w:t>
      </w:r>
      <w:r w:rsidR="00F23C54" w:rsidRPr="00F23C54">
        <w:rPr>
          <w:rFonts w:ascii="Arial" w:hAnsi="Arial" w:cs="Arial"/>
          <w:b/>
        </w:rPr>
        <w:t>Faculdade SENAI de Tecnologia de Santos</w:t>
      </w:r>
      <w:r w:rsidR="00F23C54" w:rsidRPr="00F23C54">
        <w:rPr>
          <w:rFonts w:ascii="Arial" w:hAnsi="Arial" w:cs="Arial"/>
          <w:b/>
          <w:bCs/>
        </w:rPr>
        <w:t xml:space="preserve"> </w:t>
      </w:r>
      <w:r w:rsidRPr="00564922">
        <w:rPr>
          <w:rFonts w:ascii="Arial" w:hAnsi="Arial" w:cs="Arial"/>
        </w:rPr>
        <w:t xml:space="preserve">devolverá 90% (noventa por cento) da importância paga, ficando estabelecido que os 10% (dez por cento) restantes serão destinados </w:t>
      </w:r>
      <w:r w:rsidRPr="00CA2200">
        <w:rPr>
          <w:rFonts w:ascii="Arial" w:hAnsi="Arial" w:cs="Arial"/>
        </w:rPr>
        <w:t xml:space="preserve">a </w:t>
      </w:r>
      <w:r w:rsidR="00F23C54" w:rsidRPr="00F23C54">
        <w:rPr>
          <w:rFonts w:ascii="Arial" w:hAnsi="Arial" w:cs="Arial"/>
          <w:b/>
        </w:rPr>
        <w:t>Faculdade SENAI de Tecnologia de Santos</w:t>
      </w:r>
      <w:r w:rsidRPr="00564922">
        <w:rPr>
          <w:rFonts w:ascii="Arial" w:hAnsi="Arial" w:cs="Arial"/>
        </w:rPr>
        <w:t xml:space="preserve"> para custeio das despesas operacionais.</w:t>
      </w:r>
    </w:p>
    <w:p w14:paraId="18F2D707" w14:textId="0F9A7089" w:rsidR="00E04C06" w:rsidRDefault="00E04C06" w:rsidP="00AD1456">
      <w:pPr>
        <w:tabs>
          <w:tab w:val="left" w:pos="1276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2DBE1F5" w14:textId="38783199" w:rsidR="00E67A4B" w:rsidRDefault="00E67A4B" w:rsidP="00AD1456">
      <w:pPr>
        <w:tabs>
          <w:tab w:val="left" w:pos="1276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61379E5" w14:textId="77777777" w:rsidR="00E67A4B" w:rsidRPr="00AD1456" w:rsidRDefault="00E67A4B" w:rsidP="00AD1456">
      <w:pPr>
        <w:tabs>
          <w:tab w:val="left" w:pos="1276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20A9472" w14:textId="77777777" w:rsidR="00927703" w:rsidRPr="00927703" w:rsidRDefault="00070A2E" w:rsidP="00532302">
      <w:pPr>
        <w:pStyle w:val="PargrafodaLista"/>
        <w:numPr>
          <w:ilvl w:val="0"/>
          <w:numId w:val="2"/>
        </w:numPr>
        <w:tabs>
          <w:tab w:val="left" w:pos="1276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27703">
        <w:rPr>
          <w:rFonts w:ascii="Arial" w:hAnsi="Arial" w:cs="Arial"/>
          <w:b/>
          <w:sz w:val="22"/>
          <w:szCs w:val="22"/>
          <w:u w:val="single"/>
        </w:rPr>
        <w:t>DISPOSIÇÕES FINAIS</w:t>
      </w:r>
    </w:p>
    <w:p w14:paraId="40A10DC2" w14:textId="77777777" w:rsidR="00B23B9E" w:rsidRPr="00867BEB" w:rsidRDefault="00B23B9E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27703">
        <w:rPr>
          <w:rFonts w:ascii="Arial" w:hAnsi="Arial" w:cs="Arial"/>
        </w:rPr>
        <w:t xml:space="preserve">É de exclusiva responsabilidade do candidato obter todas as informações necessárias para a participação em todas as etapas do processo seletivo, atentando </w:t>
      </w:r>
      <w:r w:rsidRPr="00927703">
        <w:rPr>
          <w:rFonts w:ascii="Arial" w:hAnsi="Arial" w:cs="Arial"/>
          <w:color w:val="000000" w:themeColor="text1"/>
        </w:rPr>
        <w:t>aos procedimentos do processo de seleção, da divulgação de resultados e de todos os eventos relativos à matrícula.</w:t>
      </w:r>
    </w:p>
    <w:p w14:paraId="7D99AF6D" w14:textId="77777777" w:rsidR="00B23B9E" w:rsidRPr="00B824D0" w:rsidRDefault="00B23B9E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67BEB">
        <w:rPr>
          <w:rFonts w:ascii="Arial" w:hAnsi="Arial" w:cs="Arial"/>
          <w:color w:val="000000" w:themeColor="text1"/>
        </w:rPr>
        <w:t xml:space="preserve">A não realização da matrícula </w:t>
      </w:r>
      <w:r w:rsidRPr="00867BEB">
        <w:rPr>
          <w:rFonts w:ascii="Arial" w:hAnsi="Arial" w:cs="Arial"/>
        </w:rPr>
        <w:t>acarretará a perda da vaga obtida.</w:t>
      </w:r>
    </w:p>
    <w:p w14:paraId="0BEBF4A4" w14:textId="77777777" w:rsidR="00B23B9E" w:rsidRPr="00155D7B" w:rsidRDefault="00B23B9E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824D0">
        <w:rPr>
          <w:rFonts w:ascii="Arial" w:hAnsi="Arial" w:cs="Arial"/>
        </w:rPr>
        <w:t xml:space="preserve">A inscrição do candidato implica aceitação total e incondicional das normas constantes deste edital. </w:t>
      </w:r>
    </w:p>
    <w:p w14:paraId="23CD2961" w14:textId="4FCF1648" w:rsidR="00B23B9E" w:rsidRPr="00AD3CC3" w:rsidRDefault="00B23B9E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2B1C">
        <w:rPr>
          <w:rFonts w:ascii="Arial" w:hAnsi="Arial" w:cs="Arial"/>
        </w:rPr>
        <w:lastRenderedPageBreak/>
        <w:t xml:space="preserve">Os eventos e as datas previstas neste edital poderão sofrer mudanças visando ao melhor atendimento dos interesses dos candidatos. A divulgação de eventuais mudanças será realizada com a necessária </w:t>
      </w:r>
      <w:r w:rsidRPr="00C72675">
        <w:rPr>
          <w:rFonts w:ascii="Arial" w:hAnsi="Arial" w:cs="Arial"/>
        </w:rPr>
        <w:t xml:space="preserve">antecedência </w:t>
      </w:r>
      <w:r>
        <w:rPr>
          <w:rFonts w:ascii="Arial" w:hAnsi="Arial" w:cs="Arial"/>
        </w:rPr>
        <w:t xml:space="preserve">no endereço eletrônico </w:t>
      </w:r>
      <w:r w:rsidR="00F77AA5" w:rsidRPr="00F23C54">
        <w:rPr>
          <w:rStyle w:val="normaltextrun"/>
          <w:rFonts w:ascii="Arial" w:hAnsi="Arial" w:cs="Arial"/>
          <w:b/>
          <w:bCs/>
          <w:u w:val="single"/>
        </w:rPr>
        <w:t>atendimento201@sp.senai.br</w:t>
      </w:r>
      <w:r w:rsidRPr="007B2210">
        <w:rPr>
          <w:rStyle w:val="normaltextrun"/>
          <w:rFonts w:ascii="Arial" w:hAnsi="Arial" w:cs="Arial"/>
          <w:b/>
          <w:shd w:val="clear" w:color="auto" w:fill="FFFFFF"/>
        </w:rPr>
        <w:t>.</w:t>
      </w:r>
    </w:p>
    <w:p w14:paraId="10B92F94" w14:textId="6321F8E7" w:rsidR="00B23B9E" w:rsidRPr="00C72675" w:rsidRDefault="008522D1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napToGrid w:val="0"/>
        </w:rPr>
        <w:t>A</w:t>
      </w:r>
      <w:r w:rsidR="00B23B9E" w:rsidRPr="00CA2200">
        <w:rPr>
          <w:rFonts w:ascii="Arial" w:hAnsi="Arial" w:cs="Arial"/>
          <w:snapToGrid w:val="0"/>
        </w:rPr>
        <w:t xml:space="preserve">s </w:t>
      </w:r>
      <w:r w:rsidR="00B23B9E">
        <w:rPr>
          <w:rFonts w:ascii="Arial" w:hAnsi="Arial" w:cs="Arial"/>
          <w:snapToGrid w:val="0"/>
        </w:rPr>
        <w:t xml:space="preserve">Faculdades </w:t>
      </w:r>
      <w:r w:rsidR="00B23B9E" w:rsidRPr="00C72675">
        <w:rPr>
          <w:rFonts w:ascii="Arial" w:hAnsi="Arial" w:cs="Arial"/>
          <w:snapToGrid w:val="0"/>
        </w:rPr>
        <w:t>SENAI reserva</w:t>
      </w:r>
      <w:r w:rsidR="00B23B9E">
        <w:rPr>
          <w:rFonts w:ascii="Arial" w:hAnsi="Arial" w:cs="Arial"/>
          <w:snapToGrid w:val="0"/>
        </w:rPr>
        <w:t>m</w:t>
      </w:r>
      <w:r w:rsidR="00B23B9E" w:rsidRPr="00C72675">
        <w:rPr>
          <w:rFonts w:ascii="Arial" w:hAnsi="Arial" w:cs="Arial"/>
          <w:snapToGrid w:val="0"/>
        </w:rPr>
        <w:t xml:space="preserve">-se o direito de cancelar ou adiar, provisória ou </w:t>
      </w:r>
      <w:r w:rsidR="00B23B9E">
        <w:rPr>
          <w:rFonts w:ascii="Arial" w:hAnsi="Arial" w:cs="Arial"/>
          <w:snapToGrid w:val="0"/>
        </w:rPr>
        <w:t>definitivamente</w:t>
      </w:r>
      <w:r w:rsidR="00B23B9E" w:rsidRPr="00C72675">
        <w:rPr>
          <w:rFonts w:ascii="Arial" w:hAnsi="Arial" w:cs="Arial"/>
          <w:snapToGrid w:val="0"/>
        </w:rPr>
        <w:t>, a oferta futura de um curso:</w:t>
      </w:r>
    </w:p>
    <w:p w14:paraId="2B63033B" w14:textId="695D015F" w:rsidR="00B23B9E" w:rsidRPr="0043213B" w:rsidRDefault="00B23B9E" w:rsidP="00532302">
      <w:pPr>
        <w:pStyle w:val="PargrafodaLista"/>
        <w:numPr>
          <w:ilvl w:val="2"/>
          <w:numId w:val="2"/>
        </w:numPr>
        <w:tabs>
          <w:tab w:val="left" w:pos="1276"/>
        </w:tabs>
        <w:spacing w:line="360" w:lineRule="auto"/>
        <w:ind w:left="1985" w:hanging="709"/>
        <w:jc w:val="both"/>
        <w:rPr>
          <w:rFonts w:ascii="Arial" w:hAnsi="Arial" w:cs="Arial"/>
          <w:b/>
          <w:bCs/>
          <w:u w:val="single"/>
        </w:rPr>
      </w:pPr>
      <w:r w:rsidRPr="00C72675">
        <w:rPr>
          <w:rFonts w:ascii="Arial" w:hAnsi="Arial" w:cs="Arial"/>
          <w:snapToGrid w:val="0"/>
        </w:rPr>
        <w:t xml:space="preserve">na hipótese extrema </w:t>
      </w:r>
      <w:r w:rsidR="008522D1">
        <w:rPr>
          <w:rFonts w:ascii="Arial" w:hAnsi="Arial" w:cs="Arial"/>
          <w:snapToGrid w:val="0"/>
        </w:rPr>
        <w:t>d</w:t>
      </w:r>
      <w:r w:rsidR="002056EC">
        <w:rPr>
          <w:rFonts w:ascii="Arial" w:hAnsi="Arial" w:cs="Arial"/>
          <w:snapToGrid w:val="0"/>
        </w:rPr>
        <w:t>a</w:t>
      </w:r>
      <w:r w:rsidR="00F265E8">
        <w:rPr>
          <w:rFonts w:ascii="Arial" w:hAnsi="Arial" w:cs="Arial"/>
          <w:snapToGrid w:val="0"/>
        </w:rPr>
        <w:t xml:space="preserve"> </w:t>
      </w:r>
      <w:r w:rsidR="00F23C54" w:rsidRPr="00F23C54">
        <w:rPr>
          <w:rFonts w:ascii="Arial" w:hAnsi="Arial" w:cs="Arial"/>
          <w:b/>
        </w:rPr>
        <w:t>Faculdade SENAI de Tecnologia de Santos</w:t>
      </w:r>
      <w:r w:rsidR="00F23C54" w:rsidRPr="00F23C54">
        <w:rPr>
          <w:rFonts w:ascii="Arial" w:hAnsi="Arial" w:cs="Arial"/>
          <w:b/>
          <w:bCs/>
        </w:rPr>
        <w:t xml:space="preserve"> </w:t>
      </w:r>
      <w:r w:rsidRPr="00C72675">
        <w:rPr>
          <w:rFonts w:ascii="Arial" w:hAnsi="Arial" w:cs="Arial"/>
          <w:snapToGrid w:val="0"/>
        </w:rPr>
        <w:t>ser atingid</w:t>
      </w:r>
      <w:r w:rsidR="002056EC">
        <w:rPr>
          <w:rFonts w:ascii="Arial" w:hAnsi="Arial" w:cs="Arial"/>
          <w:snapToGrid w:val="0"/>
        </w:rPr>
        <w:t>a</w:t>
      </w:r>
      <w:r w:rsidRPr="00C72675">
        <w:rPr>
          <w:rFonts w:ascii="Arial" w:hAnsi="Arial" w:cs="Arial"/>
          <w:snapToGrid w:val="0"/>
        </w:rPr>
        <w:t xml:space="preserve"> por um desastre, nos termos descritos na Política Nacional de Proteção e Defesa Civil, como “o resultado de eventos adversos, naturais ou antrópicos, sobre um cenário vulnerável, causando grave perturbação ao funcionamento de uma comunidade ou sociedade, envolvendo extensivas perdas e danos humanos, materiais, econômicos ou ambientais, que excedem sua capacidade de lidar com o problema usando meios próprios”</w:t>
      </w:r>
      <w:r>
        <w:rPr>
          <w:rFonts w:ascii="Arial" w:hAnsi="Arial" w:cs="Arial"/>
          <w:snapToGrid w:val="0"/>
        </w:rPr>
        <w:t>;</w:t>
      </w:r>
    </w:p>
    <w:p w14:paraId="107FA655" w14:textId="77777777" w:rsidR="00B23B9E" w:rsidRPr="00550AB8" w:rsidRDefault="00B23B9E" w:rsidP="00532302">
      <w:pPr>
        <w:pStyle w:val="PargrafodaLista"/>
        <w:numPr>
          <w:ilvl w:val="2"/>
          <w:numId w:val="2"/>
        </w:numPr>
        <w:tabs>
          <w:tab w:val="left" w:pos="1276"/>
        </w:tabs>
        <w:spacing w:line="360" w:lineRule="auto"/>
        <w:ind w:left="1985" w:hanging="709"/>
        <w:jc w:val="both"/>
        <w:rPr>
          <w:rFonts w:ascii="Arial" w:hAnsi="Arial" w:cs="Arial"/>
          <w:b/>
          <w:bCs/>
          <w:u w:val="single"/>
        </w:rPr>
      </w:pPr>
      <w:r w:rsidRPr="00C72675">
        <w:rPr>
          <w:rFonts w:ascii="Arial" w:hAnsi="Arial" w:cs="Arial"/>
          <w:snapToGrid w:val="0"/>
        </w:rPr>
        <w:t xml:space="preserve">caso a quantidade de alunos a serem matriculados não atinja o número mínimo previsto para instalação e funcionamento de uma turma. </w:t>
      </w:r>
    </w:p>
    <w:p w14:paraId="0C1CD1B1" w14:textId="48360C24" w:rsidR="00B23B9E" w:rsidRPr="00AD3CC3" w:rsidRDefault="00B23B9E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D3CC3">
        <w:rPr>
          <w:rFonts w:ascii="Arial" w:hAnsi="Arial" w:cs="Arial"/>
          <w:snapToGrid w:val="0"/>
        </w:rPr>
        <w:t>O SENAI-SP reserva-se o direito, em casos excepcionais, de alterar, provisória ou indefinidamente, o local de oferta de um curso dentro da região geográfica do Município</w:t>
      </w:r>
      <w:r w:rsidRPr="00AD3CC3">
        <w:rPr>
          <w:rFonts w:ascii="Arial" w:hAnsi="Arial" w:cs="Arial"/>
        </w:rPr>
        <w:t xml:space="preserve">. A divulgação das eventuais mudanças será feita com a necessária antecedência </w:t>
      </w:r>
      <w:r w:rsidRPr="00CA2200">
        <w:rPr>
          <w:rFonts w:ascii="Arial" w:hAnsi="Arial" w:cs="Arial"/>
        </w:rPr>
        <w:t>n</w:t>
      </w:r>
      <w:r w:rsidR="008522D1">
        <w:rPr>
          <w:rFonts w:ascii="Arial" w:hAnsi="Arial" w:cs="Arial"/>
        </w:rPr>
        <w:t>as</w:t>
      </w:r>
      <w:r w:rsidRPr="00CA2200">
        <w:rPr>
          <w:rFonts w:ascii="Arial" w:hAnsi="Arial" w:cs="Arial"/>
        </w:rPr>
        <w:t xml:space="preserve"> Faculdades </w:t>
      </w:r>
      <w:r w:rsidRPr="00AD3CC3">
        <w:rPr>
          <w:rFonts w:ascii="Arial" w:hAnsi="Arial" w:cs="Arial"/>
        </w:rPr>
        <w:t>SENAI.</w:t>
      </w:r>
    </w:p>
    <w:p w14:paraId="48A5195D" w14:textId="77777777" w:rsidR="00B23B9E" w:rsidRPr="00AD3CC3" w:rsidRDefault="00B23B9E" w:rsidP="00532302">
      <w:pPr>
        <w:pStyle w:val="PargrafodaLista"/>
        <w:numPr>
          <w:ilvl w:val="1"/>
          <w:numId w:val="2"/>
        </w:numPr>
        <w:suppressAutoHyphens/>
        <w:spacing w:line="360" w:lineRule="auto"/>
        <w:ind w:left="1276" w:hanging="556"/>
        <w:jc w:val="both"/>
        <w:rPr>
          <w:rFonts w:ascii="Arial" w:hAnsi="Arial" w:cs="Arial"/>
          <w:b/>
          <w:bCs/>
          <w:u w:val="single"/>
        </w:rPr>
      </w:pPr>
      <w:r w:rsidRPr="00AD3CC3">
        <w:rPr>
          <w:rFonts w:ascii="Arial" w:hAnsi="Arial" w:cs="Arial"/>
        </w:rPr>
        <w:t>Motivado por força legal e/ou alinhado às demandas do mercado, o SENAI-SP reserva-se o direito de alterar e/ou atualizar o conteúdo de um curso e sua respectiva matriz curricular.</w:t>
      </w:r>
    </w:p>
    <w:p w14:paraId="00CAE91E" w14:textId="28D4A581" w:rsidR="00B23B9E" w:rsidRPr="00340205" w:rsidRDefault="00B23B9E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Fonts w:ascii="Arial" w:hAnsi="Arial" w:cs="Arial"/>
        </w:rPr>
      </w:pPr>
      <w:r w:rsidRPr="52836239">
        <w:rPr>
          <w:rFonts w:ascii="Arial" w:hAnsi="Arial" w:cs="Arial"/>
        </w:rPr>
        <w:t xml:space="preserve">Ao concluir o curso e colar grau, o concluinte terá direito ao </w:t>
      </w:r>
      <w:r w:rsidRPr="47A32E99">
        <w:rPr>
          <w:rFonts w:ascii="Arial" w:hAnsi="Arial" w:cs="Arial"/>
        </w:rPr>
        <w:t xml:space="preserve">Diploma de Ensino </w:t>
      </w:r>
      <w:r w:rsidRPr="6278D5C2">
        <w:rPr>
          <w:rFonts w:ascii="Arial" w:hAnsi="Arial" w:cs="Arial"/>
        </w:rPr>
        <w:t xml:space="preserve">Superior </w:t>
      </w:r>
      <w:r w:rsidRPr="700624CE">
        <w:rPr>
          <w:rFonts w:ascii="Arial" w:hAnsi="Arial" w:cs="Arial"/>
        </w:rPr>
        <w:t>que será expedido e registrado</w:t>
      </w:r>
      <w:r w:rsidRPr="4FA62122">
        <w:rPr>
          <w:rFonts w:ascii="Arial" w:hAnsi="Arial" w:cs="Arial"/>
        </w:rPr>
        <w:t xml:space="preserve"> pel</w:t>
      </w:r>
      <w:r w:rsidR="002056EC">
        <w:rPr>
          <w:rFonts w:ascii="Arial" w:hAnsi="Arial" w:cs="Arial"/>
        </w:rPr>
        <w:t>a</w:t>
      </w:r>
      <w:r w:rsidRPr="4FA62122">
        <w:rPr>
          <w:rFonts w:ascii="Arial" w:hAnsi="Arial" w:cs="Arial"/>
        </w:rPr>
        <w:t xml:space="preserve"> respectiv</w:t>
      </w:r>
      <w:r w:rsidR="002056E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F23C54" w:rsidRPr="00F23C54">
        <w:rPr>
          <w:rFonts w:ascii="Arial" w:hAnsi="Arial" w:cs="Arial"/>
          <w:b/>
        </w:rPr>
        <w:t>Faculdade SENAI de Tecnologia de Santos</w:t>
      </w:r>
      <w:r w:rsidRPr="6278D5C2">
        <w:rPr>
          <w:rFonts w:ascii="Arial" w:hAnsi="Arial" w:cs="Arial"/>
        </w:rPr>
        <w:t>.</w:t>
      </w:r>
    </w:p>
    <w:p w14:paraId="035DDFB2" w14:textId="77777777" w:rsidR="00B23B9E" w:rsidRPr="00340205" w:rsidRDefault="00B23B9E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Fonts w:ascii="Arial" w:hAnsi="Arial" w:cs="Arial"/>
        </w:rPr>
      </w:pPr>
      <w:r w:rsidRPr="00340205">
        <w:rPr>
          <w:rFonts w:ascii="Arial" w:hAnsi="Arial" w:cs="Arial"/>
        </w:rPr>
        <w:t xml:space="preserve">O presente processo seletivo só terá validade para classificação de candidatos e preenchimento de vagas nos cursos com início no </w:t>
      </w:r>
      <w:r w:rsidRPr="00CA2200">
        <w:rPr>
          <w:rFonts w:ascii="Arial" w:hAnsi="Arial" w:cs="Arial"/>
          <w:b/>
        </w:rPr>
        <w:t>primeiro semestre de 2025</w:t>
      </w:r>
      <w:r w:rsidRPr="008019EE">
        <w:rPr>
          <w:rFonts w:ascii="Arial" w:hAnsi="Arial" w:cs="Arial"/>
          <w:b/>
        </w:rPr>
        <w:t>.</w:t>
      </w:r>
    </w:p>
    <w:p w14:paraId="435B6131" w14:textId="77777777" w:rsidR="00B23B9E" w:rsidRPr="00AB2F66" w:rsidRDefault="00B23B9E" w:rsidP="00532302">
      <w:pPr>
        <w:pStyle w:val="PargrafodaLista"/>
        <w:numPr>
          <w:ilvl w:val="1"/>
          <w:numId w:val="2"/>
        </w:numPr>
        <w:tabs>
          <w:tab w:val="left" w:pos="1276"/>
        </w:tabs>
        <w:spacing w:line="360" w:lineRule="auto"/>
        <w:ind w:left="1276" w:hanging="556"/>
        <w:jc w:val="both"/>
        <w:rPr>
          <w:rFonts w:ascii="Arial" w:hAnsi="Arial" w:cs="Arial"/>
        </w:rPr>
      </w:pPr>
      <w:r w:rsidRPr="00AB2F66">
        <w:rPr>
          <w:rFonts w:ascii="Arial" w:hAnsi="Arial" w:cs="Arial"/>
        </w:rPr>
        <w:t>Casos omissos e situações não previstas serão resolvidos pela Comissão Coordenadora dos Processos Seletivos do SENAI-SP que, se necessário, emitirá normas complementares, divulgando-as a todos os candidatos.</w:t>
      </w:r>
    </w:p>
    <w:p w14:paraId="712B8862" w14:textId="77777777" w:rsidR="00C27D88" w:rsidRPr="006167E2" w:rsidRDefault="00C27D88" w:rsidP="006167E2">
      <w:pPr>
        <w:spacing w:line="360" w:lineRule="auto"/>
        <w:jc w:val="both"/>
        <w:rPr>
          <w:rFonts w:ascii="Arial" w:hAnsi="Arial" w:cs="Arial"/>
        </w:rPr>
      </w:pPr>
    </w:p>
    <w:p w14:paraId="18F7352F" w14:textId="77777777" w:rsidR="004F534C" w:rsidRPr="006167E2" w:rsidRDefault="004F534C" w:rsidP="006167E2">
      <w:pPr>
        <w:spacing w:line="360" w:lineRule="auto"/>
        <w:jc w:val="right"/>
        <w:rPr>
          <w:rFonts w:ascii="Arial" w:hAnsi="Arial" w:cs="Arial"/>
        </w:rPr>
      </w:pPr>
      <w:r w:rsidRPr="006167E2">
        <w:rPr>
          <w:rFonts w:ascii="Arial" w:hAnsi="Arial" w:cs="Arial"/>
        </w:rPr>
        <w:t>A Comissão Coordenadora dos Processos Seletivos do SENAI-SP.</w:t>
      </w:r>
    </w:p>
    <w:sectPr w:rsidR="004F534C" w:rsidRPr="006167E2" w:rsidSect="00033E7C">
      <w:headerReference w:type="default" r:id="rId13"/>
      <w:footerReference w:type="default" r:id="rId14"/>
      <w:pgSz w:w="11907" w:h="16840" w:code="9"/>
      <w:pgMar w:top="1134" w:right="1134" w:bottom="851" w:left="1418" w:header="709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95F80" w14:textId="77777777" w:rsidR="008D35F9" w:rsidRDefault="008D35F9">
      <w:r>
        <w:separator/>
      </w:r>
    </w:p>
  </w:endnote>
  <w:endnote w:type="continuationSeparator" w:id="0">
    <w:p w14:paraId="40A983B8" w14:textId="77777777" w:rsidR="008D35F9" w:rsidRDefault="008D35F9">
      <w:r>
        <w:continuationSeparator/>
      </w:r>
    </w:p>
  </w:endnote>
  <w:endnote w:type="continuationNotice" w:id="1">
    <w:p w14:paraId="1FB30D80" w14:textId="77777777" w:rsidR="008D35F9" w:rsidRDefault="008D35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F7F00" w14:textId="77777777" w:rsidR="008522D1" w:rsidRDefault="008522D1" w:rsidP="00491FEA">
    <w:pPr>
      <w:pStyle w:val="Rodap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</w:p>
  <w:p w14:paraId="17CCE1B5" w14:textId="7B369D5A" w:rsidR="00A000D9" w:rsidRDefault="00A000D9" w:rsidP="00491FEA">
    <w:pPr>
      <w:pStyle w:val="Rodap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2900A0">
      <w:rPr>
        <w:rFonts w:ascii="Arial" w:hAnsi="Arial" w:cs="Arial"/>
        <w:sz w:val="16"/>
        <w:szCs w:val="16"/>
      </w:rPr>
      <w:t>Cursos Superiores</w:t>
    </w:r>
    <w:r>
      <w:rPr>
        <w:rFonts w:ascii="Arial" w:hAnsi="Arial" w:cs="Arial"/>
        <w:sz w:val="16"/>
        <w:szCs w:val="16"/>
      </w:rPr>
      <w:t xml:space="preserve"> </w:t>
    </w:r>
    <w:r w:rsidR="008522D1">
      <w:rPr>
        <w:rFonts w:ascii="Arial" w:hAnsi="Arial" w:cs="Arial"/>
        <w:sz w:val="16"/>
        <w:szCs w:val="16"/>
      </w:rPr>
      <w:t xml:space="preserve">1sem2025 – Processo </w:t>
    </w:r>
    <w:r w:rsidR="00DC0C6A">
      <w:rPr>
        <w:rFonts w:ascii="Arial" w:hAnsi="Arial" w:cs="Arial"/>
        <w:sz w:val="16"/>
        <w:szCs w:val="16"/>
      </w:rPr>
      <w:t>Complementar</w:t>
    </w:r>
  </w:p>
  <w:p w14:paraId="29FBADE7" w14:textId="6F2C8521" w:rsidR="00A000D9" w:rsidRPr="002900A0" w:rsidRDefault="00A000D9">
    <w:pPr>
      <w:pStyle w:val="Rodap"/>
      <w:jc w:val="right"/>
      <w:rPr>
        <w:rFonts w:ascii="Arial" w:hAnsi="Arial" w:cs="Arial"/>
        <w:sz w:val="16"/>
        <w:szCs w:val="16"/>
      </w:rPr>
    </w:pPr>
    <w:r w:rsidRPr="002900A0">
      <w:rPr>
        <w:rFonts w:ascii="Arial" w:hAnsi="Arial" w:cs="Arial"/>
        <w:sz w:val="16"/>
        <w:szCs w:val="16"/>
      </w:rPr>
      <w:fldChar w:fldCharType="begin"/>
    </w:r>
    <w:r w:rsidRPr="002900A0">
      <w:rPr>
        <w:rFonts w:ascii="Arial" w:hAnsi="Arial" w:cs="Arial"/>
        <w:sz w:val="16"/>
        <w:szCs w:val="16"/>
      </w:rPr>
      <w:instrText>PAGE   \* MERGEFORMAT</w:instrText>
    </w:r>
    <w:r w:rsidRPr="002900A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2900A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020DC" w14:textId="77777777" w:rsidR="008D35F9" w:rsidRDefault="008D35F9">
      <w:r>
        <w:separator/>
      </w:r>
    </w:p>
  </w:footnote>
  <w:footnote w:type="continuationSeparator" w:id="0">
    <w:p w14:paraId="2528CE00" w14:textId="77777777" w:rsidR="008D35F9" w:rsidRDefault="008D35F9">
      <w:r>
        <w:continuationSeparator/>
      </w:r>
    </w:p>
  </w:footnote>
  <w:footnote w:type="continuationNotice" w:id="1">
    <w:p w14:paraId="53565D7F" w14:textId="77777777" w:rsidR="008D35F9" w:rsidRDefault="008D35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101B1" w14:textId="0DC51796" w:rsidR="00A000D9" w:rsidRDefault="00A000D9" w:rsidP="00491FEA">
    <w:pPr>
      <w:pStyle w:val="Cabealho"/>
      <w:pBdr>
        <w:bottom w:val="single" w:sz="4" w:space="1" w:color="auto"/>
      </w:pBdr>
      <w:jc w:val="center"/>
    </w:pPr>
    <w:r w:rsidRPr="005D3D4E">
      <w:rPr>
        <w:noProof/>
        <w:lang w:eastAsia="pt-BR"/>
      </w:rPr>
      <w:drawing>
        <wp:inline distT="0" distB="0" distL="0" distR="0" wp14:anchorId="474CF599" wp14:editId="6E76BB3B">
          <wp:extent cx="1518285" cy="405130"/>
          <wp:effectExtent l="0" t="0" r="5715" b="0"/>
          <wp:docPr id="1" name="Imagem 1" descr="C:\Users\sn76731\Desktop\Logotipo_SENAI-SP\SENAI-SP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sn76731\Desktop\Logotipo_SENAI-SP\SENAI-SP_preferenci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135"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1418"/>
        </w:tabs>
        <w:ind w:left="1418" w:hanging="426"/>
      </w:pPr>
      <w:rPr>
        <w:rFonts w:ascii="Verdana" w:hAnsi="Verdana" w:cs="Verdana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1418"/>
        </w:tabs>
        <w:ind w:left="1418" w:hanging="426"/>
      </w:pPr>
      <w:rPr>
        <w:rFonts w:ascii="Verdana" w:hAnsi="Verdana" w:cs="Verdana"/>
        <w:caps w:val="0"/>
        <w:smallCaps w:val="0"/>
        <w:strike w:val="0"/>
        <w:dstrike w:val="0"/>
        <w:color w:val="000000"/>
        <w:spacing w:val="0"/>
        <w:sz w:val="20"/>
        <w:szCs w:val="20"/>
      </w:r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2099" w:hanging="360"/>
      </w:pPr>
      <w:rPr>
        <w:rFonts w:ascii="Symbol" w:hAnsi="Symbol" w:cs="Symbol" w:hint="default"/>
        <w:strike w:val="0"/>
        <w:dstrike w:val="0"/>
        <w:color w:val="000000"/>
        <w:sz w:val="22"/>
        <w:szCs w:val="22"/>
      </w:rPr>
    </w:lvl>
  </w:abstractNum>
  <w:abstractNum w:abstractNumId="3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2360" w:hanging="360"/>
      </w:pPr>
      <w:rPr>
        <w:rFonts w:ascii="Symbol" w:hAnsi="Symbol" w:cs="Symbol" w:hint="default"/>
      </w:rPr>
    </w:lvl>
  </w:abstractNum>
  <w:abstractNum w:abstractNumId="4" w15:restartNumberingAfterBreak="0">
    <w:nsid w:val="0A5053F0"/>
    <w:multiLevelType w:val="multilevel"/>
    <w:tmpl w:val="D162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5567CF"/>
    <w:multiLevelType w:val="multilevel"/>
    <w:tmpl w:val="A10A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5B2B38"/>
    <w:multiLevelType w:val="hybridMultilevel"/>
    <w:tmpl w:val="5FA2402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1670F0"/>
    <w:multiLevelType w:val="multilevel"/>
    <w:tmpl w:val="0C6A868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50" w:hanging="4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  <w:color w:val="auto"/>
      </w:rPr>
    </w:lvl>
  </w:abstractNum>
  <w:abstractNum w:abstractNumId="8" w15:restartNumberingAfterBreak="0">
    <w:nsid w:val="1CFC2E40"/>
    <w:multiLevelType w:val="multilevel"/>
    <w:tmpl w:val="1E7C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59265B"/>
    <w:multiLevelType w:val="hybridMultilevel"/>
    <w:tmpl w:val="6B2E4404"/>
    <w:lvl w:ilvl="0" w:tplc="04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1DE45C9D"/>
    <w:multiLevelType w:val="multilevel"/>
    <w:tmpl w:val="89CC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7B5082"/>
    <w:multiLevelType w:val="multilevel"/>
    <w:tmpl w:val="B37A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1C27DC"/>
    <w:multiLevelType w:val="hybridMultilevel"/>
    <w:tmpl w:val="9EEA259E"/>
    <w:lvl w:ilvl="0" w:tplc="AC500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07079"/>
    <w:multiLevelType w:val="hybridMultilevel"/>
    <w:tmpl w:val="8C3A0760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BB50237"/>
    <w:multiLevelType w:val="hybridMultilevel"/>
    <w:tmpl w:val="5BFAFD6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FF9150A"/>
    <w:multiLevelType w:val="hybridMultilevel"/>
    <w:tmpl w:val="47028688"/>
    <w:lvl w:ilvl="0" w:tplc="8AEC04A6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3CED0CF7"/>
    <w:multiLevelType w:val="multilevel"/>
    <w:tmpl w:val="2DF0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133747"/>
    <w:multiLevelType w:val="hybridMultilevel"/>
    <w:tmpl w:val="29A4D7F8"/>
    <w:lvl w:ilvl="0" w:tplc="D2C42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17EBE"/>
    <w:multiLevelType w:val="hybridMultilevel"/>
    <w:tmpl w:val="273EDCC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2AE2A8D"/>
    <w:multiLevelType w:val="multilevel"/>
    <w:tmpl w:val="1C22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07449D"/>
    <w:multiLevelType w:val="hybridMultilevel"/>
    <w:tmpl w:val="0DBE9198"/>
    <w:lvl w:ilvl="0" w:tplc="0416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1" w15:restartNumberingAfterBreak="0">
    <w:nsid w:val="6F572EEB"/>
    <w:multiLevelType w:val="multilevel"/>
    <w:tmpl w:val="793A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E75209"/>
    <w:multiLevelType w:val="multilevel"/>
    <w:tmpl w:val="E4A0648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6B197B"/>
    <w:multiLevelType w:val="multilevel"/>
    <w:tmpl w:val="9340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237BC0"/>
    <w:multiLevelType w:val="hybridMultilevel"/>
    <w:tmpl w:val="A052FF6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65E3450"/>
    <w:multiLevelType w:val="hybridMultilevel"/>
    <w:tmpl w:val="491C4F9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9AD3B65"/>
    <w:multiLevelType w:val="hybridMultilevel"/>
    <w:tmpl w:val="8BAE3E0E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7F26337E"/>
    <w:multiLevelType w:val="hybridMultilevel"/>
    <w:tmpl w:val="303CF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109007">
    <w:abstractNumId w:val="9"/>
  </w:num>
  <w:num w:numId="2" w16cid:durableId="502163549">
    <w:abstractNumId w:val="22"/>
  </w:num>
  <w:num w:numId="3" w16cid:durableId="217472939">
    <w:abstractNumId w:val="18"/>
  </w:num>
  <w:num w:numId="4" w16cid:durableId="461701588">
    <w:abstractNumId w:val="6"/>
  </w:num>
  <w:num w:numId="5" w16cid:durableId="1783987969">
    <w:abstractNumId w:val="15"/>
  </w:num>
  <w:num w:numId="6" w16cid:durableId="195436712">
    <w:abstractNumId w:val="20"/>
  </w:num>
  <w:num w:numId="7" w16cid:durableId="1035739341">
    <w:abstractNumId w:val="13"/>
  </w:num>
  <w:num w:numId="8" w16cid:durableId="1118335058">
    <w:abstractNumId w:val="25"/>
  </w:num>
  <w:num w:numId="9" w16cid:durableId="1842966702">
    <w:abstractNumId w:val="24"/>
  </w:num>
  <w:num w:numId="10" w16cid:durableId="1642689894">
    <w:abstractNumId w:val="14"/>
  </w:num>
  <w:num w:numId="11" w16cid:durableId="1550803061">
    <w:abstractNumId w:val="7"/>
  </w:num>
  <w:num w:numId="12" w16cid:durableId="243147651">
    <w:abstractNumId w:val="12"/>
  </w:num>
  <w:num w:numId="13" w16cid:durableId="1244102420">
    <w:abstractNumId w:val="17"/>
  </w:num>
  <w:num w:numId="14" w16cid:durableId="16279146">
    <w:abstractNumId w:val="4"/>
  </w:num>
  <w:num w:numId="15" w16cid:durableId="995258944">
    <w:abstractNumId w:val="19"/>
  </w:num>
  <w:num w:numId="16" w16cid:durableId="427698249">
    <w:abstractNumId w:val="16"/>
  </w:num>
  <w:num w:numId="17" w16cid:durableId="653264056">
    <w:abstractNumId w:val="23"/>
  </w:num>
  <w:num w:numId="18" w16cid:durableId="1880049251">
    <w:abstractNumId w:val="8"/>
  </w:num>
  <w:num w:numId="19" w16cid:durableId="920331097">
    <w:abstractNumId w:val="10"/>
  </w:num>
  <w:num w:numId="20" w16cid:durableId="223758470">
    <w:abstractNumId w:val="27"/>
  </w:num>
  <w:num w:numId="21" w16cid:durableId="1457600744">
    <w:abstractNumId w:val="26"/>
  </w:num>
  <w:num w:numId="22" w16cid:durableId="1975333408">
    <w:abstractNumId w:val="11"/>
  </w:num>
  <w:num w:numId="23" w16cid:durableId="269170003">
    <w:abstractNumId w:val="21"/>
  </w:num>
  <w:num w:numId="24" w16cid:durableId="1671448894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88"/>
    <w:rsid w:val="000003A7"/>
    <w:rsid w:val="00000974"/>
    <w:rsid w:val="00000AE6"/>
    <w:rsid w:val="00000B50"/>
    <w:rsid w:val="00000B56"/>
    <w:rsid w:val="0000114F"/>
    <w:rsid w:val="0000154C"/>
    <w:rsid w:val="00001B29"/>
    <w:rsid w:val="00001C30"/>
    <w:rsid w:val="0000273C"/>
    <w:rsid w:val="00002853"/>
    <w:rsid w:val="00004846"/>
    <w:rsid w:val="00004A75"/>
    <w:rsid w:val="00004ACF"/>
    <w:rsid w:val="00004B61"/>
    <w:rsid w:val="0000514B"/>
    <w:rsid w:val="00005219"/>
    <w:rsid w:val="000061A3"/>
    <w:rsid w:val="00007624"/>
    <w:rsid w:val="000076EC"/>
    <w:rsid w:val="00007A82"/>
    <w:rsid w:val="00011D8D"/>
    <w:rsid w:val="00011F57"/>
    <w:rsid w:val="0001267F"/>
    <w:rsid w:val="00012A20"/>
    <w:rsid w:val="00012F1C"/>
    <w:rsid w:val="000139C4"/>
    <w:rsid w:val="00014A61"/>
    <w:rsid w:val="00015443"/>
    <w:rsid w:val="00015558"/>
    <w:rsid w:val="00015663"/>
    <w:rsid w:val="00015A56"/>
    <w:rsid w:val="000163C4"/>
    <w:rsid w:val="00016698"/>
    <w:rsid w:val="00017C51"/>
    <w:rsid w:val="00020A62"/>
    <w:rsid w:val="00020D11"/>
    <w:rsid w:val="00021A71"/>
    <w:rsid w:val="00023E1D"/>
    <w:rsid w:val="000244D6"/>
    <w:rsid w:val="00024516"/>
    <w:rsid w:val="000247D0"/>
    <w:rsid w:val="00025465"/>
    <w:rsid w:val="000254FB"/>
    <w:rsid w:val="00025D03"/>
    <w:rsid w:val="000274A3"/>
    <w:rsid w:val="0002754B"/>
    <w:rsid w:val="000302CE"/>
    <w:rsid w:val="00030880"/>
    <w:rsid w:val="00030DD9"/>
    <w:rsid w:val="00031D7E"/>
    <w:rsid w:val="00031E4E"/>
    <w:rsid w:val="000321FB"/>
    <w:rsid w:val="000328DD"/>
    <w:rsid w:val="00033633"/>
    <w:rsid w:val="00033E7C"/>
    <w:rsid w:val="00034AF3"/>
    <w:rsid w:val="00035308"/>
    <w:rsid w:val="000353FB"/>
    <w:rsid w:val="00035C9C"/>
    <w:rsid w:val="0003603E"/>
    <w:rsid w:val="00036407"/>
    <w:rsid w:val="00036C04"/>
    <w:rsid w:val="000377AE"/>
    <w:rsid w:val="0003788D"/>
    <w:rsid w:val="00040456"/>
    <w:rsid w:val="00040E4A"/>
    <w:rsid w:val="00040E6D"/>
    <w:rsid w:val="0004137B"/>
    <w:rsid w:val="0004141E"/>
    <w:rsid w:val="0004179F"/>
    <w:rsid w:val="00041859"/>
    <w:rsid w:val="00041A09"/>
    <w:rsid w:val="00041D43"/>
    <w:rsid w:val="00042908"/>
    <w:rsid w:val="000434FD"/>
    <w:rsid w:val="00043537"/>
    <w:rsid w:val="000436E5"/>
    <w:rsid w:val="000439DA"/>
    <w:rsid w:val="00043AC3"/>
    <w:rsid w:val="00043F67"/>
    <w:rsid w:val="0004415B"/>
    <w:rsid w:val="000444FB"/>
    <w:rsid w:val="000453F8"/>
    <w:rsid w:val="00045CE7"/>
    <w:rsid w:val="000464CF"/>
    <w:rsid w:val="00047F2E"/>
    <w:rsid w:val="00050004"/>
    <w:rsid w:val="00050859"/>
    <w:rsid w:val="00050C2E"/>
    <w:rsid w:val="000510EA"/>
    <w:rsid w:val="00051308"/>
    <w:rsid w:val="000513AE"/>
    <w:rsid w:val="00051D6B"/>
    <w:rsid w:val="000522AC"/>
    <w:rsid w:val="00052326"/>
    <w:rsid w:val="000526B1"/>
    <w:rsid w:val="000533AD"/>
    <w:rsid w:val="00053717"/>
    <w:rsid w:val="000540D1"/>
    <w:rsid w:val="000547E9"/>
    <w:rsid w:val="000547F1"/>
    <w:rsid w:val="00054C63"/>
    <w:rsid w:val="00055BD0"/>
    <w:rsid w:val="00055E8F"/>
    <w:rsid w:val="00057584"/>
    <w:rsid w:val="00057865"/>
    <w:rsid w:val="00057BE9"/>
    <w:rsid w:val="00057C25"/>
    <w:rsid w:val="00060674"/>
    <w:rsid w:val="00060899"/>
    <w:rsid w:val="00060AFF"/>
    <w:rsid w:val="00060E39"/>
    <w:rsid w:val="00060F74"/>
    <w:rsid w:val="00061562"/>
    <w:rsid w:val="000618DB"/>
    <w:rsid w:val="00061D08"/>
    <w:rsid w:val="00061D54"/>
    <w:rsid w:val="00061DFC"/>
    <w:rsid w:val="000624E3"/>
    <w:rsid w:val="00062801"/>
    <w:rsid w:val="00062D8A"/>
    <w:rsid w:val="00062EB4"/>
    <w:rsid w:val="00063813"/>
    <w:rsid w:val="00063BB6"/>
    <w:rsid w:val="00063BB9"/>
    <w:rsid w:val="00063DE0"/>
    <w:rsid w:val="00063DF7"/>
    <w:rsid w:val="0006437C"/>
    <w:rsid w:val="00064383"/>
    <w:rsid w:val="00064B23"/>
    <w:rsid w:val="000663FD"/>
    <w:rsid w:val="00066518"/>
    <w:rsid w:val="00066842"/>
    <w:rsid w:val="00067164"/>
    <w:rsid w:val="00067964"/>
    <w:rsid w:val="00067F4C"/>
    <w:rsid w:val="00070211"/>
    <w:rsid w:val="00070528"/>
    <w:rsid w:val="00070A2E"/>
    <w:rsid w:val="000710C2"/>
    <w:rsid w:val="00071360"/>
    <w:rsid w:val="00071883"/>
    <w:rsid w:val="000718A7"/>
    <w:rsid w:val="00071991"/>
    <w:rsid w:val="00071EF8"/>
    <w:rsid w:val="000721F4"/>
    <w:rsid w:val="00072529"/>
    <w:rsid w:val="00072BEA"/>
    <w:rsid w:val="00073748"/>
    <w:rsid w:val="000738A9"/>
    <w:rsid w:val="00073AFB"/>
    <w:rsid w:val="000746B9"/>
    <w:rsid w:val="00074B28"/>
    <w:rsid w:val="00074EC2"/>
    <w:rsid w:val="000755FE"/>
    <w:rsid w:val="00075B4B"/>
    <w:rsid w:val="00075D82"/>
    <w:rsid w:val="00075EDD"/>
    <w:rsid w:val="000762AD"/>
    <w:rsid w:val="00076547"/>
    <w:rsid w:val="0007761B"/>
    <w:rsid w:val="00080754"/>
    <w:rsid w:val="000810D4"/>
    <w:rsid w:val="000821E5"/>
    <w:rsid w:val="00082810"/>
    <w:rsid w:val="000829B4"/>
    <w:rsid w:val="00083405"/>
    <w:rsid w:val="0008387D"/>
    <w:rsid w:val="00083BBA"/>
    <w:rsid w:val="00084435"/>
    <w:rsid w:val="00084E42"/>
    <w:rsid w:val="00084ECE"/>
    <w:rsid w:val="000852D4"/>
    <w:rsid w:val="00086707"/>
    <w:rsid w:val="00086759"/>
    <w:rsid w:val="00087022"/>
    <w:rsid w:val="00087D97"/>
    <w:rsid w:val="00090322"/>
    <w:rsid w:val="0009079C"/>
    <w:rsid w:val="00090E04"/>
    <w:rsid w:val="00090ED3"/>
    <w:rsid w:val="00091967"/>
    <w:rsid w:val="000920E1"/>
    <w:rsid w:val="000923A2"/>
    <w:rsid w:val="00092B86"/>
    <w:rsid w:val="00093484"/>
    <w:rsid w:val="00093595"/>
    <w:rsid w:val="0009394D"/>
    <w:rsid w:val="00093C11"/>
    <w:rsid w:val="00093F55"/>
    <w:rsid w:val="000941EA"/>
    <w:rsid w:val="00094325"/>
    <w:rsid w:val="00094C2F"/>
    <w:rsid w:val="000950A3"/>
    <w:rsid w:val="00095522"/>
    <w:rsid w:val="000956C4"/>
    <w:rsid w:val="000957EB"/>
    <w:rsid w:val="00096876"/>
    <w:rsid w:val="0009699C"/>
    <w:rsid w:val="00096E07"/>
    <w:rsid w:val="00096FBD"/>
    <w:rsid w:val="000978CF"/>
    <w:rsid w:val="00097B9C"/>
    <w:rsid w:val="000A08BD"/>
    <w:rsid w:val="000A0E83"/>
    <w:rsid w:val="000A0F61"/>
    <w:rsid w:val="000A12EB"/>
    <w:rsid w:val="000A1612"/>
    <w:rsid w:val="000A1B76"/>
    <w:rsid w:val="000A1D6F"/>
    <w:rsid w:val="000A1E3F"/>
    <w:rsid w:val="000A2482"/>
    <w:rsid w:val="000A31C7"/>
    <w:rsid w:val="000A3F79"/>
    <w:rsid w:val="000A431F"/>
    <w:rsid w:val="000A4A8B"/>
    <w:rsid w:val="000A4DA1"/>
    <w:rsid w:val="000A5E72"/>
    <w:rsid w:val="000A603C"/>
    <w:rsid w:val="000A6D03"/>
    <w:rsid w:val="000A71C0"/>
    <w:rsid w:val="000A74EC"/>
    <w:rsid w:val="000A7C82"/>
    <w:rsid w:val="000A7C83"/>
    <w:rsid w:val="000B0365"/>
    <w:rsid w:val="000B0807"/>
    <w:rsid w:val="000B0A6B"/>
    <w:rsid w:val="000B14E8"/>
    <w:rsid w:val="000B1888"/>
    <w:rsid w:val="000B1CAF"/>
    <w:rsid w:val="000B1D1F"/>
    <w:rsid w:val="000B1F5A"/>
    <w:rsid w:val="000B1F64"/>
    <w:rsid w:val="000B3A5D"/>
    <w:rsid w:val="000B41DA"/>
    <w:rsid w:val="000B4B49"/>
    <w:rsid w:val="000B4B6F"/>
    <w:rsid w:val="000B5AB7"/>
    <w:rsid w:val="000B633A"/>
    <w:rsid w:val="000B63A2"/>
    <w:rsid w:val="000B66C8"/>
    <w:rsid w:val="000B69DF"/>
    <w:rsid w:val="000B702A"/>
    <w:rsid w:val="000B705F"/>
    <w:rsid w:val="000B7656"/>
    <w:rsid w:val="000B7875"/>
    <w:rsid w:val="000B7EFC"/>
    <w:rsid w:val="000B7F5B"/>
    <w:rsid w:val="000C0657"/>
    <w:rsid w:val="000C0BB2"/>
    <w:rsid w:val="000C1FC9"/>
    <w:rsid w:val="000C3520"/>
    <w:rsid w:val="000C36FF"/>
    <w:rsid w:val="000C3B33"/>
    <w:rsid w:val="000C3DF2"/>
    <w:rsid w:val="000C5778"/>
    <w:rsid w:val="000C5BA5"/>
    <w:rsid w:val="000C5D47"/>
    <w:rsid w:val="000C6248"/>
    <w:rsid w:val="000C68D5"/>
    <w:rsid w:val="000C6A03"/>
    <w:rsid w:val="000C6EB2"/>
    <w:rsid w:val="000C75B3"/>
    <w:rsid w:val="000D0ABF"/>
    <w:rsid w:val="000D14C1"/>
    <w:rsid w:val="000D1796"/>
    <w:rsid w:val="000D1905"/>
    <w:rsid w:val="000D2B1C"/>
    <w:rsid w:val="000D2B52"/>
    <w:rsid w:val="000D2BF7"/>
    <w:rsid w:val="000D38CB"/>
    <w:rsid w:val="000D4124"/>
    <w:rsid w:val="000D5D86"/>
    <w:rsid w:val="000D689D"/>
    <w:rsid w:val="000D6B27"/>
    <w:rsid w:val="000D72A1"/>
    <w:rsid w:val="000D7748"/>
    <w:rsid w:val="000D7C1F"/>
    <w:rsid w:val="000E0FBA"/>
    <w:rsid w:val="000E1155"/>
    <w:rsid w:val="000E1825"/>
    <w:rsid w:val="000E1969"/>
    <w:rsid w:val="000E1B5C"/>
    <w:rsid w:val="000E1BC7"/>
    <w:rsid w:val="000E2ACB"/>
    <w:rsid w:val="000E330A"/>
    <w:rsid w:val="000E3611"/>
    <w:rsid w:val="000E5754"/>
    <w:rsid w:val="000E6491"/>
    <w:rsid w:val="000E64B7"/>
    <w:rsid w:val="000E68EA"/>
    <w:rsid w:val="000E69AB"/>
    <w:rsid w:val="000E7637"/>
    <w:rsid w:val="000E766E"/>
    <w:rsid w:val="000E796C"/>
    <w:rsid w:val="000E7E5C"/>
    <w:rsid w:val="000E7F95"/>
    <w:rsid w:val="000F0C82"/>
    <w:rsid w:val="000F0DC0"/>
    <w:rsid w:val="000F0ECD"/>
    <w:rsid w:val="000F1666"/>
    <w:rsid w:val="000F1ECE"/>
    <w:rsid w:val="000F2A88"/>
    <w:rsid w:val="000F2AC3"/>
    <w:rsid w:val="000F30C7"/>
    <w:rsid w:val="000F3365"/>
    <w:rsid w:val="000F3540"/>
    <w:rsid w:val="000F3CE9"/>
    <w:rsid w:val="000F4590"/>
    <w:rsid w:val="000F45F4"/>
    <w:rsid w:val="000F48F3"/>
    <w:rsid w:val="000F59F6"/>
    <w:rsid w:val="000F619E"/>
    <w:rsid w:val="000F6EC5"/>
    <w:rsid w:val="000F751E"/>
    <w:rsid w:val="000F75D9"/>
    <w:rsid w:val="000F7CE5"/>
    <w:rsid w:val="000F7DB2"/>
    <w:rsid w:val="00100246"/>
    <w:rsid w:val="001009A6"/>
    <w:rsid w:val="00101044"/>
    <w:rsid w:val="0010147D"/>
    <w:rsid w:val="001018DB"/>
    <w:rsid w:val="00101CB2"/>
    <w:rsid w:val="00102AE8"/>
    <w:rsid w:val="00102B7C"/>
    <w:rsid w:val="00102FBB"/>
    <w:rsid w:val="001030DA"/>
    <w:rsid w:val="00103B0B"/>
    <w:rsid w:val="00105194"/>
    <w:rsid w:val="0010521C"/>
    <w:rsid w:val="00105CBA"/>
    <w:rsid w:val="001067C4"/>
    <w:rsid w:val="00107438"/>
    <w:rsid w:val="00107C03"/>
    <w:rsid w:val="00107F32"/>
    <w:rsid w:val="001110A5"/>
    <w:rsid w:val="00111913"/>
    <w:rsid w:val="001125AD"/>
    <w:rsid w:val="0011334B"/>
    <w:rsid w:val="00113460"/>
    <w:rsid w:val="0011393C"/>
    <w:rsid w:val="00113A9B"/>
    <w:rsid w:val="001145EA"/>
    <w:rsid w:val="001149D8"/>
    <w:rsid w:val="00114E06"/>
    <w:rsid w:val="0011556D"/>
    <w:rsid w:val="00115772"/>
    <w:rsid w:val="00115835"/>
    <w:rsid w:val="00115994"/>
    <w:rsid w:val="00115F6D"/>
    <w:rsid w:val="00116851"/>
    <w:rsid w:val="001171CD"/>
    <w:rsid w:val="00117554"/>
    <w:rsid w:val="00117C85"/>
    <w:rsid w:val="001213B1"/>
    <w:rsid w:val="001217CD"/>
    <w:rsid w:val="00121D5C"/>
    <w:rsid w:val="00121D83"/>
    <w:rsid w:val="0012250D"/>
    <w:rsid w:val="00122A4C"/>
    <w:rsid w:val="00123D60"/>
    <w:rsid w:val="00124863"/>
    <w:rsid w:val="00125086"/>
    <w:rsid w:val="0012509B"/>
    <w:rsid w:val="00126FD3"/>
    <w:rsid w:val="001271E1"/>
    <w:rsid w:val="001275E0"/>
    <w:rsid w:val="00127AB2"/>
    <w:rsid w:val="0013031B"/>
    <w:rsid w:val="00130488"/>
    <w:rsid w:val="00130588"/>
    <w:rsid w:val="0013076D"/>
    <w:rsid w:val="00130908"/>
    <w:rsid w:val="00130DCF"/>
    <w:rsid w:val="00131090"/>
    <w:rsid w:val="00131B38"/>
    <w:rsid w:val="00132899"/>
    <w:rsid w:val="00132EE5"/>
    <w:rsid w:val="00132FA9"/>
    <w:rsid w:val="00133379"/>
    <w:rsid w:val="00134FA6"/>
    <w:rsid w:val="00135371"/>
    <w:rsid w:val="001356C0"/>
    <w:rsid w:val="0013611D"/>
    <w:rsid w:val="00137B9E"/>
    <w:rsid w:val="00137BC8"/>
    <w:rsid w:val="0014023F"/>
    <w:rsid w:val="00140C1B"/>
    <w:rsid w:val="00140C6E"/>
    <w:rsid w:val="00141E86"/>
    <w:rsid w:val="00141F8F"/>
    <w:rsid w:val="00142D5A"/>
    <w:rsid w:val="00142E6D"/>
    <w:rsid w:val="0014306C"/>
    <w:rsid w:val="00143440"/>
    <w:rsid w:val="00143B15"/>
    <w:rsid w:val="00143DB9"/>
    <w:rsid w:val="00144812"/>
    <w:rsid w:val="00145A08"/>
    <w:rsid w:val="00145F7A"/>
    <w:rsid w:val="00146ADE"/>
    <w:rsid w:val="00147025"/>
    <w:rsid w:val="0014707E"/>
    <w:rsid w:val="001471ED"/>
    <w:rsid w:val="001473DF"/>
    <w:rsid w:val="00147FA3"/>
    <w:rsid w:val="001503AF"/>
    <w:rsid w:val="00150A65"/>
    <w:rsid w:val="001512BB"/>
    <w:rsid w:val="00151CA3"/>
    <w:rsid w:val="00152062"/>
    <w:rsid w:val="001537ED"/>
    <w:rsid w:val="00153DD5"/>
    <w:rsid w:val="00153F0B"/>
    <w:rsid w:val="00154FBB"/>
    <w:rsid w:val="00155F0A"/>
    <w:rsid w:val="00156495"/>
    <w:rsid w:val="0015697C"/>
    <w:rsid w:val="00160091"/>
    <w:rsid w:val="001607EE"/>
    <w:rsid w:val="00160D9D"/>
    <w:rsid w:val="00161494"/>
    <w:rsid w:val="00161495"/>
    <w:rsid w:val="0016171D"/>
    <w:rsid w:val="00161ABA"/>
    <w:rsid w:val="00161F4A"/>
    <w:rsid w:val="00162BBD"/>
    <w:rsid w:val="00164595"/>
    <w:rsid w:val="00164A64"/>
    <w:rsid w:val="00164F1C"/>
    <w:rsid w:val="00165085"/>
    <w:rsid w:val="00165CDF"/>
    <w:rsid w:val="00165DE0"/>
    <w:rsid w:val="00166E66"/>
    <w:rsid w:val="001670D7"/>
    <w:rsid w:val="00167C84"/>
    <w:rsid w:val="00167E1C"/>
    <w:rsid w:val="00167EB9"/>
    <w:rsid w:val="00170497"/>
    <w:rsid w:val="00170513"/>
    <w:rsid w:val="00171C80"/>
    <w:rsid w:val="0017263C"/>
    <w:rsid w:val="00172B62"/>
    <w:rsid w:val="00172D82"/>
    <w:rsid w:val="00173051"/>
    <w:rsid w:val="0017313A"/>
    <w:rsid w:val="001739AF"/>
    <w:rsid w:val="00174D6F"/>
    <w:rsid w:val="001750DF"/>
    <w:rsid w:val="00175188"/>
    <w:rsid w:val="001757A5"/>
    <w:rsid w:val="00175A53"/>
    <w:rsid w:val="001761B5"/>
    <w:rsid w:val="001765A8"/>
    <w:rsid w:val="00176636"/>
    <w:rsid w:val="0017663F"/>
    <w:rsid w:val="001767D5"/>
    <w:rsid w:val="0017696B"/>
    <w:rsid w:val="00177228"/>
    <w:rsid w:val="00177343"/>
    <w:rsid w:val="00177902"/>
    <w:rsid w:val="00177EE9"/>
    <w:rsid w:val="00180162"/>
    <w:rsid w:val="0018086A"/>
    <w:rsid w:val="00180A20"/>
    <w:rsid w:val="00181DB8"/>
    <w:rsid w:val="001828D0"/>
    <w:rsid w:val="001836DF"/>
    <w:rsid w:val="00183EE3"/>
    <w:rsid w:val="0018462E"/>
    <w:rsid w:val="00185068"/>
    <w:rsid w:val="001850FE"/>
    <w:rsid w:val="001855D6"/>
    <w:rsid w:val="00185AA8"/>
    <w:rsid w:val="00185BB7"/>
    <w:rsid w:val="00185F5A"/>
    <w:rsid w:val="0018637F"/>
    <w:rsid w:val="001869A3"/>
    <w:rsid w:val="00186FC9"/>
    <w:rsid w:val="0018770B"/>
    <w:rsid w:val="00187B91"/>
    <w:rsid w:val="00187E2B"/>
    <w:rsid w:val="00190B22"/>
    <w:rsid w:val="00190F06"/>
    <w:rsid w:val="00190FD7"/>
    <w:rsid w:val="0019147D"/>
    <w:rsid w:val="00191617"/>
    <w:rsid w:val="001917CE"/>
    <w:rsid w:val="00191BA0"/>
    <w:rsid w:val="0019255D"/>
    <w:rsid w:val="00192C9F"/>
    <w:rsid w:val="001930D7"/>
    <w:rsid w:val="0019354A"/>
    <w:rsid w:val="001937CF"/>
    <w:rsid w:val="00194872"/>
    <w:rsid w:val="00194E1A"/>
    <w:rsid w:val="00194EF8"/>
    <w:rsid w:val="00195498"/>
    <w:rsid w:val="00195557"/>
    <w:rsid w:val="00196220"/>
    <w:rsid w:val="001964A2"/>
    <w:rsid w:val="001968CC"/>
    <w:rsid w:val="00196D04"/>
    <w:rsid w:val="00196DDB"/>
    <w:rsid w:val="00197CFE"/>
    <w:rsid w:val="00197F9E"/>
    <w:rsid w:val="001A1D49"/>
    <w:rsid w:val="001A21CC"/>
    <w:rsid w:val="001A302D"/>
    <w:rsid w:val="001A33A6"/>
    <w:rsid w:val="001A356B"/>
    <w:rsid w:val="001A3594"/>
    <w:rsid w:val="001A4518"/>
    <w:rsid w:val="001A4D08"/>
    <w:rsid w:val="001A6BA2"/>
    <w:rsid w:val="001A7256"/>
    <w:rsid w:val="001A7A58"/>
    <w:rsid w:val="001A7EB1"/>
    <w:rsid w:val="001B021D"/>
    <w:rsid w:val="001B039F"/>
    <w:rsid w:val="001B0691"/>
    <w:rsid w:val="001B06FB"/>
    <w:rsid w:val="001B0D35"/>
    <w:rsid w:val="001B11A5"/>
    <w:rsid w:val="001B1BB7"/>
    <w:rsid w:val="001B3923"/>
    <w:rsid w:val="001B4CB5"/>
    <w:rsid w:val="001B5376"/>
    <w:rsid w:val="001B54C3"/>
    <w:rsid w:val="001B565D"/>
    <w:rsid w:val="001B595F"/>
    <w:rsid w:val="001B5B64"/>
    <w:rsid w:val="001B635C"/>
    <w:rsid w:val="001B667D"/>
    <w:rsid w:val="001B6BC3"/>
    <w:rsid w:val="001B6D11"/>
    <w:rsid w:val="001B7565"/>
    <w:rsid w:val="001B7974"/>
    <w:rsid w:val="001B7BE8"/>
    <w:rsid w:val="001B7D3C"/>
    <w:rsid w:val="001C0720"/>
    <w:rsid w:val="001C0C61"/>
    <w:rsid w:val="001C1BA7"/>
    <w:rsid w:val="001C1BEF"/>
    <w:rsid w:val="001C2CFC"/>
    <w:rsid w:val="001C308E"/>
    <w:rsid w:val="001C392A"/>
    <w:rsid w:val="001C42E7"/>
    <w:rsid w:val="001C5C4A"/>
    <w:rsid w:val="001C7116"/>
    <w:rsid w:val="001C74BC"/>
    <w:rsid w:val="001C77EE"/>
    <w:rsid w:val="001C7ACA"/>
    <w:rsid w:val="001D0FA7"/>
    <w:rsid w:val="001D15A5"/>
    <w:rsid w:val="001D1ACD"/>
    <w:rsid w:val="001D271C"/>
    <w:rsid w:val="001D3042"/>
    <w:rsid w:val="001D384E"/>
    <w:rsid w:val="001D3C8C"/>
    <w:rsid w:val="001D3F51"/>
    <w:rsid w:val="001D44F6"/>
    <w:rsid w:val="001D46B3"/>
    <w:rsid w:val="001D4D80"/>
    <w:rsid w:val="001D4DB6"/>
    <w:rsid w:val="001D580D"/>
    <w:rsid w:val="001D654A"/>
    <w:rsid w:val="001D69B0"/>
    <w:rsid w:val="001D6CB9"/>
    <w:rsid w:val="001D6E6E"/>
    <w:rsid w:val="001D79B6"/>
    <w:rsid w:val="001E015A"/>
    <w:rsid w:val="001E01C7"/>
    <w:rsid w:val="001E02AC"/>
    <w:rsid w:val="001E0866"/>
    <w:rsid w:val="001E09A8"/>
    <w:rsid w:val="001E1273"/>
    <w:rsid w:val="001E20E3"/>
    <w:rsid w:val="001E2E05"/>
    <w:rsid w:val="001E2F76"/>
    <w:rsid w:val="001E3449"/>
    <w:rsid w:val="001E39FF"/>
    <w:rsid w:val="001E3FCF"/>
    <w:rsid w:val="001E4005"/>
    <w:rsid w:val="001E40D2"/>
    <w:rsid w:val="001E455F"/>
    <w:rsid w:val="001E49D0"/>
    <w:rsid w:val="001E4ACC"/>
    <w:rsid w:val="001E5667"/>
    <w:rsid w:val="001E6EC8"/>
    <w:rsid w:val="001E709E"/>
    <w:rsid w:val="001E7AA0"/>
    <w:rsid w:val="001F018E"/>
    <w:rsid w:val="001F0FC8"/>
    <w:rsid w:val="001F1279"/>
    <w:rsid w:val="001F1E0B"/>
    <w:rsid w:val="001F2174"/>
    <w:rsid w:val="001F2D92"/>
    <w:rsid w:val="001F3271"/>
    <w:rsid w:val="001F3CE4"/>
    <w:rsid w:val="001F3F39"/>
    <w:rsid w:val="001F441D"/>
    <w:rsid w:val="001F44BF"/>
    <w:rsid w:val="001F4594"/>
    <w:rsid w:val="001F5AF3"/>
    <w:rsid w:val="001F6F41"/>
    <w:rsid w:val="001F7F55"/>
    <w:rsid w:val="00201192"/>
    <w:rsid w:val="002014B0"/>
    <w:rsid w:val="002015D6"/>
    <w:rsid w:val="0020243C"/>
    <w:rsid w:val="00202E0C"/>
    <w:rsid w:val="002034B4"/>
    <w:rsid w:val="002037AF"/>
    <w:rsid w:val="00203CB6"/>
    <w:rsid w:val="00203E34"/>
    <w:rsid w:val="00204460"/>
    <w:rsid w:val="002052A5"/>
    <w:rsid w:val="0020559A"/>
    <w:rsid w:val="002055B5"/>
    <w:rsid w:val="002056EC"/>
    <w:rsid w:val="00205D39"/>
    <w:rsid w:val="0020663E"/>
    <w:rsid w:val="0020723C"/>
    <w:rsid w:val="0020793B"/>
    <w:rsid w:val="00207CF7"/>
    <w:rsid w:val="00210290"/>
    <w:rsid w:val="0021056F"/>
    <w:rsid w:val="0021104B"/>
    <w:rsid w:val="0021108F"/>
    <w:rsid w:val="002116E3"/>
    <w:rsid w:val="002117CF"/>
    <w:rsid w:val="00213702"/>
    <w:rsid w:val="00214D5F"/>
    <w:rsid w:val="002153B2"/>
    <w:rsid w:val="0021571C"/>
    <w:rsid w:val="00216AA0"/>
    <w:rsid w:val="0021BE5D"/>
    <w:rsid w:val="00220293"/>
    <w:rsid w:val="00220DB4"/>
    <w:rsid w:val="002213EA"/>
    <w:rsid w:val="00221B06"/>
    <w:rsid w:val="0022285C"/>
    <w:rsid w:val="002228A9"/>
    <w:rsid w:val="00223797"/>
    <w:rsid w:val="00223B63"/>
    <w:rsid w:val="00223E9F"/>
    <w:rsid w:val="00223F11"/>
    <w:rsid w:val="002244D2"/>
    <w:rsid w:val="002254B2"/>
    <w:rsid w:val="00225675"/>
    <w:rsid w:val="00226B44"/>
    <w:rsid w:val="002301A7"/>
    <w:rsid w:val="0023185B"/>
    <w:rsid w:val="002321E8"/>
    <w:rsid w:val="0023231E"/>
    <w:rsid w:val="00232510"/>
    <w:rsid w:val="00232627"/>
    <w:rsid w:val="00232931"/>
    <w:rsid w:val="00232952"/>
    <w:rsid w:val="002338DE"/>
    <w:rsid w:val="00233BF3"/>
    <w:rsid w:val="0023413A"/>
    <w:rsid w:val="00234426"/>
    <w:rsid w:val="0023446E"/>
    <w:rsid w:val="002347DC"/>
    <w:rsid w:val="00234E7A"/>
    <w:rsid w:val="00235111"/>
    <w:rsid w:val="002351EA"/>
    <w:rsid w:val="002355E2"/>
    <w:rsid w:val="00235B4C"/>
    <w:rsid w:val="0023654A"/>
    <w:rsid w:val="00237834"/>
    <w:rsid w:val="00237F1B"/>
    <w:rsid w:val="0024012D"/>
    <w:rsid w:val="0024112E"/>
    <w:rsid w:val="00241243"/>
    <w:rsid w:val="00241AA2"/>
    <w:rsid w:val="00241C0F"/>
    <w:rsid w:val="0024260E"/>
    <w:rsid w:val="00242F93"/>
    <w:rsid w:val="0024461C"/>
    <w:rsid w:val="00244997"/>
    <w:rsid w:val="00244B36"/>
    <w:rsid w:val="0024604C"/>
    <w:rsid w:val="00246388"/>
    <w:rsid w:val="002463BE"/>
    <w:rsid w:val="00247031"/>
    <w:rsid w:val="0024942E"/>
    <w:rsid w:val="00250423"/>
    <w:rsid w:val="00250542"/>
    <w:rsid w:val="002505CF"/>
    <w:rsid w:val="00250AEE"/>
    <w:rsid w:val="002510DB"/>
    <w:rsid w:val="002515E8"/>
    <w:rsid w:val="002517EC"/>
    <w:rsid w:val="00251B1E"/>
    <w:rsid w:val="00252235"/>
    <w:rsid w:val="00252606"/>
    <w:rsid w:val="0025300D"/>
    <w:rsid w:val="00253688"/>
    <w:rsid w:val="00254089"/>
    <w:rsid w:val="0025424B"/>
    <w:rsid w:val="00255C3D"/>
    <w:rsid w:val="00256054"/>
    <w:rsid w:val="002560AA"/>
    <w:rsid w:val="002567DD"/>
    <w:rsid w:val="0025771B"/>
    <w:rsid w:val="00257E14"/>
    <w:rsid w:val="002600EA"/>
    <w:rsid w:val="0026092B"/>
    <w:rsid w:val="00260A16"/>
    <w:rsid w:val="002614F5"/>
    <w:rsid w:val="0026159A"/>
    <w:rsid w:val="00261D16"/>
    <w:rsid w:val="00262129"/>
    <w:rsid w:val="002628FB"/>
    <w:rsid w:val="00262B5A"/>
    <w:rsid w:val="0026325C"/>
    <w:rsid w:val="00263617"/>
    <w:rsid w:val="0026391D"/>
    <w:rsid w:val="00263C03"/>
    <w:rsid w:val="00263E72"/>
    <w:rsid w:val="00263FF4"/>
    <w:rsid w:val="00264629"/>
    <w:rsid w:val="0026483A"/>
    <w:rsid w:val="0026490B"/>
    <w:rsid w:val="00265C1F"/>
    <w:rsid w:val="00266BBD"/>
    <w:rsid w:val="002670E3"/>
    <w:rsid w:val="0026785A"/>
    <w:rsid w:val="00267B69"/>
    <w:rsid w:val="00267DBD"/>
    <w:rsid w:val="0027062E"/>
    <w:rsid w:val="00270B0D"/>
    <w:rsid w:val="002710B8"/>
    <w:rsid w:val="0027301C"/>
    <w:rsid w:val="0027324C"/>
    <w:rsid w:val="0027336A"/>
    <w:rsid w:val="0027382B"/>
    <w:rsid w:val="00273992"/>
    <w:rsid w:val="00273CD9"/>
    <w:rsid w:val="00273E5F"/>
    <w:rsid w:val="002745A3"/>
    <w:rsid w:val="00274904"/>
    <w:rsid w:val="00274D81"/>
    <w:rsid w:val="0027512D"/>
    <w:rsid w:val="002759BB"/>
    <w:rsid w:val="00275C38"/>
    <w:rsid w:val="00275D98"/>
    <w:rsid w:val="00275F7A"/>
    <w:rsid w:val="0027601C"/>
    <w:rsid w:val="002760A6"/>
    <w:rsid w:val="0027661B"/>
    <w:rsid w:val="002769DD"/>
    <w:rsid w:val="00276AB3"/>
    <w:rsid w:val="002774A8"/>
    <w:rsid w:val="002777A1"/>
    <w:rsid w:val="00277ADF"/>
    <w:rsid w:val="00280664"/>
    <w:rsid w:val="00280BA4"/>
    <w:rsid w:val="00280DC6"/>
    <w:rsid w:val="00281535"/>
    <w:rsid w:val="002820A8"/>
    <w:rsid w:val="002829D1"/>
    <w:rsid w:val="00282BF8"/>
    <w:rsid w:val="00282F81"/>
    <w:rsid w:val="002831A4"/>
    <w:rsid w:val="00283301"/>
    <w:rsid w:val="00283904"/>
    <w:rsid w:val="00283AE2"/>
    <w:rsid w:val="002851F8"/>
    <w:rsid w:val="00285834"/>
    <w:rsid w:val="00285A54"/>
    <w:rsid w:val="00285A7A"/>
    <w:rsid w:val="00285A7E"/>
    <w:rsid w:val="00285E48"/>
    <w:rsid w:val="00286BE3"/>
    <w:rsid w:val="00286E78"/>
    <w:rsid w:val="0028745E"/>
    <w:rsid w:val="0028763B"/>
    <w:rsid w:val="00287739"/>
    <w:rsid w:val="0028775F"/>
    <w:rsid w:val="00287D21"/>
    <w:rsid w:val="002900A0"/>
    <w:rsid w:val="002909D4"/>
    <w:rsid w:val="00291007"/>
    <w:rsid w:val="00291109"/>
    <w:rsid w:val="0029135A"/>
    <w:rsid w:val="0029174E"/>
    <w:rsid w:val="00292A8C"/>
    <w:rsid w:val="00292B53"/>
    <w:rsid w:val="00292C41"/>
    <w:rsid w:val="00293021"/>
    <w:rsid w:val="00294C41"/>
    <w:rsid w:val="002950DB"/>
    <w:rsid w:val="00295101"/>
    <w:rsid w:val="00295345"/>
    <w:rsid w:val="00295B55"/>
    <w:rsid w:val="00295D62"/>
    <w:rsid w:val="00295EDF"/>
    <w:rsid w:val="00296488"/>
    <w:rsid w:val="0029655F"/>
    <w:rsid w:val="00296AD7"/>
    <w:rsid w:val="00296DC7"/>
    <w:rsid w:val="00296E37"/>
    <w:rsid w:val="00296E92"/>
    <w:rsid w:val="002970B3"/>
    <w:rsid w:val="0029760C"/>
    <w:rsid w:val="0029765C"/>
    <w:rsid w:val="00297CF3"/>
    <w:rsid w:val="002A0738"/>
    <w:rsid w:val="002A1285"/>
    <w:rsid w:val="002A1720"/>
    <w:rsid w:val="002A1C8E"/>
    <w:rsid w:val="002A26A7"/>
    <w:rsid w:val="002A26CD"/>
    <w:rsid w:val="002A2F49"/>
    <w:rsid w:val="002A3279"/>
    <w:rsid w:val="002A3AEF"/>
    <w:rsid w:val="002A563C"/>
    <w:rsid w:val="002A571F"/>
    <w:rsid w:val="002A575F"/>
    <w:rsid w:val="002A59AD"/>
    <w:rsid w:val="002A5B29"/>
    <w:rsid w:val="002A5B2D"/>
    <w:rsid w:val="002A5BC2"/>
    <w:rsid w:val="002A794A"/>
    <w:rsid w:val="002A7E0F"/>
    <w:rsid w:val="002A7E18"/>
    <w:rsid w:val="002A7F24"/>
    <w:rsid w:val="002A7F9B"/>
    <w:rsid w:val="002B0470"/>
    <w:rsid w:val="002B1E2E"/>
    <w:rsid w:val="002B259D"/>
    <w:rsid w:val="002B2846"/>
    <w:rsid w:val="002B3659"/>
    <w:rsid w:val="002B3E24"/>
    <w:rsid w:val="002B4087"/>
    <w:rsid w:val="002B40DE"/>
    <w:rsid w:val="002B4BF4"/>
    <w:rsid w:val="002B5222"/>
    <w:rsid w:val="002B5B66"/>
    <w:rsid w:val="002B79B6"/>
    <w:rsid w:val="002C077E"/>
    <w:rsid w:val="002C0849"/>
    <w:rsid w:val="002C1249"/>
    <w:rsid w:val="002C1695"/>
    <w:rsid w:val="002C30A8"/>
    <w:rsid w:val="002C338E"/>
    <w:rsid w:val="002C3569"/>
    <w:rsid w:val="002C3B20"/>
    <w:rsid w:val="002C3C91"/>
    <w:rsid w:val="002C4909"/>
    <w:rsid w:val="002C4913"/>
    <w:rsid w:val="002C4A0D"/>
    <w:rsid w:val="002C4D83"/>
    <w:rsid w:val="002C5307"/>
    <w:rsid w:val="002C65FF"/>
    <w:rsid w:val="002C69B9"/>
    <w:rsid w:val="002C6FBE"/>
    <w:rsid w:val="002C72DB"/>
    <w:rsid w:val="002C7DBD"/>
    <w:rsid w:val="002D04DD"/>
    <w:rsid w:val="002D1D23"/>
    <w:rsid w:val="002D1F4A"/>
    <w:rsid w:val="002D23A1"/>
    <w:rsid w:val="002D23CE"/>
    <w:rsid w:val="002D2674"/>
    <w:rsid w:val="002D285A"/>
    <w:rsid w:val="002D4167"/>
    <w:rsid w:val="002D4BFE"/>
    <w:rsid w:val="002D4E87"/>
    <w:rsid w:val="002D5986"/>
    <w:rsid w:val="002D5AE3"/>
    <w:rsid w:val="002D6358"/>
    <w:rsid w:val="002D67C2"/>
    <w:rsid w:val="002D6907"/>
    <w:rsid w:val="002D712F"/>
    <w:rsid w:val="002D7533"/>
    <w:rsid w:val="002D7575"/>
    <w:rsid w:val="002D7AF9"/>
    <w:rsid w:val="002D7B04"/>
    <w:rsid w:val="002D7CE8"/>
    <w:rsid w:val="002DC41F"/>
    <w:rsid w:val="002E0106"/>
    <w:rsid w:val="002E052D"/>
    <w:rsid w:val="002E05C7"/>
    <w:rsid w:val="002E07F9"/>
    <w:rsid w:val="002E0F2E"/>
    <w:rsid w:val="002E16E6"/>
    <w:rsid w:val="002E1D41"/>
    <w:rsid w:val="002E1E14"/>
    <w:rsid w:val="002E217F"/>
    <w:rsid w:val="002E21F9"/>
    <w:rsid w:val="002E2258"/>
    <w:rsid w:val="002E2FE0"/>
    <w:rsid w:val="002E309C"/>
    <w:rsid w:val="002E3280"/>
    <w:rsid w:val="002E34DD"/>
    <w:rsid w:val="002E3BB6"/>
    <w:rsid w:val="002E4408"/>
    <w:rsid w:val="002E494D"/>
    <w:rsid w:val="002E4C4A"/>
    <w:rsid w:val="002E5526"/>
    <w:rsid w:val="002E55D4"/>
    <w:rsid w:val="002E583A"/>
    <w:rsid w:val="002E65DA"/>
    <w:rsid w:val="002E6A47"/>
    <w:rsid w:val="002E6C4E"/>
    <w:rsid w:val="002E7C73"/>
    <w:rsid w:val="002F05A3"/>
    <w:rsid w:val="002F077D"/>
    <w:rsid w:val="002F0C23"/>
    <w:rsid w:val="002F0D31"/>
    <w:rsid w:val="002F0F84"/>
    <w:rsid w:val="002F17C2"/>
    <w:rsid w:val="002F27C4"/>
    <w:rsid w:val="002F2B6E"/>
    <w:rsid w:val="002F341A"/>
    <w:rsid w:val="002F3764"/>
    <w:rsid w:val="002F3960"/>
    <w:rsid w:val="002F3BF9"/>
    <w:rsid w:val="002F3C31"/>
    <w:rsid w:val="002F4F16"/>
    <w:rsid w:val="002F522E"/>
    <w:rsid w:val="002F5A87"/>
    <w:rsid w:val="002F6115"/>
    <w:rsid w:val="002F6155"/>
    <w:rsid w:val="002F6B1E"/>
    <w:rsid w:val="002F7A19"/>
    <w:rsid w:val="00300852"/>
    <w:rsid w:val="00300AE8"/>
    <w:rsid w:val="003010CF"/>
    <w:rsid w:val="00301550"/>
    <w:rsid w:val="003018EB"/>
    <w:rsid w:val="00301968"/>
    <w:rsid w:val="003028CD"/>
    <w:rsid w:val="003038C2"/>
    <w:rsid w:val="003045AC"/>
    <w:rsid w:val="00304E58"/>
    <w:rsid w:val="00306378"/>
    <w:rsid w:val="003068BC"/>
    <w:rsid w:val="0030750A"/>
    <w:rsid w:val="003076F8"/>
    <w:rsid w:val="003100BC"/>
    <w:rsid w:val="003102DE"/>
    <w:rsid w:val="00310DB9"/>
    <w:rsid w:val="00311461"/>
    <w:rsid w:val="00311BB6"/>
    <w:rsid w:val="0031233C"/>
    <w:rsid w:val="00312728"/>
    <w:rsid w:val="00312E04"/>
    <w:rsid w:val="00312E61"/>
    <w:rsid w:val="0031324F"/>
    <w:rsid w:val="00313826"/>
    <w:rsid w:val="0031384F"/>
    <w:rsid w:val="00314044"/>
    <w:rsid w:val="00314C5D"/>
    <w:rsid w:val="0031581D"/>
    <w:rsid w:val="00315DBC"/>
    <w:rsid w:val="00316628"/>
    <w:rsid w:val="003173B3"/>
    <w:rsid w:val="00317EBD"/>
    <w:rsid w:val="00317FF5"/>
    <w:rsid w:val="003204EF"/>
    <w:rsid w:val="00320DB1"/>
    <w:rsid w:val="00321C06"/>
    <w:rsid w:val="00321F15"/>
    <w:rsid w:val="00322229"/>
    <w:rsid w:val="00322357"/>
    <w:rsid w:val="00323775"/>
    <w:rsid w:val="0032432E"/>
    <w:rsid w:val="00324601"/>
    <w:rsid w:val="003247F3"/>
    <w:rsid w:val="00325881"/>
    <w:rsid w:val="00326076"/>
    <w:rsid w:val="00326473"/>
    <w:rsid w:val="0032685B"/>
    <w:rsid w:val="00327948"/>
    <w:rsid w:val="0033060E"/>
    <w:rsid w:val="00330F01"/>
    <w:rsid w:val="0033148E"/>
    <w:rsid w:val="003314EC"/>
    <w:rsid w:val="0033167B"/>
    <w:rsid w:val="00331812"/>
    <w:rsid w:val="003318B3"/>
    <w:rsid w:val="00331DAA"/>
    <w:rsid w:val="00333CBA"/>
    <w:rsid w:val="0033425A"/>
    <w:rsid w:val="0033426C"/>
    <w:rsid w:val="00334319"/>
    <w:rsid w:val="00334EA1"/>
    <w:rsid w:val="00335C5F"/>
    <w:rsid w:val="00335DAA"/>
    <w:rsid w:val="00336B59"/>
    <w:rsid w:val="00336DCB"/>
    <w:rsid w:val="00336E54"/>
    <w:rsid w:val="00340205"/>
    <w:rsid w:val="003402A7"/>
    <w:rsid w:val="00340514"/>
    <w:rsid w:val="003405B6"/>
    <w:rsid w:val="0034215E"/>
    <w:rsid w:val="00342CFB"/>
    <w:rsid w:val="003431C5"/>
    <w:rsid w:val="00343577"/>
    <w:rsid w:val="00344CB1"/>
    <w:rsid w:val="00344F14"/>
    <w:rsid w:val="00344F69"/>
    <w:rsid w:val="0034506D"/>
    <w:rsid w:val="00345B3A"/>
    <w:rsid w:val="0034661E"/>
    <w:rsid w:val="0034668F"/>
    <w:rsid w:val="003475DC"/>
    <w:rsid w:val="003507DD"/>
    <w:rsid w:val="00350958"/>
    <w:rsid w:val="00350DEB"/>
    <w:rsid w:val="003516B9"/>
    <w:rsid w:val="00352E66"/>
    <w:rsid w:val="003535AC"/>
    <w:rsid w:val="003535F2"/>
    <w:rsid w:val="0035376C"/>
    <w:rsid w:val="00353A00"/>
    <w:rsid w:val="00353D64"/>
    <w:rsid w:val="0035476B"/>
    <w:rsid w:val="00354984"/>
    <w:rsid w:val="00354C6B"/>
    <w:rsid w:val="00356113"/>
    <w:rsid w:val="00356642"/>
    <w:rsid w:val="0035674F"/>
    <w:rsid w:val="0035762E"/>
    <w:rsid w:val="00360E29"/>
    <w:rsid w:val="003619B3"/>
    <w:rsid w:val="00361B39"/>
    <w:rsid w:val="00362768"/>
    <w:rsid w:val="003627F3"/>
    <w:rsid w:val="00363061"/>
    <w:rsid w:val="0036324D"/>
    <w:rsid w:val="0036326B"/>
    <w:rsid w:val="0036337A"/>
    <w:rsid w:val="00363617"/>
    <w:rsid w:val="00364237"/>
    <w:rsid w:val="00364870"/>
    <w:rsid w:val="003663A3"/>
    <w:rsid w:val="0036640D"/>
    <w:rsid w:val="00366A1B"/>
    <w:rsid w:val="0036743B"/>
    <w:rsid w:val="0036766C"/>
    <w:rsid w:val="00367C93"/>
    <w:rsid w:val="0036BFF7"/>
    <w:rsid w:val="003707CF"/>
    <w:rsid w:val="00370A1A"/>
    <w:rsid w:val="00371020"/>
    <w:rsid w:val="00371ADE"/>
    <w:rsid w:val="0037240A"/>
    <w:rsid w:val="0037306C"/>
    <w:rsid w:val="00373152"/>
    <w:rsid w:val="00373332"/>
    <w:rsid w:val="00373468"/>
    <w:rsid w:val="00373A6E"/>
    <w:rsid w:val="00374490"/>
    <w:rsid w:val="003749EF"/>
    <w:rsid w:val="00375DCD"/>
    <w:rsid w:val="00376260"/>
    <w:rsid w:val="00376261"/>
    <w:rsid w:val="0037696B"/>
    <w:rsid w:val="00376BB3"/>
    <w:rsid w:val="00380878"/>
    <w:rsid w:val="0038111F"/>
    <w:rsid w:val="00381431"/>
    <w:rsid w:val="00381A58"/>
    <w:rsid w:val="00381B56"/>
    <w:rsid w:val="0038218C"/>
    <w:rsid w:val="003823F6"/>
    <w:rsid w:val="0038325C"/>
    <w:rsid w:val="003832C2"/>
    <w:rsid w:val="00383DD6"/>
    <w:rsid w:val="0038418A"/>
    <w:rsid w:val="00384319"/>
    <w:rsid w:val="0038599B"/>
    <w:rsid w:val="00386D12"/>
    <w:rsid w:val="00387541"/>
    <w:rsid w:val="00390B42"/>
    <w:rsid w:val="00391CAB"/>
    <w:rsid w:val="003924F5"/>
    <w:rsid w:val="0039279F"/>
    <w:rsid w:val="00392938"/>
    <w:rsid w:val="003929D5"/>
    <w:rsid w:val="00392B9C"/>
    <w:rsid w:val="0039304C"/>
    <w:rsid w:val="00393416"/>
    <w:rsid w:val="0039434D"/>
    <w:rsid w:val="003943C5"/>
    <w:rsid w:val="00394542"/>
    <w:rsid w:val="00394ADE"/>
    <w:rsid w:val="003951F5"/>
    <w:rsid w:val="0039532E"/>
    <w:rsid w:val="003953FE"/>
    <w:rsid w:val="00395905"/>
    <w:rsid w:val="00395CE9"/>
    <w:rsid w:val="00396194"/>
    <w:rsid w:val="00396B8F"/>
    <w:rsid w:val="00396D55"/>
    <w:rsid w:val="0039722A"/>
    <w:rsid w:val="00397F76"/>
    <w:rsid w:val="003A0061"/>
    <w:rsid w:val="003A0944"/>
    <w:rsid w:val="003A0983"/>
    <w:rsid w:val="003A0DE8"/>
    <w:rsid w:val="003A1B6B"/>
    <w:rsid w:val="003A1EBD"/>
    <w:rsid w:val="003A2131"/>
    <w:rsid w:val="003A2996"/>
    <w:rsid w:val="003A2C27"/>
    <w:rsid w:val="003A2D0D"/>
    <w:rsid w:val="003A2F91"/>
    <w:rsid w:val="003A34C8"/>
    <w:rsid w:val="003A3FC5"/>
    <w:rsid w:val="003A3FF9"/>
    <w:rsid w:val="003A41B1"/>
    <w:rsid w:val="003A4B9C"/>
    <w:rsid w:val="003A4CD9"/>
    <w:rsid w:val="003A4E31"/>
    <w:rsid w:val="003A5256"/>
    <w:rsid w:val="003A5398"/>
    <w:rsid w:val="003A57AC"/>
    <w:rsid w:val="003A5A51"/>
    <w:rsid w:val="003A664D"/>
    <w:rsid w:val="003A6683"/>
    <w:rsid w:val="003A69E7"/>
    <w:rsid w:val="003A78AE"/>
    <w:rsid w:val="003A7BB2"/>
    <w:rsid w:val="003B051F"/>
    <w:rsid w:val="003B08BB"/>
    <w:rsid w:val="003B0926"/>
    <w:rsid w:val="003B0C2D"/>
    <w:rsid w:val="003B17AD"/>
    <w:rsid w:val="003B1934"/>
    <w:rsid w:val="003B1A36"/>
    <w:rsid w:val="003B1C81"/>
    <w:rsid w:val="003B2009"/>
    <w:rsid w:val="003B2721"/>
    <w:rsid w:val="003B30EF"/>
    <w:rsid w:val="003B3289"/>
    <w:rsid w:val="003B363B"/>
    <w:rsid w:val="003B3FAE"/>
    <w:rsid w:val="003B4481"/>
    <w:rsid w:val="003B454C"/>
    <w:rsid w:val="003B495F"/>
    <w:rsid w:val="003B4A7B"/>
    <w:rsid w:val="003B53AF"/>
    <w:rsid w:val="003B5878"/>
    <w:rsid w:val="003B5D8E"/>
    <w:rsid w:val="003B6760"/>
    <w:rsid w:val="003B6D6E"/>
    <w:rsid w:val="003B768E"/>
    <w:rsid w:val="003C0043"/>
    <w:rsid w:val="003C08EE"/>
    <w:rsid w:val="003C0CEB"/>
    <w:rsid w:val="003C116C"/>
    <w:rsid w:val="003C126F"/>
    <w:rsid w:val="003C21BB"/>
    <w:rsid w:val="003C220F"/>
    <w:rsid w:val="003C22BA"/>
    <w:rsid w:val="003C38C8"/>
    <w:rsid w:val="003C3AFA"/>
    <w:rsid w:val="003C3E09"/>
    <w:rsid w:val="003C5305"/>
    <w:rsid w:val="003C5A63"/>
    <w:rsid w:val="003C6572"/>
    <w:rsid w:val="003C7333"/>
    <w:rsid w:val="003C7524"/>
    <w:rsid w:val="003C7B9F"/>
    <w:rsid w:val="003D0210"/>
    <w:rsid w:val="003D0B15"/>
    <w:rsid w:val="003D1316"/>
    <w:rsid w:val="003D1D71"/>
    <w:rsid w:val="003D2DDD"/>
    <w:rsid w:val="003D2E75"/>
    <w:rsid w:val="003D3804"/>
    <w:rsid w:val="003D3922"/>
    <w:rsid w:val="003D3A84"/>
    <w:rsid w:val="003D3F3D"/>
    <w:rsid w:val="003D4DE3"/>
    <w:rsid w:val="003D5019"/>
    <w:rsid w:val="003D51F6"/>
    <w:rsid w:val="003D5315"/>
    <w:rsid w:val="003D5632"/>
    <w:rsid w:val="003D58B2"/>
    <w:rsid w:val="003D5C86"/>
    <w:rsid w:val="003D5F76"/>
    <w:rsid w:val="003D5FC1"/>
    <w:rsid w:val="003D79EE"/>
    <w:rsid w:val="003D7BC0"/>
    <w:rsid w:val="003E0C21"/>
    <w:rsid w:val="003E11BF"/>
    <w:rsid w:val="003E1627"/>
    <w:rsid w:val="003E2784"/>
    <w:rsid w:val="003E2DAB"/>
    <w:rsid w:val="003E3C6A"/>
    <w:rsid w:val="003E3D7C"/>
    <w:rsid w:val="003E3EE4"/>
    <w:rsid w:val="003E41C7"/>
    <w:rsid w:val="003E556D"/>
    <w:rsid w:val="003E56F3"/>
    <w:rsid w:val="003E613D"/>
    <w:rsid w:val="003E6541"/>
    <w:rsid w:val="003E675E"/>
    <w:rsid w:val="003E7364"/>
    <w:rsid w:val="003E74B9"/>
    <w:rsid w:val="003E7A96"/>
    <w:rsid w:val="003E7BB0"/>
    <w:rsid w:val="003F0039"/>
    <w:rsid w:val="003F005E"/>
    <w:rsid w:val="003F02AB"/>
    <w:rsid w:val="003F05EA"/>
    <w:rsid w:val="003F0A94"/>
    <w:rsid w:val="003F0AA6"/>
    <w:rsid w:val="003F0E9D"/>
    <w:rsid w:val="003F1168"/>
    <w:rsid w:val="003F1C09"/>
    <w:rsid w:val="003F2204"/>
    <w:rsid w:val="003F2343"/>
    <w:rsid w:val="003F25ED"/>
    <w:rsid w:val="003F267F"/>
    <w:rsid w:val="003F2FF2"/>
    <w:rsid w:val="003F3878"/>
    <w:rsid w:val="003F389C"/>
    <w:rsid w:val="003F3F6F"/>
    <w:rsid w:val="003F49C4"/>
    <w:rsid w:val="003F4CCB"/>
    <w:rsid w:val="003F4D62"/>
    <w:rsid w:val="003F5CCF"/>
    <w:rsid w:val="003F6D41"/>
    <w:rsid w:val="003F6DA2"/>
    <w:rsid w:val="003F7A60"/>
    <w:rsid w:val="00400CD8"/>
    <w:rsid w:val="00400CF9"/>
    <w:rsid w:val="00400DCD"/>
    <w:rsid w:val="00401F91"/>
    <w:rsid w:val="00402581"/>
    <w:rsid w:val="00402A68"/>
    <w:rsid w:val="00402AED"/>
    <w:rsid w:val="00403334"/>
    <w:rsid w:val="004036C9"/>
    <w:rsid w:val="00403FAD"/>
    <w:rsid w:val="004042DD"/>
    <w:rsid w:val="0040430F"/>
    <w:rsid w:val="004046B9"/>
    <w:rsid w:val="00404BA9"/>
    <w:rsid w:val="004054EC"/>
    <w:rsid w:val="004057CA"/>
    <w:rsid w:val="0040645E"/>
    <w:rsid w:val="004074AF"/>
    <w:rsid w:val="004076AA"/>
    <w:rsid w:val="00407B8A"/>
    <w:rsid w:val="00407C51"/>
    <w:rsid w:val="004104C0"/>
    <w:rsid w:val="00410575"/>
    <w:rsid w:val="00410890"/>
    <w:rsid w:val="004122B9"/>
    <w:rsid w:val="00412AF3"/>
    <w:rsid w:val="00414331"/>
    <w:rsid w:val="00414BA7"/>
    <w:rsid w:val="00415359"/>
    <w:rsid w:val="0041592B"/>
    <w:rsid w:val="004159ED"/>
    <w:rsid w:val="00415D9C"/>
    <w:rsid w:val="0041616F"/>
    <w:rsid w:val="0041650A"/>
    <w:rsid w:val="00417086"/>
    <w:rsid w:val="004175E7"/>
    <w:rsid w:val="00417C9F"/>
    <w:rsid w:val="004204B5"/>
    <w:rsid w:val="00420788"/>
    <w:rsid w:val="004208BB"/>
    <w:rsid w:val="0042135C"/>
    <w:rsid w:val="00422477"/>
    <w:rsid w:val="00422ECD"/>
    <w:rsid w:val="004244BE"/>
    <w:rsid w:val="00424684"/>
    <w:rsid w:val="00425133"/>
    <w:rsid w:val="004256A6"/>
    <w:rsid w:val="00426AD5"/>
    <w:rsid w:val="00426B03"/>
    <w:rsid w:val="004271F9"/>
    <w:rsid w:val="0042733C"/>
    <w:rsid w:val="0042762E"/>
    <w:rsid w:val="00427E41"/>
    <w:rsid w:val="00431304"/>
    <w:rsid w:val="004317AC"/>
    <w:rsid w:val="00431A92"/>
    <w:rsid w:val="004321F7"/>
    <w:rsid w:val="004322BB"/>
    <w:rsid w:val="004322D3"/>
    <w:rsid w:val="00434537"/>
    <w:rsid w:val="004346A9"/>
    <w:rsid w:val="00434756"/>
    <w:rsid w:val="00434A57"/>
    <w:rsid w:val="00434A62"/>
    <w:rsid w:val="00434C8F"/>
    <w:rsid w:val="00435080"/>
    <w:rsid w:val="00435B20"/>
    <w:rsid w:val="0043665C"/>
    <w:rsid w:val="004366EF"/>
    <w:rsid w:val="00437554"/>
    <w:rsid w:val="00437563"/>
    <w:rsid w:val="00437C41"/>
    <w:rsid w:val="00437EF4"/>
    <w:rsid w:val="0044042D"/>
    <w:rsid w:val="004405B0"/>
    <w:rsid w:val="0044145D"/>
    <w:rsid w:val="00442127"/>
    <w:rsid w:val="00442280"/>
    <w:rsid w:val="00442358"/>
    <w:rsid w:val="00442598"/>
    <w:rsid w:val="00442B02"/>
    <w:rsid w:val="004431AF"/>
    <w:rsid w:val="00443578"/>
    <w:rsid w:val="00443899"/>
    <w:rsid w:val="004440D6"/>
    <w:rsid w:val="00444C6B"/>
    <w:rsid w:val="004455BA"/>
    <w:rsid w:val="00445D3C"/>
    <w:rsid w:val="004464D4"/>
    <w:rsid w:val="00447137"/>
    <w:rsid w:val="00447517"/>
    <w:rsid w:val="00451014"/>
    <w:rsid w:val="00451D78"/>
    <w:rsid w:val="0045259A"/>
    <w:rsid w:val="0045306B"/>
    <w:rsid w:val="004530EF"/>
    <w:rsid w:val="00454288"/>
    <w:rsid w:val="00454995"/>
    <w:rsid w:val="00454C51"/>
    <w:rsid w:val="00455584"/>
    <w:rsid w:val="00455649"/>
    <w:rsid w:val="00455B67"/>
    <w:rsid w:val="00455C0C"/>
    <w:rsid w:val="0045608C"/>
    <w:rsid w:val="00456BCA"/>
    <w:rsid w:val="004570C2"/>
    <w:rsid w:val="00457F7F"/>
    <w:rsid w:val="004609BA"/>
    <w:rsid w:val="004617CF"/>
    <w:rsid w:val="0046203D"/>
    <w:rsid w:val="00462219"/>
    <w:rsid w:val="004626A0"/>
    <w:rsid w:val="004628C6"/>
    <w:rsid w:val="004629B0"/>
    <w:rsid w:val="00462A0E"/>
    <w:rsid w:val="0046320C"/>
    <w:rsid w:val="00463B8E"/>
    <w:rsid w:val="00463C80"/>
    <w:rsid w:val="00463D43"/>
    <w:rsid w:val="0046402D"/>
    <w:rsid w:val="00464663"/>
    <w:rsid w:val="00465107"/>
    <w:rsid w:val="0046593C"/>
    <w:rsid w:val="00466E33"/>
    <w:rsid w:val="00467447"/>
    <w:rsid w:val="004701B8"/>
    <w:rsid w:val="00471017"/>
    <w:rsid w:val="00471024"/>
    <w:rsid w:val="00471331"/>
    <w:rsid w:val="00471CD5"/>
    <w:rsid w:val="00471DFF"/>
    <w:rsid w:val="00471F48"/>
    <w:rsid w:val="00472612"/>
    <w:rsid w:val="004727FD"/>
    <w:rsid w:val="00473320"/>
    <w:rsid w:val="00473491"/>
    <w:rsid w:val="00473A19"/>
    <w:rsid w:val="004743A8"/>
    <w:rsid w:val="00475070"/>
    <w:rsid w:val="004751D8"/>
    <w:rsid w:val="00475543"/>
    <w:rsid w:val="004758C0"/>
    <w:rsid w:val="00475ACD"/>
    <w:rsid w:val="00476060"/>
    <w:rsid w:val="0047624D"/>
    <w:rsid w:val="00476883"/>
    <w:rsid w:val="00476926"/>
    <w:rsid w:val="00476F6E"/>
    <w:rsid w:val="0047712C"/>
    <w:rsid w:val="00477FCE"/>
    <w:rsid w:val="00480593"/>
    <w:rsid w:val="0048070D"/>
    <w:rsid w:val="004808DB"/>
    <w:rsid w:val="00480F41"/>
    <w:rsid w:val="00483000"/>
    <w:rsid w:val="00483115"/>
    <w:rsid w:val="0048313D"/>
    <w:rsid w:val="004833BB"/>
    <w:rsid w:val="0048363B"/>
    <w:rsid w:val="00484598"/>
    <w:rsid w:val="00485577"/>
    <w:rsid w:val="00485C66"/>
    <w:rsid w:val="00486478"/>
    <w:rsid w:val="00486830"/>
    <w:rsid w:val="00486A76"/>
    <w:rsid w:val="00487530"/>
    <w:rsid w:val="00487575"/>
    <w:rsid w:val="004875E1"/>
    <w:rsid w:val="004876DB"/>
    <w:rsid w:val="00487B7E"/>
    <w:rsid w:val="00487C84"/>
    <w:rsid w:val="00487E60"/>
    <w:rsid w:val="004902B0"/>
    <w:rsid w:val="00490398"/>
    <w:rsid w:val="004903B3"/>
    <w:rsid w:val="004912CB"/>
    <w:rsid w:val="00491405"/>
    <w:rsid w:val="00491CB9"/>
    <w:rsid w:val="00491FEA"/>
    <w:rsid w:val="00493317"/>
    <w:rsid w:val="0049346E"/>
    <w:rsid w:val="00494122"/>
    <w:rsid w:val="0049433C"/>
    <w:rsid w:val="00494A69"/>
    <w:rsid w:val="00495F40"/>
    <w:rsid w:val="00496183"/>
    <w:rsid w:val="00496ED9"/>
    <w:rsid w:val="004A0490"/>
    <w:rsid w:val="004A153E"/>
    <w:rsid w:val="004A1942"/>
    <w:rsid w:val="004A1A1B"/>
    <w:rsid w:val="004A20D7"/>
    <w:rsid w:val="004A3260"/>
    <w:rsid w:val="004A3C82"/>
    <w:rsid w:val="004A3E26"/>
    <w:rsid w:val="004A416F"/>
    <w:rsid w:val="004A47E1"/>
    <w:rsid w:val="004A48F1"/>
    <w:rsid w:val="004A4C32"/>
    <w:rsid w:val="004A6405"/>
    <w:rsid w:val="004A6662"/>
    <w:rsid w:val="004A6E69"/>
    <w:rsid w:val="004A793D"/>
    <w:rsid w:val="004A7CE5"/>
    <w:rsid w:val="004A7DFD"/>
    <w:rsid w:val="004B0B1E"/>
    <w:rsid w:val="004B0D68"/>
    <w:rsid w:val="004B0F06"/>
    <w:rsid w:val="004B1C84"/>
    <w:rsid w:val="004B313E"/>
    <w:rsid w:val="004B3538"/>
    <w:rsid w:val="004B378F"/>
    <w:rsid w:val="004B39F1"/>
    <w:rsid w:val="004B42F9"/>
    <w:rsid w:val="004B463B"/>
    <w:rsid w:val="004B5B23"/>
    <w:rsid w:val="004B5C6B"/>
    <w:rsid w:val="004B6817"/>
    <w:rsid w:val="004B6ABF"/>
    <w:rsid w:val="004B7499"/>
    <w:rsid w:val="004B7FE0"/>
    <w:rsid w:val="004C05A1"/>
    <w:rsid w:val="004C0608"/>
    <w:rsid w:val="004C0C77"/>
    <w:rsid w:val="004C0C8E"/>
    <w:rsid w:val="004C4641"/>
    <w:rsid w:val="004C4FD6"/>
    <w:rsid w:val="004C5418"/>
    <w:rsid w:val="004C56E0"/>
    <w:rsid w:val="004C56F3"/>
    <w:rsid w:val="004C67FF"/>
    <w:rsid w:val="004C68CC"/>
    <w:rsid w:val="004C7ABB"/>
    <w:rsid w:val="004D15C6"/>
    <w:rsid w:val="004D1635"/>
    <w:rsid w:val="004D1DF1"/>
    <w:rsid w:val="004D27B0"/>
    <w:rsid w:val="004D30DE"/>
    <w:rsid w:val="004D3971"/>
    <w:rsid w:val="004D3D7D"/>
    <w:rsid w:val="004D43A0"/>
    <w:rsid w:val="004D459D"/>
    <w:rsid w:val="004D4732"/>
    <w:rsid w:val="004D4A64"/>
    <w:rsid w:val="004D4B87"/>
    <w:rsid w:val="004D4D48"/>
    <w:rsid w:val="004D5565"/>
    <w:rsid w:val="004D59EF"/>
    <w:rsid w:val="004D5F8E"/>
    <w:rsid w:val="004D60C9"/>
    <w:rsid w:val="004D6CE1"/>
    <w:rsid w:val="004D72D9"/>
    <w:rsid w:val="004D7DC6"/>
    <w:rsid w:val="004E0290"/>
    <w:rsid w:val="004E0F87"/>
    <w:rsid w:val="004E12E4"/>
    <w:rsid w:val="004E1D8D"/>
    <w:rsid w:val="004E1DBA"/>
    <w:rsid w:val="004E21DD"/>
    <w:rsid w:val="004E2A95"/>
    <w:rsid w:val="004E2DED"/>
    <w:rsid w:val="004E2E03"/>
    <w:rsid w:val="004E3186"/>
    <w:rsid w:val="004E38D9"/>
    <w:rsid w:val="004E3E6C"/>
    <w:rsid w:val="004E3FF4"/>
    <w:rsid w:val="004E49A5"/>
    <w:rsid w:val="004E4C51"/>
    <w:rsid w:val="004E4F9C"/>
    <w:rsid w:val="004E51A5"/>
    <w:rsid w:val="004E51CE"/>
    <w:rsid w:val="004E5819"/>
    <w:rsid w:val="004E61A5"/>
    <w:rsid w:val="004E6606"/>
    <w:rsid w:val="004E6C0C"/>
    <w:rsid w:val="004E6F70"/>
    <w:rsid w:val="004E700E"/>
    <w:rsid w:val="004E703D"/>
    <w:rsid w:val="004E7A7A"/>
    <w:rsid w:val="004E7D57"/>
    <w:rsid w:val="004E7DEC"/>
    <w:rsid w:val="004EBA9F"/>
    <w:rsid w:val="004F064C"/>
    <w:rsid w:val="004F104E"/>
    <w:rsid w:val="004F10B4"/>
    <w:rsid w:val="004F1994"/>
    <w:rsid w:val="004F1C0B"/>
    <w:rsid w:val="004F1F3B"/>
    <w:rsid w:val="004F2197"/>
    <w:rsid w:val="004F37C2"/>
    <w:rsid w:val="004F3DA5"/>
    <w:rsid w:val="004F3F7F"/>
    <w:rsid w:val="004F4421"/>
    <w:rsid w:val="004F48E6"/>
    <w:rsid w:val="004F4955"/>
    <w:rsid w:val="004F534C"/>
    <w:rsid w:val="004F5849"/>
    <w:rsid w:val="004F64C7"/>
    <w:rsid w:val="004F685D"/>
    <w:rsid w:val="004F70C4"/>
    <w:rsid w:val="004F7237"/>
    <w:rsid w:val="005007EA"/>
    <w:rsid w:val="00500E5F"/>
    <w:rsid w:val="00501032"/>
    <w:rsid w:val="005010C6"/>
    <w:rsid w:val="00501CBC"/>
    <w:rsid w:val="00501EC9"/>
    <w:rsid w:val="00502201"/>
    <w:rsid w:val="0050227F"/>
    <w:rsid w:val="005023CB"/>
    <w:rsid w:val="00502667"/>
    <w:rsid w:val="0050283B"/>
    <w:rsid w:val="00502DF4"/>
    <w:rsid w:val="005034D3"/>
    <w:rsid w:val="00503D50"/>
    <w:rsid w:val="00504048"/>
    <w:rsid w:val="00504352"/>
    <w:rsid w:val="005049B4"/>
    <w:rsid w:val="00504D18"/>
    <w:rsid w:val="00505009"/>
    <w:rsid w:val="00505164"/>
    <w:rsid w:val="005054CC"/>
    <w:rsid w:val="0050578A"/>
    <w:rsid w:val="0050657A"/>
    <w:rsid w:val="00506CC8"/>
    <w:rsid w:val="005104A4"/>
    <w:rsid w:val="00510A4A"/>
    <w:rsid w:val="00511361"/>
    <w:rsid w:val="0051153E"/>
    <w:rsid w:val="0051161B"/>
    <w:rsid w:val="00511665"/>
    <w:rsid w:val="0051170D"/>
    <w:rsid w:val="00511EED"/>
    <w:rsid w:val="00511F92"/>
    <w:rsid w:val="0051287B"/>
    <w:rsid w:val="00512AA6"/>
    <w:rsid w:val="0051392E"/>
    <w:rsid w:val="00514A95"/>
    <w:rsid w:val="00515206"/>
    <w:rsid w:val="00515996"/>
    <w:rsid w:val="005160E5"/>
    <w:rsid w:val="00516D56"/>
    <w:rsid w:val="00517973"/>
    <w:rsid w:val="00517DE3"/>
    <w:rsid w:val="00520A14"/>
    <w:rsid w:val="00521202"/>
    <w:rsid w:val="00521468"/>
    <w:rsid w:val="00522081"/>
    <w:rsid w:val="005222F7"/>
    <w:rsid w:val="00522690"/>
    <w:rsid w:val="00522897"/>
    <w:rsid w:val="005229DF"/>
    <w:rsid w:val="00522B52"/>
    <w:rsid w:val="00522C78"/>
    <w:rsid w:val="0052356B"/>
    <w:rsid w:val="005239AA"/>
    <w:rsid w:val="00523C36"/>
    <w:rsid w:val="00524C95"/>
    <w:rsid w:val="0052518B"/>
    <w:rsid w:val="00525D4D"/>
    <w:rsid w:val="00525F54"/>
    <w:rsid w:val="0052795F"/>
    <w:rsid w:val="00527D2B"/>
    <w:rsid w:val="00527E7A"/>
    <w:rsid w:val="0053197B"/>
    <w:rsid w:val="00531E4D"/>
    <w:rsid w:val="00531ED8"/>
    <w:rsid w:val="00532302"/>
    <w:rsid w:val="005327B3"/>
    <w:rsid w:val="00532BC1"/>
    <w:rsid w:val="00532E4F"/>
    <w:rsid w:val="005341E9"/>
    <w:rsid w:val="005342EC"/>
    <w:rsid w:val="005348CB"/>
    <w:rsid w:val="00534BA6"/>
    <w:rsid w:val="00535A70"/>
    <w:rsid w:val="00535A98"/>
    <w:rsid w:val="00536381"/>
    <w:rsid w:val="005363B2"/>
    <w:rsid w:val="005369E5"/>
    <w:rsid w:val="00536CCF"/>
    <w:rsid w:val="005372AC"/>
    <w:rsid w:val="0054037F"/>
    <w:rsid w:val="005408DF"/>
    <w:rsid w:val="00541898"/>
    <w:rsid w:val="00542AD4"/>
    <w:rsid w:val="00542EC8"/>
    <w:rsid w:val="005434E4"/>
    <w:rsid w:val="00543A52"/>
    <w:rsid w:val="00543D57"/>
    <w:rsid w:val="00545141"/>
    <w:rsid w:val="0054523D"/>
    <w:rsid w:val="0054671B"/>
    <w:rsid w:val="00547A48"/>
    <w:rsid w:val="00547BCD"/>
    <w:rsid w:val="00552004"/>
    <w:rsid w:val="005531B5"/>
    <w:rsid w:val="005535C3"/>
    <w:rsid w:val="0055397A"/>
    <w:rsid w:val="00553C94"/>
    <w:rsid w:val="00553D45"/>
    <w:rsid w:val="00553EE0"/>
    <w:rsid w:val="00554333"/>
    <w:rsid w:val="0055484F"/>
    <w:rsid w:val="00554CDF"/>
    <w:rsid w:val="005557EE"/>
    <w:rsid w:val="00555DAA"/>
    <w:rsid w:val="005563FD"/>
    <w:rsid w:val="00556A7D"/>
    <w:rsid w:val="00557773"/>
    <w:rsid w:val="00560072"/>
    <w:rsid w:val="005610B0"/>
    <w:rsid w:val="00561F21"/>
    <w:rsid w:val="00561F83"/>
    <w:rsid w:val="00562341"/>
    <w:rsid w:val="00562A23"/>
    <w:rsid w:val="00562DE9"/>
    <w:rsid w:val="00563167"/>
    <w:rsid w:val="00563C83"/>
    <w:rsid w:val="00564922"/>
    <w:rsid w:val="00565240"/>
    <w:rsid w:val="005654EE"/>
    <w:rsid w:val="00565584"/>
    <w:rsid w:val="00565EA5"/>
    <w:rsid w:val="0056641E"/>
    <w:rsid w:val="00566655"/>
    <w:rsid w:val="00566780"/>
    <w:rsid w:val="00567E18"/>
    <w:rsid w:val="0057055A"/>
    <w:rsid w:val="00570B59"/>
    <w:rsid w:val="00570BC6"/>
    <w:rsid w:val="00570CA3"/>
    <w:rsid w:val="00571F53"/>
    <w:rsid w:val="00572464"/>
    <w:rsid w:val="005724CE"/>
    <w:rsid w:val="00572DB4"/>
    <w:rsid w:val="00573348"/>
    <w:rsid w:val="00573465"/>
    <w:rsid w:val="005738AC"/>
    <w:rsid w:val="00573DBD"/>
    <w:rsid w:val="00574718"/>
    <w:rsid w:val="00574CBC"/>
    <w:rsid w:val="005754F9"/>
    <w:rsid w:val="00575EA4"/>
    <w:rsid w:val="00576A16"/>
    <w:rsid w:val="00576B90"/>
    <w:rsid w:val="00577525"/>
    <w:rsid w:val="00577F49"/>
    <w:rsid w:val="00580087"/>
    <w:rsid w:val="005800D5"/>
    <w:rsid w:val="00581BE4"/>
    <w:rsid w:val="00582101"/>
    <w:rsid w:val="00582783"/>
    <w:rsid w:val="00582887"/>
    <w:rsid w:val="00582D38"/>
    <w:rsid w:val="0058334B"/>
    <w:rsid w:val="00583755"/>
    <w:rsid w:val="00583853"/>
    <w:rsid w:val="0058457C"/>
    <w:rsid w:val="00585A7E"/>
    <w:rsid w:val="00587E08"/>
    <w:rsid w:val="005904C1"/>
    <w:rsid w:val="00590D17"/>
    <w:rsid w:val="00590E33"/>
    <w:rsid w:val="00591048"/>
    <w:rsid w:val="00591C3B"/>
    <w:rsid w:val="00592772"/>
    <w:rsid w:val="005930E6"/>
    <w:rsid w:val="005932A0"/>
    <w:rsid w:val="00593B73"/>
    <w:rsid w:val="00593B75"/>
    <w:rsid w:val="00594139"/>
    <w:rsid w:val="005942B4"/>
    <w:rsid w:val="00594310"/>
    <w:rsid w:val="00594582"/>
    <w:rsid w:val="00594D88"/>
    <w:rsid w:val="00594E02"/>
    <w:rsid w:val="0059579A"/>
    <w:rsid w:val="0059612B"/>
    <w:rsid w:val="00596B2E"/>
    <w:rsid w:val="00596C5C"/>
    <w:rsid w:val="00596F5A"/>
    <w:rsid w:val="005971A3"/>
    <w:rsid w:val="00597323"/>
    <w:rsid w:val="00597B8A"/>
    <w:rsid w:val="005A03F5"/>
    <w:rsid w:val="005A0C0D"/>
    <w:rsid w:val="005A1DDD"/>
    <w:rsid w:val="005A267D"/>
    <w:rsid w:val="005A3370"/>
    <w:rsid w:val="005A3EBE"/>
    <w:rsid w:val="005A4048"/>
    <w:rsid w:val="005A40EA"/>
    <w:rsid w:val="005A4362"/>
    <w:rsid w:val="005A4DD1"/>
    <w:rsid w:val="005A6B07"/>
    <w:rsid w:val="005A7600"/>
    <w:rsid w:val="005B2CF1"/>
    <w:rsid w:val="005B3F07"/>
    <w:rsid w:val="005B3F52"/>
    <w:rsid w:val="005B4A28"/>
    <w:rsid w:val="005B4EDB"/>
    <w:rsid w:val="005B533B"/>
    <w:rsid w:val="005B536E"/>
    <w:rsid w:val="005B5541"/>
    <w:rsid w:val="005B557B"/>
    <w:rsid w:val="005B5697"/>
    <w:rsid w:val="005B581B"/>
    <w:rsid w:val="005B5872"/>
    <w:rsid w:val="005B5E8F"/>
    <w:rsid w:val="005B6526"/>
    <w:rsid w:val="005B694A"/>
    <w:rsid w:val="005B7341"/>
    <w:rsid w:val="005B740B"/>
    <w:rsid w:val="005B7771"/>
    <w:rsid w:val="005B7F11"/>
    <w:rsid w:val="005C0492"/>
    <w:rsid w:val="005C0525"/>
    <w:rsid w:val="005C0D5C"/>
    <w:rsid w:val="005C193D"/>
    <w:rsid w:val="005C26D2"/>
    <w:rsid w:val="005C3109"/>
    <w:rsid w:val="005C35C3"/>
    <w:rsid w:val="005C3AC2"/>
    <w:rsid w:val="005C476C"/>
    <w:rsid w:val="005C5433"/>
    <w:rsid w:val="005C5599"/>
    <w:rsid w:val="005C5629"/>
    <w:rsid w:val="005C5F63"/>
    <w:rsid w:val="005C6B4A"/>
    <w:rsid w:val="005C70FE"/>
    <w:rsid w:val="005C71A3"/>
    <w:rsid w:val="005D0298"/>
    <w:rsid w:val="005D0575"/>
    <w:rsid w:val="005D0969"/>
    <w:rsid w:val="005D1C8C"/>
    <w:rsid w:val="005D1D44"/>
    <w:rsid w:val="005D3896"/>
    <w:rsid w:val="005D38F1"/>
    <w:rsid w:val="005D3A8C"/>
    <w:rsid w:val="005D3C53"/>
    <w:rsid w:val="005D3F8F"/>
    <w:rsid w:val="005D4185"/>
    <w:rsid w:val="005D5D23"/>
    <w:rsid w:val="005D6223"/>
    <w:rsid w:val="005D6C32"/>
    <w:rsid w:val="005D6D85"/>
    <w:rsid w:val="005D6F53"/>
    <w:rsid w:val="005D7592"/>
    <w:rsid w:val="005E0243"/>
    <w:rsid w:val="005E045B"/>
    <w:rsid w:val="005E0B87"/>
    <w:rsid w:val="005E0B8A"/>
    <w:rsid w:val="005E1448"/>
    <w:rsid w:val="005E23B7"/>
    <w:rsid w:val="005E2581"/>
    <w:rsid w:val="005E28DF"/>
    <w:rsid w:val="005E3C04"/>
    <w:rsid w:val="005E4093"/>
    <w:rsid w:val="005E4305"/>
    <w:rsid w:val="005E4642"/>
    <w:rsid w:val="005E4699"/>
    <w:rsid w:val="005E58A9"/>
    <w:rsid w:val="005E58DB"/>
    <w:rsid w:val="005E67B0"/>
    <w:rsid w:val="005E681C"/>
    <w:rsid w:val="005E6990"/>
    <w:rsid w:val="005E7467"/>
    <w:rsid w:val="005E7B8A"/>
    <w:rsid w:val="005E7F52"/>
    <w:rsid w:val="005F0FBF"/>
    <w:rsid w:val="005F13A9"/>
    <w:rsid w:val="005F3D81"/>
    <w:rsid w:val="005F3DD7"/>
    <w:rsid w:val="005F3E58"/>
    <w:rsid w:val="005F491F"/>
    <w:rsid w:val="005F4A30"/>
    <w:rsid w:val="005F5E81"/>
    <w:rsid w:val="005F5F35"/>
    <w:rsid w:val="005F6BB2"/>
    <w:rsid w:val="005F6ECF"/>
    <w:rsid w:val="005F740B"/>
    <w:rsid w:val="005F74C1"/>
    <w:rsid w:val="006005B7"/>
    <w:rsid w:val="00600789"/>
    <w:rsid w:val="0060135D"/>
    <w:rsid w:val="00601919"/>
    <w:rsid w:val="00601F72"/>
    <w:rsid w:val="00602651"/>
    <w:rsid w:val="00602C9A"/>
    <w:rsid w:val="00603FC9"/>
    <w:rsid w:val="006045AA"/>
    <w:rsid w:val="00604B5A"/>
    <w:rsid w:val="00604D59"/>
    <w:rsid w:val="0060511C"/>
    <w:rsid w:val="006054D3"/>
    <w:rsid w:val="006059FE"/>
    <w:rsid w:val="00606421"/>
    <w:rsid w:val="00606472"/>
    <w:rsid w:val="006069AD"/>
    <w:rsid w:val="00607177"/>
    <w:rsid w:val="00607E9A"/>
    <w:rsid w:val="00610D29"/>
    <w:rsid w:val="00611328"/>
    <w:rsid w:val="00611437"/>
    <w:rsid w:val="00611CE8"/>
    <w:rsid w:val="00611D51"/>
    <w:rsid w:val="00612CAE"/>
    <w:rsid w:val="006130A6"/>
    <w:rsid w:val="00613734"/>
    <w:rsid w:val="00614021"/>
    <w:rsid w:val="00614ABA"/>
    <w:rsid w:val="00615223"/>
    <w:rsid w:val="00615A0F"/>
    <w:rsid w:val="006161B8"/>
    <w:rsid w:val="00616525"/>
    <w:rsid w:val="00616740"/>
    <w:rsid w:val="006167E2"/>
    <w:rsid w:val="006169E7"/>
    <w:rsid w:val="006171C3"/>
    <w:rsid w:val="00617693"/>
    <w:rsid w:val="00621AEF"/>
    <w:rsid w:val="00621C88"/>
    <w:rsid w:val="00622046"/>
    <w:rsid w:val="006224E7"/>
    <w:rsid w:val="00622FA0"/>
    <w:rsid w:val="00623145"/>
    <w:rsid w:val="00623909"/>
    <w:rsid w:val="00623FF4"/>
    <w:rsid w:val="00624116"/>
    <w:rsid w:val="006247A0"/>
    <w:rsid w:val="006248E9"/>
    <w:rsid w:val="006248ED"/>
    <w:rsid w:val="00624BA4"/>
    <w:rsid w:val="0062537D"/>
    <w:rsid w:val="00625419"/>
    <w:rsid w:val="006259AE"/>
    <w:rsid w:val="00625AAA"/>
    <w:rsid w:val="00625B7E"/>
    <w:rsid w:val="00625DC2"/>
    <w:rsid w:val="00626E3D"/>
    <w:rsid w:val="006271D7"/>
    <w:rsid w:val="00627550"/>
    <w:rsid w:val="0062769D"/>
    <w:rsid w:val="00627BB9"/>
    <w:rsid w:val="006305B4"/>
    <w:rsid w:val="0063115D"/>
    <w:rsid w:val="00631500"/>
    <w:rsid w:val="00631609"/>
    <w:rsid w:val="0063164F"/>
    <w:rsid w:val="0063169D"/>
    <w:rsid w:val="0063217D"/>
    <w:rsid w:val="00632389"/>
    <w:rsid w:val="00632794"/>
    <w:rsid w:val="00632886"/>
    <w:rsid w:val="00632E59"/>
    <w:rsid w:val="0063302F"/>
    <w:rsid w:val="006332A7"/>
    <w:rsid w:val="00633835"/>
    <w:rsid w:val="006341FF"/>
    <w:rsid w:val="00634525"/>
    <w:rsid w:val="006350F8"/>
    <w:rsid w:val="00635DE2"/>
    <w:rsid w:val="00636376"/>
    <w:rsid w:val="00637012"/>
    <w:rsid w:val="006374BF"/>
    <w:rsid w:val="00640006"/>
    <w:rsid w:val="00640157"/>
    <w:rsid w:val="0064071A"/>
    <w:rsid w:val="00641D8A"/>
    <w:rsid w:val="00641DB1"/>
    <w:rsid w:val="006424E9"/>
    <w:rsid w:val="0064255E"/>
    <w:rsid w:val="00642653"/>
    <w:rsid w:val="00642DB0"/>
    <w:rsid w:val="006432C1"/>
    <w:rsid w:val="00643335"/>
    <w:rsid w:val="00643E61"/>
    <w:rsid w:val="00644B65"/>
    <w:rsid w:val="00644D25"/>
    <w:rsid w:val="006451E5"/>
    <w:rsid w:val="00645385"/>
    <w:rsid w:val="006457A0"/>
    <w:rsid w:val="00645A12"/>
    <w:rsid w:val="00645EF5"/>
    <w:rsid w:val="006462A3"/>
    <w:rsid w:val="0064665E"/>
    <w:rsid w:val="006469EA"/>
    <w:rsid w:val="00647125"/>
    <w:rsid w:val="006500DC"/>
    <w:rsid w:val="006505E0"/>
    <w:rsid w:val="00650990"/>
    <w:rsid w:val="00650A09"/>
    <w:rsid w:val="00651263"/>
    <w:rsid w:val="00651373"/>
    <w:rsid w:val="00651D89"/>
    <w:rsid w:val="00651E12"/>
    <w:rsid w:val="006522F9"/>
    <w:rsid w:val="00652304"/>
    <w:rsid w:val="0065278D"/>
    <w:rsid w:val="006539A6"/>
    <w:rsid w:val="00653E16"/>
    <w:rsid w:val="00654481"/>
    <w:rsid w:val="00654B3E"/>
    <w:rsid w:val="00654C39"/>
    <w:rsid w:val="00655485"/>
    <w:rsid w:val="00655522"/>
    <w:rsid w:val="00656804"/>
    <w:rsid w:val="00656A4F"/>
    <w:rsid w:val="00657086"/>
    <w:rsid w:val="00657C26"/>
    <w:rsid w:val="00657C5D"/>
    <w:rsid w:val="00660015"/>
    <w:rsid w:val="00660346"/>
    <w:rsid w:val="0066144F"/>
    <w:rsid w:val="006615A9"/>
    <w:rsid w:val="00661DDB"/>
    <w:rsid w:val="006620C2"/>
    <w:rsid w:val="0066237F"/>
    <w:rsid w:val="00662914"/>
    <w:rsid w:val="00663126"/>
    <w:rsid w:val="0066415F"/>
    <w:rsid w:val="0066431E"/>
    <w:rsid w:val="00664BAE"/>
    <w:rsid w:val="00666099"/>
    <w:rsid w:val="006664CC"/>
    <w:rsid w:val="00666C31"/>
    <w:rsid w:val="006672CA"/>
    <w:rsid w:val="00667577"/>
    <w:rsid w:val="00667615"/>
    <w:rsid w:val="0067092D"/>
    <w:rsid w:val="00670FA7"/>
    <w:rsid w:val="0067100C"/>
    <w:rsid w:val="00671355"/>
    <w:rsid w:val="0067271F"/>
    <w:rsid w:val="00672AEC"/>
    <w:rsid w:val="00672CC6"/>
    <w:rsid w:val="00672DB4"/>
    <w:rsid w:val="00672FD3"/>
    <w:rsid w:val="00673282"/>
    <w:rsid w:val="006735FC"/>
    <w:rsid w:val="006737CF"/>
    <w:rsid w:val="00673BE5"/>
    <w:rsid w:val="00674A6A"/>
    <w:rsid w:val="00675ECA"/>
    <w:rsid w:val="0067601A"/>
    <w:rsid w:val="006807E9"/>
    <w:rsid w:val="006812E1"/>
    <w:rsid w:val="00681391"/>
    <w:rsid w:val="006815E3"/>
    <w:rsid w:val="006816FE"/>
    <w:rsid w:val="00681784"/>
    <w:rsid w:val="00682315"/>
    <w:rsid w:val="00682890"/>
    <w:rsid w:val="00682A60"/>
    <w:rsid w:val="00682A77"/>
    <w:rsid w:val="00683747"/>
    <w:rsid w:val="00683861"/>
    <w:rsid w:val="0068497D"/>
    <w:rsid w:val="0068503F"/>
    <w:rsid w:val="0068551F"/>
    <w:rsid w:val="00685569"/>
    <w:rsid w:val="00685A37"/>
    <w:rsid w:val="00685E72"/>
    <w:rsid w:val="00686364"/>
    <w:rsid w:val="00686CF8"/>
    <w:rsid w:val="00687796"/>
    <w:rsid w:val="00690198"/>
    <w:rsid w:val="0069066C"/>
    <w:rsid w:val="00690895"/>
    <w:rsid w:val="00691004"/>
    <w:rsid w:val="00691EE0"/>
    <w:rsid w:val="00692526"/>
    <w:rsid w:val="00692A64"/>
    <w:rsid w:val="00693B6F"/>
    <w:rsid w:val="00693C61"/>
    <w:rsid w:val="006947DC"/>
    <w:rsid w:val="006949D7"/>
    <w:rsid w:val="00695052"/>
    <w:rsid w:val="00696978"/>
    <w:rsid w:val="0069742F"/>
    <w:rsid w:val="006A07DE"/>
    <w:rsid w:val="006A0F4D"/>
    <w:rsid w:val="006A111D"/>
    <w:rsid w:val="006A1365"/>
    <w:rsid w:val="006A255D"/>
    <w:rsid w:val="006A2CCE"/>
    <w:rsid w:val="006A331D"/>
    <w:rsid w:val="006A4687"/>
    <w:rsid w:val="006A4BFC"/>
    <w:rsid w:val="006A4F59"/>
    <w:rsid w:val="006A5565"/>
    <w:rsid w:val="006A55DA"/>
    <w:rsid w:val="006A59A2"/>
    <w:rsid w:val="006A68EE"/>
    <w:rsid w:val="006A704A"/>
    <w:rsid w:val="006A7793"/>
    <w:rsid w:val="006A7A29"/>
    <w:rsid w:val="006A7C6E"/>
    <w:rsid w:val="006A7F2C"/>
    <w:rsid w:val="006B0D67"/>
    <w:rsid w:val="006B0E8C"/>
    <w:rsid w:val="006B1EFB"/>
    <w:rsid w:val="006B2A0D"/>
    <w:rsid w:val="006B2EB1"/>
    <w:rsid w:val="006B4255"/>
    <w:rsid w:val="006B44CB"/>
    <w:rsid w:val="006B46C1"/>
    <w:rsid w:val="006B49CB"/>
    <w:rsid w:val="006B4C17"/>
    <w:rsid w:val="006B5370"/>
    <w:rsid w:val="006B5424"/>
    <w:rsid w:val="006B576B"/>
    <w:rsid w:val="006B5BBC"/>
    <w:rsid w:val="006B667C"/>
    <w:rsid w:val="006B66B6"/>
    <w:rsid w:val="006B6859"/>
    <w:rsid w:val="006B6CC6"/>
    <w:rsid w:val="006B7309"/>
    <w:rsid w:val="006B74BD"/>
    <w:rsid w:val="006B79E6"/>
    <w:rsid w:val="006B7B3B"/>
    <w:rsid w:val="006B7CF2"/>
    <w:rsid w:val="006B7F9B"/>
    <w:rsid w:val="006C0049"/>
    <w:rsid w:val="006C06E6"/>
    <w:rsid w:val="006C0B6E"/>
    <w:rsid w:val="006C1973"/>
    <w:rsid w:val="006C1B61"/>
    <w:rsid w:val="006C1C69"/>
    <w:rsid w:val="006C1DED"/>
    <w:rsid w:val="006C1FA7"/>
    <w:rsid w:val="006C26C1"/>
    <w:rsid w:val="006C2849"/>
    <w:rsid w:val="006C2AAF"/>
    <w:rsid w:val="006C30CE"/>
    <w:rsid w:val="006C34AA"/>
    <w:rsid w:val="006C39BB"/>
    <w:rsid w:val="006C52A0"/>
    <w:rsid w:val="006C5783"/>
    <w:rsid w:val="006C6443"/>
    <w:rsid w:val="006C64FC"/>
    <w:rsid w:val="006C71BC"/>
    <w:rsid w:val="006C71FA"/>
    <w:rsid w:val="006C7E4A"/>
    <w:rsid w:val="006C7EC6"/>
    <w:rsid w:val="006C7F74"/>
    <w:rsid w:val="006D014A"/>
    <w:rsid w:val="006D0274"/>
    <w:rsid w:val="006D032F"/>
    <w:rsid w:val="006D05E5"/>
    <w:rsid w:val="006D091C"/>
    <w:rsid w:val="006D148D"/>
    <w:rsid w:val="006D198B"/>
    <w:rsid w:val="006D1A02"/>
    <w:rsid w:val="006D2055"/>
    <w:rsid w:val="006D2F7A"/>
    <w:rsid w:val="006D3849"/>
    <w:rsid w:val="006D5310"/>
    <w:rsid w:val="006D5349"/>
    <w:rsid w:val="006D5636"/>
    <w:rsid w:val="006D5E0B"/>
    <w:rsid w:val="006D5E8D"/>
    <w:rsid w:val="006D74B2"/>
    <w:rsid w:val="006D7523"/>
    <w:rsid w:val="006D7A24"/>
    <w:rsid w:val="006D7B17"/>
    <w:rsid w:val="006E02F1"/>
    <w:rsid w:val="006E0310"/>
    <w:rsid w:val="006E0493"/>
    <w:rsid w:val="006E0E37"/>
    <w:rsid w:val="006E1791"/>
    <w:rsid w:val="006E1B72"/>
    <w:rsid w:val="006E1F26"/>
    <w:rsid w:val="006E2716"/>
    <w:rsid w:val="006E3211"/>
    <w:rsid w:val="006E37F6"/>
    <w:rsid w:val="006E470E"/>
    <w:rsid w:val="006E48F6"/>
    <w:rsid w:val="006E495D"/>
    <w:rsid w:val="006E4994"/>
    <w:rsid w:val="006E4C75"/>
    <w:rsid w:val="006E58A1"/>
    <w:rsid w:val="006E599D"/>
    <w:rsid w:val="006E6413"/>
    <w:rsid w:val="006E6524"/>
    <w:rsid w:val="006E689E"/>
    <w:rsid w:val="006E760A"/>
    <w:rsid w:val="006E7D29"/>
    <w:rsid w:val="006F1276"/>
    <w:rsid w:val="006F19D0"/>
    <w:rsid w:val="006F1DA7"/>
    <w:rsid w:val="006F1EB8"/>
    <w:rsid w:val="006F2423"/>
    <w:rsid w:val="006F27AB"/>
    <w:rsid w:val="006F2D3F"/>
    <w:rsid w:val="006F3403"/>
    <w:rsid w:val="006F426C"/>
    <w:rsid w:val="006F43EB"/>
    <w:rsid w:val="006F43F5"/>
    <w:rsid w:val="006F4511"/>
    <w:rsid w:val="006F4DC8"/>
    <w:rsid w:val="006F4E10"/>
    <w:rsid w:val="006F553A"/>
    <w:rsid w:val="006F5798"/>
    <w:rsid w:val="006F5E76"/>
    <w:rsid w:val="006F6835"/>
    <w:rsid w:val="006F6A54"/>
    <w:rsid w:val="006F72D3"/>
    <w:rsid w:val="006F7AC0"/>
    <w:rsid w:val="006F7E6A"/>
    <w:rsid w:val="007018BE"/>
    <w:rsid w:val="00701998"/>
    <w:rsid w:val="00702272"/>
    <w:rsid w:val="00702425"/>
    <w:rsid w:val="00702844"/>
    <w:rsid w:val="00702FF6"/>
    <w:rsid w:val="007030DE"/>
    <w:rsid w:val="007035FB"/>
    <w:rsid w:val="00704A57"/>
    <w:rsid w:val="00704B2B"/>
    <w:rsid w:val="00705531"/>
    <w:rsid w:val="007056FB"/>
    <w:rsid w:val="0070585A"/>
    <w:rsid w:val="00705D43"/>
    <w:rsid w:val="007063C8"/>
    <w:rsid w:val="00706723"/>
    <w:rsid w:val="007068D7"/>
    <w:rsid w:val="007076CE"/>
    <w:rsid w:val="00707C64"/>
    <w:rsid w:val="00710B67"/>
    <w:rsid w:val="00710CD4"/>
    <w:rsid w:val="007119EA"/>
    <w:rsid w:val="00713223"/>
    <w:rsid w:val="007135D5"/>
    <w:rsid w:val="0071407B"/>
    <w:rsid w:val="00714F03"/>
    <w:rsid w:val="00715E4D"/>
    <w:rsid w:val="007166BB"/>
    <w:rsid w:val="0071681B"/>
    <w:rsid w:val="0071731E"/>
    <w:rsid w:val="0071788A"/>
    <w:rsid w:val="00720911"/>
    <w:rsid w:val="00720D28"/>
    <w:rsid w:val="00720EB8"/>
    <w:rsid w:val="007211A6"/>
    <w:rsid w:val="00721438"/>
    <w:rsid w:val="0072143D"/>
    <w:rsid w:val="00721564"/>
    <w:rsid w:val="007215EB"/>
    <w:rsid w:val="007223A0"/>
    <w:rsid w:val="00722404"/>
    <w:rsid w:val="007225AA"/>
    <w:rsid w:val="007225BC"/>
    <w:rsid w:val="00722A86"/>
    <w:rsid w:val="00723198"/>
    <w:rsid w:val="00723E37"/>
    <w:rsid w:val="00723E96"/>
    <w:rsid w:val="00723F2D"/>
    <w:rsid w:val="007241DC"/>
    <w:rsid w:val="00724373"/>
    <w:rsid w:val="00725352"/>
    <w:rsid w:val="00725411"/>
    <w:rsid w:val="00727BD0"/>
    <w:rsid w:val="0073063D"/>
    <w:rsid w:val="007307AB"/>
    <w:rsid w:val="00730F32"/>
    <w:rsid w:val="00732D6D"/>
    <w:rsid w:val="00733946"/>
    <w:rsid w:val="00734136"/>
    <w:rsid w:val="0073468E"/>
    <w:rsid w:val="007350AA"/>
    <w:rsid w:val="0073548C"/>
    <w:rsid w:val="007354EE"/>
    <w:rsid w:val="00736C99"/>
    <w:rsid w:val="00737365"/>
    <w:rsid w:val="00737838"/>
    <w:rsid w:val="00737AD8"/>
    <w:rsid w:val="00737DAF"/>
    <w:rsid w:val="0074059D"/>
    <w:rsid w:val="00740A20"/>
    <w:rsid w:val="00740B14"/>
    <w:rsid w:val="00741751"/>
    <w:rsid w:val="00741E84"/>
    <w:rsid w:val="00741E90"/>
    <w:rsid w:val="007421B4"/>
    <w:rsid w:val="00743519"/>
    <w:rsid w:val="007435DA"/>
    <w:rsid w:val="00743B65"/>
    <w:rsid w:val="00743EC1"/>
    <w:rsid w:val="00743F01"/>
    <w:rsid w:val="007453E7"/>
    <w:rsid w:val="00745C96"/>
    <w:rsid w:val="00746528"/>
    <w:rsid w:val="00746767"/>
    <w:rsid w:val="00746C01"/>
    <w:rsid w:val="0074726B"/>
    <w:rsid w:val="007473DA"/>
    <w:rsid w:val="007503BE"/>
    <w:rsid w:val="007506F0"/>
    <w:rsid w:val="00751AE2"/>
    <w:rsid w:val="00751D43"/>
    <w:rsid w:val="00752A5B"/>
    <w:rsid w:val="00752ACC"/>
    <w:rsid w:val="007535F7"/>
    <w:rsid w:val="007538D0"/>
    <w:rsid w:val="00753F91"/>
    <w:rsid w:val="00754A81"/>
    <w:rsid w:val="00755053"/>
    <w:rsid w:val="007571DE"/>
    <w:rsid w:val="00757C42"/>
    <w:rsid w:val="0076049B"/>
    <w:rsid w:val="00760A36"/>
    <w:rsid w:val="00761039"/>
    <w:rsid w:val="00762629"/>
    <w:rsid w:val="00762C43"/>
    <w:rsid w:val="00762F3C"/>
    <w:rsid w:val="007631A8"/>
    <w:rsid w:val="00763FE9"/>
    <w:rsid w:val="007641DA"/>
    <w:rsid w:val="00764DE3"/>
    <w:rsid w:val="00765469"/>
    <w:rsid w:val="00765942"/>
    <w:rsid w:val="00766236"/>
    <w:rsid w:val="007667DA"/>
    <w:rsid w:val="00766B6D"/>
    <w:rsid w:val="00766DB1"/>
    <w:rsid w:val="007678B5"/>
    <w:rsid w:val="00767C2F"/>
    <w:rsid w:val="00770739"/>
    <w:rsid w:val="00770DC3"/>
    <w:rsid w:val="00770F75"/>
    <w:rsid w:val="0077126C"/>
    <w:rsid w:val="0077163E"/>
    <w:rsid w:val="00771C36"/>
    <w:rsid w:val="00772174"/>
    <w:rsid w:val="00772277"/>
    <w:rsid w:val="007727B3"/>
    <w:rsid w:val="00772A24"/>
    <w:rsid w:val="0077400C"/>
    <w:rsid w:val="007744FC"/>
    <w:rsid w:val="00774C3D"/>
    <w:rsid w:val="00775052"/>
    <w:rsid w:val="007753A7"/>
    <w:rsid w:val="00776435"/>
    <w:rsid w:val="007771A4"/>
    <w:rsid w:val="00777893"/>
    <w:rsid w:val="007801D5"/>
    <w:rsid w:val="0078026C"/>
    <w:rsid w:val="00780E44"/>
    <w:rsid w:val="00781562"/>
    <w:rsid w:val="00781ADA"/>
    <w:rsid w:val="00781D36"/>
    <w:rsid w:val="00781E33"/>
    <w:rsid w:val="0078234E"/>
    <w:rsid w:val="0078293F"/>
    <w:rsid w:val="00782B23"/>
    <w:rsid w:val="00782E5C"/>
    <w:rsid w:val="007831A2"/>
    <w:rsid w:val="007831C4"/>
    <w:rsid w:val="0078385E"/>
    <w:rsid w:val="0078396B"/>
    <w:rsid w:val="007848E1"/>
    <w:rsid w:val="007858F6"/>
    <w:rsid w:val="00785D51"/>
    <w:rsid w:val="00785E94"/>
    <w:rsid w:val="007860F9"/>
    <w:rsid w:val="0078619C"/>
    <w:rsid w:val="00787110"/>
    <w:rsid w:val="00787649"/>
    <w:rsid w:val="00787EB3"/>
    <w:rsid w:val="00787ED3"/>
    <w:rsid w:val="0079025F"/>
    <w:rsid w:val="00790C09"/>
    <w:rsid w:val="00791020"/>
    <w:rsid w:val="007910E9"/>
    <w:rsid w:val="007917BD"/>
    <w:rsid w:val="007917D3"/>
    <w:rsid w:val="00791D91"/>
    <w:rsid w:val="00792313"/>
    <w:rsid w:val="0079252D"/>
    <w:rsid w:val="00792E61"/>
    <w:rsid w:val="00793B6F"/>
    <w:rsid w:val="007947E4"/>
    <w:rsid w:val="0079483B"/>
    <w:rsid w:val="00794847"/>
    <w:rsid w:val="00795023"/>
    <w:rsid w:val="007953F7"/>
    <w:rsid w:val="00796C60"/>
    <w:rsid w:val="00797344"/>
    <w:rsid w:val="00797FE3"/>
    <w:rsid w:val="0079D6E8"/>
    <w:rsid w:val="007A0315"/>
    <w:rsid w:val="007A077A"/>
    <w:rsid w:val="007A0BC9"/>
    <w:rsid w:val="007A18B3"/>
    <w:rsid w:val="007A21B9"/>
    <w:rsid w:val="007A410D"/>
    <w:rsid w:val="007A616D"/>
    <w:rsid w:val="007A6305"/>
    <w:rsid w:val="007A6532"/>
    <w:rsid w:val="007A68B3"/>
    <w:rsid w:val="007A692C"/>
    <w:rsid w:val="007A6E9C"/>
    <w:rsid w:val="007A6F8B"/>
    <w:rsid w:val="007A711C"/>
    <w:rsid w:val="007B00B5"/>
    <w:rsid w:val="007B07C4"/>
    <w:rsid w:val="007B12AC"/>
    <w:rsid w:val="007B1A7F"/>
    <w:rsid w:val="007B1AB7"/>
    <w:rsid w:val="007B2210"/>
    <w:rsid w:val="007B253B"/>
    <w:rsid w:val="007B2668"/>
    <w:rsid w:val="007B3F72"/>
    <w:rsid w:val="007B4076"/>
    <w:rsid w:val="007B493D"/>
    <w:rsid w:val="007B507E"/>
    <w:rsid w:val="007B5087"/>
    <w:rsid w:val="007B5917"/>
    <w:rsid w:val="007B6030"/>
    <w:rsid w:val="007B6506"/>
    <w:rsid w:val="007B66FB"/>
    <w:rsid w:val="007B6A91"/>
    <w:rsid w:val="007B7024"/>
    <w:rsid w:val="007C00E2"/>
    <w:rsid w:val="007C0171"/>
    <w:rsid w:val="007C0275"/>
    <w:rsid w:val="007C1D4A"/>
    <w:rsid w:val="007C1F4F"/>
    <w:rsid w:val="007C3028"/>
    <w:rsid w:val="007C3E78"/>
    <w:rsid w:val="007C3F19"/>
    <w:rsid w:val="007C44C1"/>
    <w:rsid w:val="007C482A"/>
    <w:rsid w:val="007C4D36"/>
    <w:rsid w:val="007C56D1"/>
    <w:rsid w:val="007C5B69"/>
    <w:rsid w:val="007C5F91"/>
    <w:rsid w:val="007C63F6"/>
    <w:rsid w:val="007C6B98"/>
    <w:rsid w:val="007C6CDE"/>
    <w:rsid w:val="007C70D5"/>
    <w:rsid w:val="007C7438"/>
    <w:rsid w:val="007C7EA6"/>
    <w:rsid w:val="007D0B21"/>
    <w:rsid w:val="007D1167"/>
    <w:rsid w:val="007D219B"/>
    <w:rsid w:val="007D2465"/>
    <w:rsid w:val="007D288E"/>
    <w:rsid w:val="007D318C"/>
    <w:rsid w:val="007D46A5"/>
    <w:rsid w:val="007D4E17"/>
    <w:rsid w:val="007D519D"/>
    <w:rsid w:val="007D5589"/>
    <w:rsid w:val="007D592B"/>
    <w:rsid w:val="007D59AD"/>
    <w:rsid w:val="007D6123"/>
    <w:rsid w:val="007D67BC"/>
    <w:rsid w:val="007D681E"/>
    <w:rsid w:val="007D7082"/>
    <w:rsid w:val="007E126C"/>
    <w:rsid w:val="007E17AC"/>
    <w:rsid w:val="007E34B0"/>
    <w:rsid w:val="007E3639"/>
    <w:rsid w:val="007E363D"/>
    <w:rsid w:val="007E3E96"/>
    <w:rsid w:val="007E407B"/>
    <w:rsid w:val="007E47AC"/>
    <w:rsid w:val="007E4B45"/>
    <w:rsid w:val="007E5632"/>
    <w:rsid w:val="007E5B9F"/>
    <w:rsid w:val="007E653C"/>
    <w:rsid w:val="007E76B0"/>
    <w:rsid w:val="007E7E54"/>
    <w:rsid w:val="007F0B81"/>
    <w:rsid w:val="007F124B"/>
    <w:rsid w:val="007F14FE"/>
    <w:rsid w:val="007F163D"/>
    <w:rsid w:val="007F1BF7"/>
    <w:rsid w:val="007F1E78"/>
    <w:rsid w:val="007F1ECC"/>
    <w:rsid w:val="007F20AA"/>
    <w:rsid w:val="007F27DE"/>
    <w:rsid w:val="007F357C"/>
    <w:rsid w:val="007F3621"/>
    <w:rsid w:val="007F3754"/>
    <w:rsid w:val="007F3EE9"/>
    <w:rsid w:val="007F429D"/>
    <w:rsid w:val="007F4A90"/>
    <w:rsid w:val="007F4E53"/>
    <w:rsid w:val="007F52EB"/>
    <w:rsid w:val="007F57F8"/>
    <w:rsid w:val="007F6736"/>
    <w:rsid w:val="007F7373"/>
    <w:rsid w:val="007F7CDF"/>
    <w:rsid w:val="007F7DEC"/>
    <w:rsid w:val="007F7E55"/>
    <w:rsid w:val="008006BF"/>
    <w:rsid w:val="00800A95"/>
    <w:rsid w:val="008019EE"/>
    <w:rsid w:val="00801C72"/>
    <w:rsid w:val="00802151"/>
    <w:rsid w:val="00802435"/>
    <w:rsid w:val="00802C33"/>
    <w:rsid w:val="00802F97"/>
    <w:rsid w:val="00804034"/>
    <w:rsid w:val="008040A1"/>
    <w:rsid w:val="008047F1"/>
    <w:rsid w:val="00804EC1"/>
    <w:rsid w:val="00805E3E"/>
    <w:rsid w:val="00806B6F"/>
    <w:rsid w:val="00807017"/>
    <w:rsid w:val="00807248"/>
    <w:rsid w:val="00807A82"/>
    <w:rsid w:val="00807A8B"/>
    <w:rsid w:val="00807CDC"/>
    <w:rsid w:val="00810663"/>
    <w:rsid w:val="00811363"/>
    <w:rsid w:val="008125CB"/>
    <w:rsid w:val="00812771"/>
    <w:rsid w:val="00812C57"/>
    <w:rsid w:val="008134C9"/>
    <w:rsid w:val="00813D5A"/>
    <w:rsid w:val="00815086"/>
    <w:rsid w:val="0081549F"/>
    <w:rsid w:val="00815A68"/>
    <w:rsid w:val="00816983"/>
    <w:rsid w:val="008169E5"/>
    <w:rsid w:val="00816CCF"/>
    <w:rsid w:val="00817219"/>
    <w:rsid w:val="008173BE"/>
    <w:rsid w:val="008173EB"/>
    <w:rsid w:val="00817C9D"/>
    <w:rsid w:val="008208D6"/>
    <w:rsid w:val="00821933"/>
    <w:rsid w:val="00821942"/>
    <w:rsid w:val="00821A8F"/>
    <w:rsid w:val="00821B8E"/>
    <w:rsid w:val="008221C9"/>
    <w:rsid w:val="008225DF"/>
    <w:rsid w:val="00822BF7"/>
    <w:rsid w:val="00822E9B"/>
    <w:rsid w:val="00823613"/>
    <w:rsid w:val="00823623"/>
    <w:rsid w:val="00823B3F"/>
    <w:rsid w:val="008244D9"/>
    <w:rsid w:val="00824619"/>
    <w:rsid w:val="008246B5"/>
    <w:rsid w:val="0082526D"/>
    <w:rsid w:val="00825B00"/>
    <w:rsid w:val="00825EF1"/>
    <w:rsid w:val="0082680F"/>
    <w:rsid w:val="00826FE3"/>
    <w:rsid w:val="00827420"/>
    <w:rsid w:val="0082764A"/>
    <w:rsid w:val="008276DA"/>
    <w:rsid w:val="00832758"/>
    <w:rsid w:val="00832894"/>
    <w:rsid w:val="0083379E"/>
    <w:rsid w:val="00833A3D"/>
    <w:rsid w:val="008344B9"/>
    <w:rsid w:val="00834C55"/>
    <w:rsid w:val="00835D30"/>
    <w:rsid w:val="00836AEF"/>
    <w:rsid w:val="00836C8F"/>
    <w:rsid w:val="00837522"/>
    <w:rsid w:val="00837701"/>
    <w:rsid w:val="00837BA8"/>
    <w:rsid w:val="00837CBC"/>
    <w:rsid w:val="00840AE7"/>
    <w:rsid w:val="0084108A"/>
    <w:rsid w:val="008419C0"/>
    <w:rsid w:val="00841A0D"/>
    <w:rsid w:val="00841E5E"/>
    <w:rsid w:val="00842E45"/>
    <w:rsid w:val="008435D0"/>
    <w:rsid w:val="00843AFB"/>
    <w:rsid w:val="00843B44"/>
    <w:rsid w:val="00844C02"/>
    <w:rsid w:val="00844F42"/>
    <w:rsid w:val="00845E8B"/>
    <w:rsid w:val="00846249"/>
    <w:rsid w:val="008464B9"/>
    <w:rsid w:val="00846626"/>
    <w:rsid w:val="00846654"/>
    <w:rsid w:val="008470A2"/>
    <w:rsid w:val="008477A2"/>
    <w:rsid w:val="00847CA1"/>
    <w:rsid w:val="0085129E"/>
    <w:rsid w:val="008513BF"/>
    <w:rsid w:val="008515B0"/>
    <w:rsid w:val="008517BC"/>
    <w:rsid w:val="00851800"/>
    <w:rsid w:val="00851964"/>
    <w:rsid w:val="00851B85"/>
    <w:rsid w:val="008522D1"/>
    <w:rsid w:val="00852B8B"/>
    <w:rsid w:val="0085425E"/>
    <w:rsid w:val="00854647"/>
    <w:rsid w:val="008548CD"/>
    <w:rsid w:val="008561AF"/>
    <w:rsid w:val="008564E9"/>
    <w:rsid w:val="00856A9C"/>
    <w:rsid w:val="0085718B"/>
    <w:rsid w:val="008575D7"/>
    <w:rsid w:val="00861A05"/>
    <w:rsid w:val="00861B0A"/>
    <w:rsid w:val="00861D41"/>
    <w:rsid w:val="0086223E"/>
    <w:rsid w:val="00862474"/>
    <w:rsid w:val="00862858"/>
    <w:rsid w:val="00862AF9"/>
    <w:rsid w:val="00862D36"/>
    <w:rsid w:val="008631FE"/>
    <w:rsid w:val="008637B6"/>
    <w:rsid w:val="00863E2D"/>
    <w:rsid w:val="00864056"/>
    <w:rsid w:val="008642F6"/>
    <w:rsid w:val="00864306"/>
    <w:rsid w:val="00864D99"/>
    <w:rsid w:val="00864DF8"/>
    <w:rsid w:val="00865143"/>
    <w:rsid w:val="008655A0"/>
    <w:rsid w:val="00865715"/>
    <w:rsid w:val="00865D69"/>
    <w:rsid w:val="00866F9F"/>
    <w:rsid w:val="0086721E"/>
    <w:rsid w:val="008677FA"/>
    <w:rsid w:val="008678E0"/>
    <w:rsid w:val="00867BEB"/>
    <w:rsid w:val="00870A59"/>
    <w:rsid w:val="0087138E"/>
    <w:rsid w:val="0087180C"/>
    <w:rsid w:val="00872323"/>
    <w:rsid w:val="00872BDC"/>
    <w:rsid w:val="00872C94"/>
    <w:rsid w:val="0087338F"/>
    <w:rsid w:val="00874762"/>
    <w:rsid w:val="008747B6"/>
    <w:rsid w:val="0087516A"/>
    <w:rsid w:val="0087518B"/>
    <w:rsid w:val="00875FE4"/>
    <w:rsid w:val="00876339"/>
    <w:rsid w:val="00876D06"/>
    <w:rsid w:val="00877256"/>
    <w:rsid w:val="00877300"/>
    <w:rsid w:val="008776CD"/>
    <w:rsid w:val="00877E35"/>
    <w:rsid w:val="008808A7"/>
    <w:rsid w:val="008808C9"/>
    <w:rsid w:val="00880E43"/>
    <w:rsid w:val="0088161E"/>
    <w:rsid w:val="0088289A"/>
    <w:rsid w:val="00882D78"/>
    <w:rsid w:val="00882ED1"/>
    <w:rsid w:val="00882F42"/>
    <w:rsid w:val="00882F5C"/>
    <w:rsid w:val="00883402"/>
    <w:rsid w:val="00883BD6"/>
    <w:rsid w:val="00883CBC"/>
    <w:rsid w:val="00884696"/>
    <w:rsid w:val="00884792"/>
    <w:rsid w:val="0088481D"/>
    <w:rsid w:val="00884904"/>
    <w:rsid w:val="00884A31"/>
    <w:rsid w:val="008851BF"/>
    <w:rsid w:val="008856D2"/>
    <w:rsid w:val="0088582D"/>
    <w:rsid w:val="00885A7A"/>
    <w:rsid w:val="00886170"/>
    <w:rsid w:val="00886719"/>
    <w:rsid w:val="00886D26"/>
    <w:rsid w:val="00886D4A"/>
    <w:rsid w:val="00887FB9"/>
    <w:rsid w:val="00887FBE"/>
    <w:rsid w:val="00890167"/>
    <w:rsid w:val="00890728"/>
    <w:rsid w:val="00890E2A"/>
    <w:rsid w:val="00890FB9"/>
    <w:rsid w:val="008914A5"/>
    <w:rsid w:val="008924ED"/>
    <w:rsid w:val="00892702"/>
    <w:rsid w:val="00892C62"/>
    <w:rsid w:val="00893567"/>
    <w:rsid w:val="00893E63"/>
    <w:rsid w:val="0089404A"/>
    <w:rsid w:val="00894BED"/>
    <w:rsid w:val="008955F7"/>
    <w:rsid w:val="0089598A"/>
    <w:rsid w:val="00896BBE"/>
    <w:rsid w:val="00896E49"/>
    <w:rsid w:val="00897307"/>
    <w:rsid w:val="00897353"/>
    <w:rsid w:val="00897BB3"/>
    <w:rsid w:val="008A0104"/>
    <w:rsid w:val="008A1C34"/>
    <w:rsid w:val="008A241C"/>
    <w:rsid w:val="008A2757"/>
    <w:rsid w:val="008A34CB"/>
    <w:rsid w:val="008A354A"/>
    <w:rsid w:val="008A3993"/>
    <w:rsid w:val="008A416F"/>
    <w:rsid w:val="008A4D71"/>
    <w:rsid w:val="008A4F49"/>
    <w:rsid w:val="008A4FC2"/>
    <w:rsid w:val="008A5628"/>
    <w:rsid w:val="008A5697"/>
    <w:rsid w:val="008A647C"/>
    <w:rsid w:val="008A7D8E"/>
    <w:rsid w:val="008A7E81"/>
    <w:rsid w:val="008B0036"/>
    <w:rsid w:val="008B0235"/>
    <w:rsid w:val="008B0C41"/>
    <w:rsid w:val="008B1556"/>
    <w:rsid w:val="008B15CB"/>
    <w:rsid w:val="008B1CC0"/>
    <w:rsid w:val="008B2314"/>
    <w:rsid w:val="008B23C7"/>
    <w:rsid w:val="008B2E2B"/>
    <w:rsid w:val="008B4259"/>
    <w:rsid w:val="008B4F81"/>
    <w:rsid w:val="008B53A8"/>
    <w:rsid w:val="008B5653"/>
    <w:rsid w:val="008B5711"/>
    <w:rsid w:val="008B60E7"/>
    <w:rsid w:val="008B624F"/>
    <w:rsid w:val="008B6542"/>
    <w:rsid w:val="008B6800"/>
    <w:rsid w:val="008B69A7"/>
    <w:rsid w:val="008B6A04"/>
    <w:rsid w:val="008B6A33"/>
    <w:rsid w:val="008B7099"/>
    <w:rsid w:val="008B736D"/>
    <w:rsid w:val="008B7C66"/>
    <w:rsid w:val="008B7FAD"/>
    <w:rsid w:val="008C0795"/>
    <w:rsid w:val="008C0A0E"/>
    <w:rsid w:val="008C0A82"/>
    <w:rsid w:val="008C0CDE"/>
    <w:rsid w:val="008C0EE8"/>
    <w:rsid w:val="008C11C3"/>
    <w:rsid w:val="008C17AC"/>
    <w:rsid w:val="008C18B2"/>
    <w:rsid w:val="008C25E0"/>
    <w:rsid w:val="008C262F"/>
    <w:rsid w:val="008C317A"/>
    <w:rsid w:val="008C3DBC"/>
    <w:rsid w:val="008C3F63"/>
    <w:rsid w:val="008C502B"/>
    <w:rsid w:val="008C5471"/>
    <w:rsid w:val="008C5D0D"/>
    <w:rsid w:val="008C6772"/>
    <w:rsid w:val="008C7EB3"/>
    <w:rsid w:val="008D00A2"/>
    <w:rsid w:val="008D1446"/>
    <w:rsid w:val="008D1716"/>
    <w:rsid w:val="008D1E8A"/>
    <w:rsid w:val="008D23DB"/>
    <w:rsid w:val="008D24D5"/>
    <w:rsid w:val="008D2788"/>
    <w:rsid w:val="008D2889"/>
    <w:rsid w:val="008D2D79"/>
    <w:rsid w:val="008D32A8"/>
    <w:rsid w:val="008D35F9"/>
    <w:rsid w:val="008D3618"/>
    <w:rsid w:val="008D3D6B"/>
    <w:rsid w:val="008D4BFB"/>
    <w:rsid w:val="008D4F02"/>
    <w:rsid w:val="008D511B"/>
    <w:rsid w:val="008D56DA"/>
    <w:rsid w:val="008D6096"/>
    <w:rsid w:val="008D636D"/>
    <w:rsid w:val="008D6505"/>
    <w:rsid w:val="008E0D98"/>
    <w:rsid w:val="008E100B"/>
    <w:rsid w:val="008E1954"/>
    <w:rsid w:val="008E1970"/>
    <w:rsid w:val="008E1B21"/>
    <w:rsid w:val="008E2223"/>
    <w:rsid w:val="008E259D"/>
    <w:rsid w:val="008E25EF"/>
    <w:rsid w:val="008E2737"/>
    <w:rsid w:val="008E2AA1"/>
    <w:rsid w:val="008E2D49"/>
    <w:rsid w:val="008E2DE0"/>
    <w:rsid w:val="008E2E30"/>
    <w:rsid w:val="008E36CE"/>
    <w:rsid w:val="008E36D0"/>
    <w:rsid w:val="008E39F5"/>
    <w:rsid w:val="008E4DAD"/>
    <w:rsid w:val="008E516C"/>
    <w:rsid w:val="008E5862"/>
    <w:rsid w:val="008E59A0"/>
    <w:rsid w:val="008E5BE5"/>
    <w:rsid w:val="008E6354"/>
    <w:rsid w:val="008E65C0"/>
    <w:rsid w:val="008E68EF"/>
    <w:rsid w:val="008E79E9"/>
    <w:rsid w:val="008E7AA4"/>
    <w:rsid w:val="008E7CFA"/>
    <w:rsid w:val="008F004F"/>
    <w:rsid w:val="008F0794"/>
    <w:rsid w:val="008F0E09"/>
    <w:rsid w:val="008F1263"/>
    <w:rsid w:val="008F2A67"/>
    <w:rsid w:val="008F32F3"/>
    <w:rsid w:val="008F3609"/>
    <w:rsid w:val="008F3D3F"/>
    <w:rsid w:val="008F4AC5"/>
    <w:rsid w:val="008F4BB8"/>
    <w:rsid w:val="008F50DE"/>
    <w:rsid w:val="008F51A4"/>
    <w:rsid w:val="008F5A4A"/>
    <w:rsid w:val="008F6025"/>
    <w:rsid w:val="008F6289"/>
    <w:rsid w:val="008F65CD"/>
    <w:rsid w:val="008F6EE0"/>
    <w:rsid w:val="008F71AF"/>
    <w:rsid w:val="00901396"/>
    <w:rsid w:val="009013AA"/>
    <w:rsid w:val="00901D43"/>
    <w:rsid w:val="00902074"/>
    <w:rsid w:val="00902A12"/>
    <w:rsid w:val="00903109"/>
    <w:rsid w:val="0090339A"/>
    <w:rsid w:val="009045ED"/>
    <w:rsid w:val="00904676"/>
    <w:rsid w:val="009050A3"/>
    <w:rsid w:val="00905371"/>
    <w:rsid w:val="00905859"/>
    <w:rsid w:val="009058EF"/>
    <w:rsid w:val="0090645D"/>
    <w:rsid w:val="00906682"/>
    <w:rsid w:val="00906F88"/>
    <w:rsid w:val="00907A83"/>
    <w:rsid w:val="0091096C"/>
    <w:rsid w:val="009116D1"/>
    <w:rsid w:val="00911AF0"/>
    <w:rsid w:val="00912182"/>
    <w:rsid w:val="00912193"/>
    <w:rsid w:val="009128F0"/>
    <w:rsid w:val="0091295B"/>
    <w:rsid w:val="00912B81"/>
    <w:rsid w:val="00913001"/>
    <w:rsid w:val="009131DB"/>
    <w:rsid w:val="00913866"/>
    <w:rsid w:val="00913B9C"/>
    <w:rsid w:val="00914078"/>
    <w:rsid w:val="009147A8"/>
    <w:rsid w:val="0091660B"/>
    <w:rsid w:val="00916FA8"/>
    <w:rsid w:val="00920308"/>
    <w:rsid w:val="0092056C"/>
    <w:rsid w:val="009210B9"/>
    <w:rsid w:val="0092144C"/>
    <w:rsid w:val="00921AD4"/>
    <w:rsid w:val="00921F1E"/>
    <w:rsid w:val="00922157"/>
    <w:rsid w:val="0092230D"/>
    <w:rsid w:val="00922FC2"/>
    <w:rsid w:val="009246E1"/>
    <w:rsid w:val="009252CD"/>
    <w:rsid w:val="009254F5"/>
    <w:rsid w:val="00925A40"/>
    <w:rsid w:val="00925A71"/>
    <w:rsid w:val="00925AEB"/>
    <w:rsid w:val="009263E4"/>
    <w:rsid w:val="0092658A"/>
    <w:rsid w:val="00927703"/>
    <w:rsid w:val="00927756"/>
    <w:rsid w:val="009278EE"/>
    <w:rsid w:val="00930025"/>
    <w:rsid w:val="009303E6"/>
    <w:rsid w:val="00930B49"/>
    <w:rsid w:val="00930E36"/>
    <w:rsid w:val="0093199F"/>
    <w:rsid w:val="00931D0C"/>
    <w:rsid w:val="00931F35"/>
    <w:rsid w:val="00932445"/>
    <w:rsid w:val="00933D84"/>
    <w:rsid w:val="00933F9E"/>
    <w:rsid w:val="009341D8"/>
    <w:rsid w:val="00934228"/>
    <w:rsid w:val="00934566"/>
    <w:rsid w:val="00934842"/>
    <w:rsid w:val="00934B54"/>
    <w:rsid w:val="0093573E"/>
    <w:rsid w:val="00935B50"/>
    <w:rsid w:val="00935B63"/>
    <w:rsid w:val="0093602E"/>
    <w:rsid w:val="00936ACB"/>
    <w:rsid w:val="00936D5F"/>
    <w:rsid w:val="00940F51"/>
    <w:rsid w:val="009416E3"/>
    <w:rsid w:val="00942349"/>
    <w:rsid w:val="00942CA6"/>
    <w:rsid w:val="00942D8A"/>
    <w:rsid w:val="009438DC"/>
    <w:rsid w:val="0094415C"/>
    <w:rsid w:val="00944688"/>
    <w:rsid w:val="00945F7F"/>
    <w:rsid w:val="0094640D"/>
    <w:rsid w:val="00946798"/>
    <w:rsid w:val="00946C38"/>
    <w:rsid w:val="00946C8C"/>
    <w:rsid w:val="00946F40"/>
    <w:rsid w:val="009474B3"/>
    <w:rsid w:val="0094765C"/>
    <w:rsid w:val="00951171"/>
    <w:rsid w:val="0095128A"/>
    <w:rsid w:val="0095217C"/>
    <w:rsid w:val="00952BDB"/>
    <w:rsid w:val="00952F5D"/>
    <w:rsid w:val="00953077"/>
    <w:rsid w:val="009531BC"/>
    <w:rsid w:val="00953217"/>
    <w:rsid w:val="009550CA"/>
    <w:rsid w:val="0095544F"/>
    <w:rsid w:val="00955521"/>
    <w:rsid w:val="00956152"/>
    <w:rsid w:val="0095658A"/>
    <w:rsid w:val="00956B89"/>
    <w:rsid w:val="0095715D"/>
    <w:rsid w:val="00957437"/>
    <w:rsid w:val="00957832"/>
    <w:rsid w:val="00960275"/>
    <w:rsid w:val="00961181"/>
    <w:rsid w:val="00961908"/>
    <w:rsid w:val="009621E7"/>
    <w:rsid w:val="0096298C"/>
    <w:rsid w:val="009637A8"/>
    <w:rsid w:val="009637BD"/>
    <w:rsid w:val="00964D3D"/>
    <w:rsid w:val="00964E4F"/>
    <w:rsid w:val="00965578"/>
    <w:rsid w:val="009655D7"/>
    <w:rsid w:val="009660E5"/>
    <w:rsid w:val="009661DC"/>
    <w:rsid w:val="009662F5"/>
    <w:rsid w:val="00966738"/>
    <w:rsid w:val="00966CF0"/>
    <w:rsid w:val="00967216"/>
    <w:rsid w:val="00967540"/>
    <w:rsid w:val="009678F5"/>
    <w:rsid w:val="00967ACB"/>
    <w:rsid w:val="009703BD"/>
    <w:rsid w:val="0097116A"/>
    <w:rsid w:val="00971404"/>
    <w:rsid w:val="00971B84"/>
    <w:rsid w:val="00971E92"/>
    <w:rsid w:val="009725C9"/>
    <w:rsid w:val="00972AE6"/>
    <w:rsid w:val="00973139"/>
    <w:rsid w:val="00973250"/>
    <w:rsid w:val="00973576"/>
    <w:rsid w:val="00973646"/>
    <w:rsid w:val="00973FA0"/>
    <w:rsid w:val="009743AB"/>
    <w:rsid w:val="009745D5"/>
    <w:rsid w:val="0097502B"/>
    <w:rsid w:val="00975362"/>
    <w:rsid w:val="00975A46"/>
    <w:rsid w:val="00975E8D"/>
    <w:rsid w:val="0097775D"/>
    <w:rsid w:val="0097796F"/>
    <w:rsid w:val="00977D2C"/>
    <w:rsid w:val="009804D6"/>
    <w:rsid w:val="009809EA"/>
    <w:rsid w:val="009812C6"/>
    <w:rsid w:val="0098139F"/>
    <w:rsid w:val="009827FA"/>
    <w:rsid w:val="009831E5"/>
    <w:rsid w:val="009832BB"/>
    <w:rsid w:val="00983B9C"/>
    <w:rsid w:val="00984B0D"/>
    <w:rsid w:val="00985BF2"/>
    <w:rsid w:val="009866DD"/>
    <w:rsid w:val="00986872"/>
    <w:rsid w:val="00987B89"/>
    <w:rsid w:val="00987B9B"/>
    <w:rsid w:val="00990A77"/>
    <w:rsid w:val="009926DF"/>
    <w:rsid w:val="00992B29"/>
    <w:rsid w:val="00992D78"/>
    <w:rsid w:val="00993191"/>
    <w:rsid w:val="009936DC"/>
    <w:rsid w:val="0099380F"/>
    <w:rsid w:val="009947D6"/>
    <w:rsid w:val="00994A25"/>
    <w:rsid w:val="00996D4D"/>
    <w:rsid w:val="009974BA"/>
    <w:rsid w:val="00997B49"/>
    <w:rsid w:val="00997D3B"/>
    <w:rsid w:val="00997D8B"/>
    <w:rsid w:val="009A0676"/>
    <w:rsid w:val="009A1084"/>
    <w:rsid w:val="009A18AF"/>
    <w:rsid w:val="009A1C52"/>
    <w:rsid w:val="009A1F6C"/>
    <w:rsid w:val="009A22E0"/>
    <w:rsid w:val="009A2515"/>
    <w:rsid w:val="009A2535"/>
    <w:rsid w:val="009A2567"/>
    <w:rsid w:val="009A3289"/>
    <w:rsid w:val="009A33ED"/>
    <w:rsid w:val="009A349D"/>
    <w:rsid w:val="009A3513"/>
    <w:rsid w:val="009A4F6B"/>
    <w:rsid w:val="009A523A"/>
    <w:rsid w:val="009A56A0"/>
    <w:rsid w:val="009A6788"/>
    <w:rsid w:val="009A68D1"/>
    <w:rsid w:val="009A69D3"/>
    <w:rsid w:val="009A6BB2"/>
    <w:rsid w:val="009A6E5D"/>
    <w:rsid w:val="009A74F6"/>
    <w:rsid w:val="009A7ACE"/>
    <w:rsid w:val="009B0017"/>
    <w:rsid w:val="009B0A37"/>
    <w:rsid w:val="009B1D89"/>
    <w:rsid w:val="009B1FB9"/>
    <w:rsid w:val="009B25C8"/>
    <w:rsid w:val="009B2C99"/>
    <w:rsid w:val="009B44E6"/>
    <w:rsid w:val="009B53E6"/>
    <w:rsid w:val="009B5522"/>
    <w:rsid w:val="009B61FE"/>
    <w:rsid w:val="009B7353"/>
    <w:rsid w:val="009B73C3"/>
    <w:rsid w:val="009B7B74"/>
    <w:rsid w:val="009C03F4"/>
    <w:rsid w:val="009C09A1"/>
    <w:rsid w:val="009C122A"/>
    <w:rsid w:val="009C17F4"/>
    <w:rsid w:val="009C1D39"/>
    <w:rsid w:val="009C27E5"/>
    <w:rsid w:val="009C39E4"/>
    <w:rsid w:val="009C3C15"/>
    <w:rsid w:val="009C3E6F"/>
    <w:rsid w:val="009C43E6"/>
    <w:rsid w:val="009C4F25"/>
    <w:rsid w:val="009C5003"/>
    <w:rsid w:val="009C5CD9"/>
    <w:rsid w:val="009C5CE2"/>
    <w:rsid w:val="009C6699"/>
    <w:rsid w:val="009C6F62"/>
    <w:rsid w:val="009C73BA"/>
    <w:rsid w:val="009C7ED4"/>
    <w:rsid w:val="009D023C"/>
    <w:rsid w:val="009D04B5"/>
    <w:rsid w:val="009D0630"/>
    <w:rsid w:val="009D083C"/>
    <w:rsid w:val="009D0CD1"/>
    <w:rsid w:val="009D0DA3"/>
    <w:rsid w:val="009D0E59"/>
    <w:rsid w:val="009D0F66"/>
    <w:rsid w:val="009D1515"/>
    <w:rsid w:val="009D2329"/>
    <w:rsid w:val="009D31B2"/>
    <w:rsid w:val="009D3908"/>
    <w:rsid w:val="009D3A90"/>
    <w:rsid w:val="009D4604"/>
    <w:rsid w:val="009D4A88"/>
    <w:rsid w:val="009D5631"/>
    <w:rsid w:val="009D5EA6"/>
    <w:rsid w:val="009D61AA"/>
    <w:rsid w:val="009D6621"/>
    <w:rsid w:val="009D7269"/>
    <w:rsid w:val="009D7C7D"/>
    <w:rsid w:val="009D7CA2"/>
    <w:rsid w:val="009D7E47"/>
    <w:rsid w:val="009DBAAE"/>
    <w:rsid w:val="009E0EC6"/>
    <w:rsid w:val="009E1A15"/>
    <w:rsid w:val="009E1C00"/>
    <w:rsid w:val="009E247F"/>
    <w:rsid w:val="009E25F6"/>
    <w:rsid w:val="009E49EA"/>
    <w:rsid w:val="009E4CB6"/>
    <w:rsid w:val="009E59BA"/>
    <w:rsid w:val="009E5DE8"/>
    <w:rsid w:val="009E6530"/>
    <w:rsid w:val="009E6ADB"/>
    <w:rsid w:val="009F0F69"/>
    <w:rsid w:val="009F14D3"/>
    <w:rsid w:val="009F1F00"/>
    <w:rsid w:val="009F2073"/>
    <w:rsid w:val="009F209C"/>
    <w:rsid w:val="009F270D"/>
    <w:rsid w:val="009F2EB8"/>
    <w:rsid w:val="009F3A6A"/>
    <w:rsid w:val="009F3C7D"/>
    <w:rsid w:val="009F4B07"/>
    <w:rsid w:val="009F5B19"/>
    <w:rsid w:val="009F614C"/>
    <w:rsid w:val="009F62C3"/>
    <w:rsid w:val="009F6C57"/>
    <w:rsid w:val="009F6E59"/>
    <w:rsid w:val="009F6E7E"/>
    <w:rsid w:val="009F70CE"/>
    <w:rsid w:val="009F717F"/>
    <w:rsid w:val="009F7A3C"/>
    <w:rsid w:val="00A000D9"/>
    <w:rsid w:val="00A008FD"/>
    <w:rsid w:val="00A00C55"/>
    <w:rsid w:val="00A01503"/>
    <w:rsid w:val="00A04D4A"/>
    <w:rsid w:val="00A058D4"/>
    <w:rsid w:val="00A0633D"/>
    <w:rsid w:val="00A07942"/>
    <w:rsid w:val="00A07954"/>
    <w:rsid w:val="00A07B90"/>
    <w:rsid w:val="00A100F2"/>
    <w:rsid w:val="00A106B6"/>
    <w:rsid w:val="00A10C59"/>
    <w:rsid w:val="00A10D1E"/>
    <w:rsid w:val="00A1187B"/>
    <w:rsid w:val="00A11A1A"/>
    <w:rsid w:val="00A11E08"/>
    <w:rsid w:val="00A11FC6"/>
    <w:rsid w:val="00A12485"/>
    <w:rsid w:val="00A13677"/>
    <w:rsid w:val="00A13762"/>
    <w:rsid w:val="00A13E94"/>
    <w:rsid w:val="00A13EC8"/>
    <w:rsid w:val="00A14F85"/>
    <w:rsid w:val="00A151F2"/>
    <w:rsid w:val="00A15452"/>
    <w:rsid w:val="00A157E0"/>
    <w:rsid w:val="00A16EB5"/>
    <w:rsid w:val="00A17364"/>
    <w:rsid w:val="00A1754E"/>
    <w:rsid w:val="00A17A16"/>
    <w:rsid w:val="00A200E1"/>
    <w:rsid w:val="00A20606"/>
    <w:rsid w:val="00A20BA4"/>
    <w:rsid w:val="00A21913"/>
    <w:rsid w:val="00A21F7E"/>
    <w:rsid w:val="00A22625"/>
    <w:rsid w:val="00A22C67"/>
    <w:rsid w:val="00A233FC"/>
    <w:rsid w:val="00A23821"/>
    <w:rsid w:val="00A242C4"/>
    <w:rsid w:val="00A2482E"/>
    <w:rsid w:val="00A24BD5"/>
    <w:rsid w:val="00A24EEC"/>
    <w:rsid w:val="00A25848"/>
    <w:rsid w:val="00A261CE"/>
    <w:rsid w:val="00A263CA"/>
    <w:rsid w:val="00A26AB0"/>
    <w:rsid w:val="00A26B87"/>
    <w:rsid w:val="00A271EF"/>
    <w:rsid w:val="00A27242"/>
    <w:rsid w:val="00A27A58"/>
    <w:rsid w:val="00A27C75"/>
    <w:rsid w:val="00A30063"/>
    <w:rsid w:val="00A304C3"/>
    <w:rsid w:val="00A30803"/>
    <w:rsid w:val="00A30C79"/>
    <w:rsid w:val="00A3254B"/>
    <w:rsid w:val="00A328EF"/>
    <w:rsid w:val="00A348A9"/>
    <w:rsid w:val="00A3594A"/>
    <w:rsid w:val="00A37299"/>
    <w:rsid w:val="00A37507"/>
    <w:rsid w:val="00A3762D"/>
    <w:rsid w:val="00A37A57"/>
    <w:rsid w:val="00A37D62"/>
    <w:rsid w:val="00A40744"/>
    <w:rsid w:val="00A40749"/>
    <w:rsid w:val="00A4118D"/>
    <w:rsid w:val="00A4149A"/>
    <w:rsid w:val="00A41521"/>
    <w:rsid w:val="00A42A69"/>
    <w:rsid w:val="00A43428"/>
    <w:rsid w:val="00A43893"/>
    <w:rsid w:val="00A446EB"/>
    <w:rsid w:val="00A45249"/>
    <w:rsid w:val="00A466B5"/>
    <w:rsid w:val="00A47303"/>
    <w:rsid w:val="00A47324"/>
    <w:rsid w:val="00A47BCF"/>
    <w:rsid w:val="00A47C24"/>
    <w:rsid w:val="00A47E75"/>
    <w:rsid w:val="00A47F8F"/>
    <w:rsid w:val="00A50878"/>
    <w:rsid w:val="00A51A4A"/>
    <w:rsid w:val="00A51CBA"/>
    <w:rsid w:val="00A51CE1"/>
    <w:rsid w:val="00A51FC2"/>
    <w:rsid w:val="00A52198"/>
    <w:rsid w:val="00A525BA"/>
    <w:rsid w:val="00A529AD"/>
    <w:rsid w:val="00A52C55"/>
    <w:rsid w:val="00A52F21"/>
    <w:rsid w:val="00A544D9"/>
    <w:rsid w:val="00A54544"/>
    <w:rsid w:val="00A54DFE"/>
    <w:rsid w:val="00A560B2"/>
    <w:rsid w:val="00A56506"/>
    <w:rsid w:val="00A56681"/>
    <w:rsid w:val="00A56774"/>
    <w:rsid w:val="00A56EB2"/>
    <w:rsid w:val="00A56EF9"/>
    <w:rsid w:val="00A57991"/>
    <w:rsid w:val="00A600D0"/>
    <w:rsid w:val="00A60988"/>
    <w:rsid w:val="00A618FF"/>
    <w:rsid w:val="00A61BCB"/>
    <w:rsid w:val="00A61CDD"/>
    <w:rsid w:val="00A61F2B"/>
    <w:rsid w:val="00A62CBE"/>
    <w:rsid w:val="00A6303A"/>
    <w:rsid w:val="00A63185"/>
    <w:rsid w:val="00A63972"/>
    <w:rsid w:val="00A63D3A"/>
    <w:rsid w:val="00A63FAF"/>
    <w:rsid w:val="00A6423B"/>
    <w:rsid w:val="00A6443D"/>
    <w:rsid w:val="00A645A9"/>
    <w:rsid w:val="00A64D0F"/>
    <w:rsid w:val="00A65181"/>
    <w:rsid w:val="00A6522E"/>
    <w:rsid w:val="00A659F8"/>
    <w:rsid w:val="00A65F17"/>
    <w:rsid w:val="00A665DF"/>
    <w:rsid w:val="00A673B2"/>
    <w:rsid w:val="00A67C64"/>
    <w:rsid w:val="00A70B76"/>
    <w:rsid w:val="00A70D65"/>
    <w:rsid w:val="00A71063"/>
    <w:rsid w:val="00A7138D"/>
    <w:rsid w:val="00A71AF1"/>
    <w:rsid w:val="00A71C2D"/>
    <w:rsid w:val="00A71DB9"/>
    <w:rsid w:val="00A720D5"/>
    <w:rsid w:val="00A730C9"/>
    <w:rsid w:val="00A73109"/>
    <w:rsid w:val="00A73D58"/>
    <w:rsid w:val="00A73DA6"/>
    <w:rsid w:val="00A74E40"/>
    <w:rsid w:val="00A7543A"/>
    <w:rsid w:val="00A759F6"/>
    <w:rsid w:val="00A75A89"/>
    <w:rsid w:val="00A76342"/>
    <w:rsid w:val="00A77071"/>
    <w:rsid w:val="00A77342"/>
    <w:rsid w:val="00A77732"/>
    <w:rsid w:val="00A777FD"/>
    <w:rsid w:val="00A779C8"/>
    <w:rsid w:val="00A77F88"/>
    <w:rsid w:val="00A80B3E"/>
    <w:rsid w:val="00A81202"/>
    <w:rsid w:val="00A8139C"/>
    <w:rsid w:val="00A816FA"/>
    <w:rsid w:val="00A81F91"/>
    <w:rsid w:val="00A83223"/>
    <w:rsid w:val="00A832C0"/>
    <w:rsid w:val="00A83B86"/>
    <w:rsid w:val="00A83DB1"/>
    <w:rsid w:val="00A83EB1"/>
    <w:rsid w:val="00A842D9"/>
    <w:rsid w:val="00A86C19"/>
    <w:rsid w:val="00A86DCC"/>
    <w:rsid w:val="00A8778A"/>
    <w:rsid w:val="00A87C43"/>
    <w:rsid w:val="00A87EF9"/>
    <w:rsid w:val="00A91096"/>
    <w:rsid w:val="00A91D6D"/>
    <w:rsid w:val="00A92110"/>
    <w:rsid w:val="00A9221B"/>
    <w:rsid w:val="00A932F9"/>
    <w:rsid w:val="00A93720"/>
    <w:rsid w:val="00A937A9"/>
    <w:rsid w:val="00A9463C"/>
    <w:rsid w:val="00A94888"/>
    <w:rsid w:val="00A94D4A"/>
    <w:rsid w:val="00A95129"/>
    <w:rsid w:val="00A951EB"/>
    <w:rsid w:val="00A953F2"/>
    <w:rsid w:val="00A95A87"/>
    <w:rsid w:val="00A95CB6"/>
    <w:rsid w:val="00A95FA9"/>
    <w:rsid w:val="00A964F8"/>
    <w:rsid w:val="00A973F1"/>
    <w:rsid w:val="00AA09A8"/>
    <w:rsid w:val="00AA142D"/>
    <w:rsid w:val="00AA14D9"/>
    <w:rsid w:val="00AA18DF"/>
    <w:rsid w:val="00AA1C46"/>
    <w:rsid w:val="00AA30AA"/>
    <w:rsid w:val="00AA30B5"/>
    <w:rsid w:val="00AA32B0"/>
    <w:rsid w:val="00AA36CA"/>
    <w:rsid w:val="00AA3910"/>
    <w:rsid w:val="00AA3F4B"/>
    <w:rsid w:val="00AA49B6"/>
    <w:rsid w:val="00AA4B4A"/>
    <w:rsid w:val="00AA4BD6"/>
    <w:rsid w:val="00AA5BF1"/>
    <w:rsid w:val="00AA6E32"/>
    <w:rsid w:val="00AA7292"/>
    <w:rsid w:val="00AA76F9"/>
    <w:rsid w:val="00AB0309"/>
    <w:rsid w:val="00AB0A46"/>
    <w:rsid w:val="00AB12A9"/>
    <w:rsid w:val="00AB1561"/>
    <w:rsid w:val="00AB1F2D"/>
    <w:rsid w:val="00AB29B6"/>
    <w:rsid w:val="00AB2C10"/>
    <w:rsid w:val="00AB2F66"/>
    <w:rsid w:val="00AB34B0"/>
    <w:rsid w:val="00AB3E9B"/>
    <w:rsid w:val="00AB49A5"/>
    <w:rsid w:val="00AB5663"/>
    <w:rsid w:val="00AB5E15"/>
    <w:rsid w:val="00AB5F28"/>
    <w:rsid w:val="00AB5F64"/>
    <w:rsid w:val="00AB613B"/>
    <w:rsid w:val="00AB647A"/>
    <w:rsid w:val="00AB69A8"/>
    <w:rsid w:val="00AB7645"/>
    <w:rsid w:val="00AB77DE"/>
    <w:rsid w:val="00AC0E0B"/>
    <w:rsid w:val="00AC1D28"/>
    <w:rsid w:val="00AC2985"/>
    <w:rsid w:val="00AC2BED"/>
    <w:rsid w:val="00AC3085"/>
    <w:rsid w:val="00AC30CA"/>
    <w:rsid w:val="00AC39FC"/>
    <w:rsid w:val="00AC3C4D"/>
    <w:rsid w:val="00AC3CDD"/>
    <w:rsid w:val="00AC3E19"/>
    <w:rsid w:val="00AC424D"/>
    <w:rsid w:val="00AC4564"/>
    <w:rsid w:val="00AC45F2"/>
    <w:rsid w:val="00AC5D61"/>
    <w:rsid w:val="00AC6353"/>
    <w:rsid w:val="00AC67BE"/>
    <w:rsid w:val="00AC79A2"/>
    <w:rsid w:val="00AD0A4E"/>
    <w:rsid w:val="00AD0DC0"/>
    <w:rsid w:val="00AD1456"/>
    <w:rsid w:val="00AD1FA1"/>
    <w:rsid w:val="00AD35A1"/>
    <w:rsid w:val="00AD3CC3"/>
    <w:rsid w:val="00AD407B"/>
    <w:rsid w:val="00AD4651"/>
    <w:rsid w:val="00AD46A5"/>
    <w:rsid w:val="00AD47CC"/>
    <w:rsid w:val="00AD531A"/>
    <w:rsid w:val="00AD55EF"/>
    <w:rsid w:val="00AD5F0B"/>
    <w:rsid w:val="00AD61DA"/>
    <w:rsid w:val="00AD6742"/>
    <w:rsid w:val="00AD688C"/>
    <w:rsid w:val="00AD770D"/>
    <w:rsid w:val="00AD7864"/>
    <w:rsid w:val="00AD7B3A"/>
    <w:rsid w:val="00AE0048"/>
    <w:rsid w:val="00AE029F"/>
    <w:rsid w:val="00AE0B0C"/>
    <w:rsid w:val="00AE0C1B"/>
    <w:rsid w:val="00AE0EA7"/>
    <w:rsid w:val="00AE10F8"/>
    <w:rsid w:val="00AE1101"/>
    <w:rsid w:val="00AE2392"/>
    <w:rsid w:val="00AE2394"/>
    <w:rsid w:val="00AE25FE"/>
    <w:rsid w:val="00AE3164"/>
    <w:rsid w:val="00AE3EB3"/>
    <w:rsid w:val="00AE4FF2"/>
    <w:rsid w:val="00AE5618"/>
    <w:rsid w:val="00AE5651"/>
    <w:rsid w:val="00AE5B2E"/>
    <w:rsid w:val="00AE7886"/>
    <w:rsid w:val="00AE79FC"/>
    <w:rsid w:val="00AE7D59"/>
    <w:rsid w:val="00AE7D9C"/>
    <w:rsid w:val="00AF0245"/>
    <w:rsid w:val="00AF0611"/>
    <w:rsid w:val="00AF067B"/>
    <w:rsid w:val="00AF0A96"/>
    <w:rsid w:val="00AF0EFE"/>
    <w:rsid w:val="00AF1015"/>
    <w:rsid w:val="00AF103D"/>
    <w:rsid w:val="00AF1413"/>
    <w:rsid w:val="00AF1600"/>
    <w:rsid w:val="00AF1BA9"/>
    <w:rsid w:val="00AF1E31"/>
    <w:rsid w:val="00AF1F4A"/>
    <w:rsid w:val="00AF2384"/>
    <w:rsid w:val="00AF26C6"/>
    <w:rsid w:val="00AF328A"/>
    <w:rsid w:val="00AF32F2"/>
    <w:rsid w:val="00AF340F"/>
    <w:rsid w:val="00AF3ACB"/>
    <w:rsid w:val="00AF3E4E"/>
    <w:rsid w:val="00AF3F58"/>
    <w:rsid w:val="00AF464C"/>
    <w:rsid w:val="00AF58C2"/>
    <w:rsid w:val="00AF58D2"/>
    <w:rsid w:val="00AF5AE5"/>
    <w:rsid w:val="00AF65CD"/>
    <w:rsid w:val="00AF6AC8"/>
    <w:rsid w:val="00AF6CE0"/>
    <w:rsid w:val="00AF6E85"/>
    <w:rsid w:val="00B01DC7"/>
    <w:rsid w:val="00B02128"/>
    <w:rsid w:val="00B023F2"/>
    <w:rsid w:val="00B02F38"/>
    <w:rsid w:val="00B03CD9"/>
    <w:rsid w:val="00B04B60"/>
    <w:rsid w:val="00B05087"/>
    <w:rsid w:val="00B052EE"/>
    <w:rsid w:val="00B05354"/>
    <w:rsid w:val="00B0557A"/>
    <w:rsid w:val="00B05B5F"/>
    <w:rsid w:val="00B100B0"/>
    <w:rsid w:val="00B103F0"/>
    <w:rsid w:val="00B10F35"/>
    <w:rsid w:val="00B1128D"/>
    <w:rsid w:val="00B11306"/>
    <w:rsid w:val="00B11A31"/>
    <w:rsid w:val="00B11D68"/>
    <w:rsid w:val="00B12530"/>
    <w:rsid w:val="00B12601"/>
    <w:rsid w:val="00B12A3C"/>
    <w:rsid w:val="00B1338C"/>
    <w:rsid w:val="00B1429D"/>
    <w:rsid w:val="00B145CD"/>
    <w:rsid w:val="00B15000"/>
    <w:rsid w:val="00B15681"/>
    <w:rsid w:val="00B15F6B"/>
    <w:rsid w:val="00B16950"/>
    <w:rsid w:val="00B20939"/>
    <w:rsid w:val="00B20CCB"/>
    <w:rsid w:val="00B21805"/>
    <w:rsid w:val="00B22DE3"/>
    <w:rsid w:val="00B23065"/>
    <w:rsid w:val="00B233F4"/>
    <w:rsid w:val="00B23B9E"/>
    <w:rsid w:val="00B24DC7"/>
    <w:rsid w:val="00B25007"/>
    <w:rsid w:val="00B251E4"/>
    <w:rsid w:val="00B25881"/>
    <w:rsid w:val="00B25AE2"/>
    <w:rsid w:val="00B25E55"/>
    <w:rsid w:val="00B25F55"/>
    <w:rsid w:val="00B264AC"/>
    <w:rsid w:val="00B26AC7"/>
    <w:rsid w:val="00B2796B"/>
    <w:rsid w:val="00B300CF"/>
    <w:rsid w:val="00B3013E"/>
    <w:rsid w:val="00B3373D"/>
    <w:rsid w:val="00B33FAA"/>
    <w:rsid w:val="00B34944"/>
    <w:rsid w:val="00B3518F"/>
    <w:rsid w:val="00B359E0"/>
    <w:rsid w:val="00B364CA"/>
    <w:rsid w:val="00B3661A"/>
    <w:rsid w:val="00B36EE9"/>
    <w:rsid w:val="00B401A4"/>
    <w:rsid w:val="00B40FDA"/>
    <w:rsid w:val="00B414C7"/>
    <w:rsid w:val="00B4171E"/>
    <w:rsid w:val="00B41B08"/>
    <w:rsid w:val="00B41B88"/>
    <w:rsid w:val="00B42C96"/>
    <w:rsid w:val="00B42E08"/>
    <w:rsid w:val="00B42F4F"/>
    <w:rsid w:val="00B435CD"/>
    <w:rsid w:val="00B436C3"/>
    <w:rsid w:val="00B43C81"/>
    <w:rsid w:val="00B446DE"/>
    <w:rsid w:val="00B44832"/>
    <w:rsid w:val="00B44D35"/>
    <w:rsid w:val="00B453DE"/>
    <w:rsid w:val="00B45921"/>
    <w:rsid w:val="00B45ECF"/>
    <w:rsid w:val="00B46A61"/>
    <w:rsid w:val="00B46ACB"/>
    <w:rsid w:val="00B470DA"/>
    <w:rsid w:val="00B47554"/>
    <w:rsid w:val="00B4AC80"/>
    <w:rsid w:val="00B500F3"/>
    <w:rsid w:val="00B502FE"/>
    <w:rsid w:val="00B5041D"/>
    <w:rsid w:val="00B50C78"/>
    <w:rsid w:val="00B50F2D"/>
    <w:rsid w:val="00B510B5"/>
    <w:rsid w:val="00B5189C"/>
    <w:rsid w:val="00B51E10"/>
    <w:rsid w:val="00B5292E"/>
    <w:rsid w:val="00B52DA9"/>
    <w:rsid w:val="00B544E5"/>
    <w:rsid w:val="00B5455E"/>
    <w:rsid w:val="00B55DA7"/>
    <w:rsid w:val="00B56244"/>
    <w:rsid w:val="00B5661A"/>
    <w:rsid w:val="00B56F2C"/>
    <w:rsid w:val="00B57A6E"/>
    <w:rsid w:val="00B57CC5"/>
    <w:rsid w:val="00B606D7"/>
    <w:rsid w:val="00B60E74"/>
    <w:rsid w:val="00B6128A"/>
    <w:rsid w:val="00B61BA3"/>
    <w:rsid w:val="00B61F53"/>
    <w:rsid w:val="00B62A24"/>
    <w:rsid w:val="00B62AA4"/>
    <w:rsid w:val="00B63522"/>
    <w:rsid w:val="00B63695"/>
    <w:rsid w:val="00B63E5F"/>
    <w:rsid w:val="00B6451B"/>
    <w:rsid w:val="00B64E94"/>
    <w:rsid w:val="00B65A0B"/>
    <w:rsid w:val="00B65B83"/>
    <w:rsid w:val="00B66B5A"/>
    <w:rsid w:val="00B66EF4"/>
    <w:rsid w:val="00B66FD5"/>
    <w:rsid w:val="00B67BE3"/>
    <w:rsid w:val="00B705DC"/>
    <w:rsid w:val="00B7192A"/>
    <w:rsid w:val="00B738C2"/>
    <w:rsid w:val="00B740D5"/>
    <w:rsid w:val="00B7423E"/>
    <w:rsid w:val="00B749F3"/>
    <w:rsid w:val="00B753B1"/>
    <w:rsid w:val="00B7589C"/>
    <w:rsid w:val="00B76425"/>
    <w:rsid w:val="00B7647F"/>
    <w:rsid w:val="00B768D3"/>
    <w:rsid w:val="00B76EDB"/>
    <w:rsid w:val="00B77000"/>
    <w:rsid w:val="00B7752C"/>
    <w:rsid w:val="00B778DA"/>
    <w:rsid w:val="00B77B52"/>
    <w:rsid w:val="00B80649"/>
    <w:rsid w:val="00B80965"/>
    <w:rsid w:val="00B81531"/>
    <w:rsid w:val="00B81809"/>
    <w:rsid w:val="00B824D0"/>
    <w:rsid w:val="00B832F9"/>
    <w:rsid w:val="00B83632"/>
    <w:rsid w:val="00B83E35"/>
    <w:rsid w:val="00B848EB"/>
    <w:rsid w:val="00B84A58"/>
    <w:rsid w:val="00B84F2B"/>
    <w:rsid w:val="00B8541F"/>
    <w:rsid w:val="00B85D04"/>
    <w:rsid w:val="00B87159"/>
    <w:rsid w:val="00B873A6"/>
    <w:rsid w:val="00B87A19"/>
    <w:rsid w:val="00B87D39"/>
    <w:rsid w:val="00B901B4"/>
    <w:rsid w:val="00B90D21"/>
    <w:rsid w:val="00B90FC6"/>
    <w:rsid w:val="00B91088"/>
    <w:rsid w:val="00B912E3"/>
    <w:rsid w:val="00B91C61"/>
    <w:rsid w:val="00B91F1B"/>
    <w:rsid w:val="00B92348"/>
    <w:rsid w:val="00B931DE"/>
    <w:rsid w:val="00B958F0"/>
    <w:rsid w:val="00B95E27"/>
    <w:rsid w:val="00B96145"/>
    <w:rsid w:val="00B966F3"/>
    <w:rsid w:val="00B97720"/>
    <w:rsid w:val="00BA0EBF"/>
    <w:rsid w:val="00BA0FEC"/>
    <w:rsid w:val="00BA29E3"/>
    <w:rsid w:val="00BA31C3"/>
    <w:rsid w:val="00BA3262"/>
    <w:rsid w:val="00BA3A68"/>
    <w:rsid w:val="00BA4D00"/>
    <w:rsid w:val="00BA6E56"/>
    <w:rsid w:val="00BB0898"/>
    <w:rsid w:val="00BB0C81"/>
    <w:rsid w:val="00BB12AC"/>
    <w:rsid w:val="00BB1713"/>
    <w:rsid w:val="00BB1BA2"/>
    <w:rsid w:val="00BB1BC3"/>
    <w:rsid w:val="00BB2101"/>
    <w:rsid w:val="00BB315E"/>
    <w:rsid w:val="00BB3240"/>
    <w:rsid w:val="00BB46B3"/>
    <w:rsid w:val="00BB499A"/>
    <w:rsid w:val="00BB4A4E"/>
    <w:rsid w:val="00BB4D24"/>
    <w:rsid w:val="00BB5780"/>
    <w:rsid w:val="00BB5840"/>
    <w:rsid w:val="00BB5F4D"/>
    <w:rsid w:val="00BB62F7"/>
    <w:rsid w:val="00BB642A"/>
    <w:rsid w:val="00BB6963"/>
    <w:rsid w:val="00BB6C74"/>
    <w:rsid w:val="00BB6F05"/>
    <w:rsid w:val="00BB7254"/>
    <w:rsid w:val="00BC07A5"/>
    <w:rsid w:val="00BC0D92"/>
    <w:rsid w:val="00BC130E"/>
    <w:rsid w:val="00BC1BE5"/>
    <w:rsid w:val="00BC1CCD"/>
    <w:rsid w:val="00BC2752"/>
    <w:rsid w:val="00BC350B"/>
    <w:rsid w:val="00BC390B"/>
    <w:rsid w:val="00BC4516"/>
    <w:rsid w:val="00BC46FE"/>
    <w:rsid w:val="00BC4FCF"/>
    <w:rsid w:val="00BC52BE"/>
    <w:rsid w:val="00BC549A"/>
    <w:rsid w:val="00BC66F8"/>
    <w:rsid w:val="00BC6820"/>
    <w:rsid w:val="00BD0290"/>
    <w:rsid w:val="00BD04DC"/>
    <w:rsid w:val="00BD0DD7"/>
    <w:rsid w:val="00BD0F6F"/>
    <w:rsid w:val="00BD1874"/>
    <w:rsid w:val="00BD21D9"/>
    <w:rsid w:val="00BD2537"/>
    <w:rsid w:val="00BD289E"/>
    <w:rsid w:val="00BD2B9E"/>
    <w:rsid w:val="00BD2E01"/>
    <w:rsid w:val="00BD4D8A"/>
    <w:rsid w:val="00BD4FC4"/>
    <w:rsid w:val="00BD50A0"/>
    <w:rsid w:val="00BD5355"/>
    <w:rsid w:val="00BD5A3A"/>
    <w:rsid w:val="00BD6877"/>
    <w:rsid w:val="00BD6A9E"/>
    <w:rsid w:val="00BD74BC"/>
    <w:rsid w:val="00BD7912"/>
    <w:rsid w:val="00BD7AB4"/>
    <w:rsid w:val="00BD7D7C"/>
    <w:rsid w:val="00BE0031"/>
    <w:rsid w:val="00BE13FC"/>
    <w:rsid w:val="00BE148A"/>
    <w:rsid w:val="00BE1FEB"/>
    <w:rsid w:val="00BE310A"/>
    <w:rsid w:val="00BE3342"/>
    <w:rsid w:val="00BE4CD7"/>
    <w:rsid w:val="00BE63FF"/>
    <w:rsid w:val="00BE6CF7"/>
    <w:rsid w:val="00BE79C9"/>
    <w:rsid w:val="00BF03E0"/>
    <w:rsid w:val="00BF084D"/>
    <w:rsid w:val="00BF1211"/>
    <w:rsid w:val="00BF1AC2"/>
    <w:rsid w:val="00BF2562"/>
    <w:rsid w:val="00BF2A15"/>
    <w:rsid w:val="00BF3616"/>
    <w:rsid w:val="00BF4538"/>
    <w:rsid w:val="00BF70B0"/>
    <w:rsid w:val="00BF745E"/>
    <w:rsid w:val="00BF7B66"/>
    <w:rsid w:val="00C00274"/>
    <w:rsid w:val="00C0069A"/>
    <w:rsid w:val="00C01155"/>
    <w:rsid w:val="00C0193C"/>
    <w:rsid w:val="00C01DEF"/>
    <w:rsid w:val="00C025E3"/>
    <w:rsid w:val="00C0278C"/>
    <w:rsid w:val="00C02BD4"/>
    <w:rsid w:val="00C034E2"/>
    <w:rsid w:val="00C03C28"/>
    <w:rsid w:val="00C03CFF"/>
    <w:rsid w:val="00C03F5A"/>
    <w:rsid w:val="00C0429A"/>
    <w:rsid w:val="00C04428"/>
    <w:rsid w:val="00C04940"/>
    <w:rsid w:val="00C057A2"/>
    <w:rsid w:val="00C05E1A"/>
    <w:rsid w:val="00C05E25"/>
    <w:rsid w:val="00C06819"/>
    <w:rsid w:val="00C071F2"/>
    <w:rsid w:val="00C10557"/>
    <w:rsid w:val="00C11223"/>
    <w:rsid w:val="00C11526"/>
    <w:rsid w:val="00C11BB2"/>
    <w:rsid w:val="00C122A1"/>
    <w:rsid w:val="00C122BC"/>
    <w:rsid w:val="00C13345"/>
    <w:rsid w:val="00C138A4"/>
    <w:rsid w:val="00C13AE9"/>
    <w:rsid w:val="00C14BDD"/>
    <w:rsid w:val="00C1599D"/>
    <w:rsid w:val="00C160F0"/>
    <w:rsid w:val="00C1628B"/>
    <w:rsid w:val="00C16D33"/>
    <w:rsid w:val="00C17A57"/>
    <w:rsid w:val="00C17E84"/>
    <w:rsid w:val="00C17F66"/>
    <w:rsid w:val="00C22D15"/>
    <w:rsid w:val="00C22ECC"/>
    <w:rsid w:val="00C23A4A"/>
    <w:rsid w:val="00C23FB4"/>
    <w:rsid w:val="00C24278"/>
    <w:rsid w:val="00C24A14"/>
    <w:rsid w:val="00C25D22"/>
    <w:rsid w:val="00C26AFB"/>
    <w:rsid w:val="00C27AED"/>
    <w:rsid w:val="00C27D88"/>
    <w:rsid w:val="00C30388"/>
    <w:rsid w:val="00C3044A"/>
    <w:rsid w:val="00C30617"/>
    <w:rsid w:val="00C308A0"/>
    <w:rsid w:val="00C31243"/>
    <w:rsid w:val="00C31286"/>
    <w:rsid w:val="00C315FB"/>
    <w:rsid w:val="00C31E19"/>
    <w:rsid w:val="00C33ACE"/>
    <w:rsid w:val="00C33C73"/>
    <w:rsid w:val="00C33F8C"/>
    <w:rsid w:val="00C34E1F"/>
    <w:rsid w:val="00C353B5"/>
    <w:rsid w:val="00C3645F"/>
    <w:rsid w:val="00C36516"/>
    <w:rsid w:val="00C36755"/>
    <w:rsid w:val="00C36855"/>
    <w:rsid w:val="00C36B43"/>
    <w:rsid w:val="00C37265"/>
    <w:rsid w:val="00C3736D"/>
    <w:rsid w:val="00C375C8"/>
    <w:rsid w:val="00C37BE2"/>
    <w:rsid w:val="00C37E59"/>
    <w:rsid w:val="00C408CE"/>
    <w:rsid w:val="00C4138A"/>
    <w:rsid w:val="00C413B4"/>
    <w:rsid w:val="00C41657"/>
    <w:rsid w:val="00C42734"/>
    <w:rsid w:val="00C42CE7"/>
    <w:rsid w:val="00C431DF"/>
    <w:rsid w:val="00C43C85"/>
    <w:rsid w:val="00C44137"/>
    <w:rsid w:val="00C4486D"/>
    <w:rsid w:val="00C44FAD"/>
    <w:rsid w:val="00C4517E"/>
    <w:rsid w:val="00C452F3"/>
    <w:rsid w:val="00C45914"/>
    <w:rsid w:val="00C4637D"/>
    <w:rsid w:val="00C46F7A"/>
    <w:rsid w:val="00C478D9"/>
    <w:rsid w:val="00C50F90"/>
    <w:rsid w:val="00C51541"/>
    <w:rsid w:val="00C51B8E"/>
    <w:rsid w:val="00C51F61"/>
    <w:rsid w:val="00C527C1"/>
    <w:rsid w:val="00C52ECA"/>
    <w:rsid w:val="00C532F0"/>
    <w:rsid w:val="00C547E5"/>
    <w:rsid w:val="00C550D6"/>
    <w:rsid w:val="00C55140"/>
    <w:rsid w:val="00C55177"/>
    <w:rsid w:val="00C56015"/>
    <w:rsid w:val="00C5602C"/>
    <w:rsid w:val="00C56270"/>
    <w:rsid w:val="00C5627F"/>
    <w:rsid w:val="00C57469"/>
    <w:rsid w:val="00C57616"/>
    <w:rsid w:val="00C57B56"/>
    <w:rsid w:val="00C601FA"/>
    <w:rsid w:val="00C6050D"/>
    <w:rsid w:val="00C606B5"/>
    <w:rsid w:val="00C60C1B"/>
    <w:rsid w:val="00C60F1D"/>
    <w:rsid w:val="00C61701"/>
    <w:rsid w:val="00C61966"/>
    <w:rsid w:val="00C61C1C"/>
    <w:rsid w:val="00C6200C"/>
    <w:rsid w:val="00C627DB"/>
    <w:rsid w:val="00C63426"/>
    <w:rsid w:val="00C6370A"/>
    <w:rsid w:val="00C63964"/>
    <w:rsid w:val="00C63AC4"/>
    <w:rsid w:val="00C63BBA"/>
    <w:rsid w:val="00C63C9B"/>
    <w:rsid w:val="00C63EB8"/>
    <w:rsid w:val="00C64A58"/>
    <w:rsid w:val="00C654D6"/>
    <w:rsid w:val="00C655D9"/>
    <w:rsid w:val="00C670AE"/>
    <w:rsid w:val="00C678BF"/>
    <w:rsid w:val="00C6799B"/>
    <w:rsid w:val="00C67AF7"/>
    <w:rsid w:val="00C67CE8"/>
    <w:rsid w:val="00C67DE5"/>
    <w:rsid w:val="00C70320"/>
    <w:rsid w:val="00C7061E"/>
    <w:rsid w:val="00C7078C"/>
    <w:rsid w:val="00C7113A"/>
    <w:rsid w:val="00C72675"/>
    <w:rsid w:val="00C732E6"/>
    <w:rsid w:val="00C735D7"/>
    <w:rsid w:val="00C74497"/>
    <w:rsid w:val="00C74794"/>
    <w:rsid w:val="00C747E5"/>
    <w:rsid w:val="00C748E2"/>
    <w:rsid w:val="00C74A7A"/>
    <w:rsid w:val="00C75E11"/>
    <w:rsid w:val="00C76AE4"/>
    <w:rsid w:val="00C76B6E"/>
    <w:rsid w:val="00C77EE6"/>
    <w:rsid w:val="00C77F01"/>
    <w:rsid w:val="00C77FCC"/>
    <w:rsid w:val="00C803DF"/>
    <w:rsid w:val="00C80F5D"/>
    <w:rsid w:val="00C8196A"/>
    <w:rsid w:val="00C81A2F"/>
    <w:rsid w:val="00C82A40"/>
    <w:rsid w:val="00C82AAD"/>
    <w:rsid w:val="00C82F1D"/>
    <w:rsid w:val="00C83171"/>
    <w:rsid w:val="00C833D8"/>
    <w:rsid w:val="00C83709"/>
    <w:rsid w:val="00C84408"/>
    <w:rsid w:val="00C84E22"/>
    <w:rsid w:val="00C8518A"/>
    <w:rsid w:val="00C85BF7"/>
    <w:rsid w:val="00C86A90"/>
    <w:rsid w:val="00C8706F"/>
    <w:rsid w:val="00C87B2D"/>
    <w:rsid w:val="00C900C4"/>
    <w:rsid w:val="00C902EA"/>
    <w:rsid w:val="00C905FF"/>
    <w:rsid w:val="00C914B1"/>
    <w:rsid w:val="00C92B2C"/>
    <w:rsid w:val="00C92B6C"/>
    <w:rsid w:val="00C92BDF"/>
    <w:rsid w:val="00C92CA9"/>
    <w:rsid w:val="00C92D17"/>
    <w:rsid w:val="00C93238"/>
    <w:rsid w:val="00C93B1B"/>
    <w:rsid w:val="00C93F98"/>
    <w:rsid w:val="00C94371"/>
    <w:rsid w:val="00C9526B"/>
    <w:rsid w:val="00C9574C"/>
    <w:rsid w:val="00C95CA4"/>
    <w:rsid w:val="00C96515"/>
    <w:rsid w:val="00C97DF4"/>
    <w:rsid w:val="00CA0C1A"/>
    <w:rsid w:val="00CA1656"/>
    <w:rsid w:val="00CA1E15"/>
    <w:rsid w:val="00CA20C2"/>
    <w:rsid w:val="00CA25C2"/>
    <w:rsid w:val="00CA4086"/>
    <w:rsid w:val="00CA4718"/>
    <w:rsid w:val="00CA5357"/>
    <w:rsid w:val="00CA55F3"/>
    <w:rsid w:val="00CA6AB9"/>
    <w:rsid w:val="00CA6B22"/>
    <w:rsid w:val="00CA6BD7"/>
    <w:rsid w:val="00CA6E86"/>
    <w:rsid w:val="00CA71C4"/>
    <w:rsid w:val="00CB0491"/>
    <w:rsid w:val="00CB08DC"/>
    <w:rsid w:val="00CB092D"/>
    <w:rsid w:val="00CB1AF2"/>
    <w:rsid w:val="00CB2EDD"/>
    <w:rsid w:val="00CB2F34"/>
    <w:rsid w:val="00CB2FE8"/>
    <w:rsid w:val="00CB3002"/>
    <w:rsid w:val="00CB3252"/>
    <w:rsid w:val="00CB3803"/>
    <w:rsid w:val="00CB3874"/>
    <w:rsid w:val="00CB4582"/>
    <w:rsid w:val="00CB4E16"/>
    <w:rsid w:val="00CB558B"/>
    <w:rsid w:val="00CB5664"/>
    <w:rsid w:val="00CB5762"/>
    <w:rsid w:val="00CB5FB6"/>
    <w:rsid w:val="00CB6651"/>
    <w:rsid w:val="00CB6F15"/>
    <w:rsid w:val="00CB750C"/>
    <w:rsid w:val="00CB7546"/>
    <w:rsid w:val="00CB8E27"/>
    <w:rsid w:val="00CC01F1"/>
    <w:rsid w:val="00CC1062"/>
    <w:rsid w:val="00CC16A6"/>
    <w:rsid w:val="00CC16B9"/>
    <w:rsid w:val="00CC1BCF"/>
    <w:rsid w:val="00CC1F6A"/>
    <w:rsid w:val="00CC2249"/>
    <w:rsid w:val="00CC288A"/>
    <w:rsid w:val="00CC2AA8"/>
    <w:rsid w:val="00CC2B74"/>
    <w:rsid w:val="00CC4D3F"/>
    <w:rsid w:val="00CC71F7"/>
    <w:rsid w:val="00CC72B8"/>
    <w:rsid w:val="00CC7CD1"/>
    <w:rsid w:val="00CD072C"/>
    <w:rsid w:val="00CD0FB4"/>
    <w:rsid w:val="00CD1655"/>
    <w:rsid w:val="00CD1C72"/>
    <w:rsid w:val="00CD1E6E"/>
    <w:rsid w:val="00CD20BE"/>
    <w:rsid w:val="00CD2DC1"/>
    <w:rsid w:val="00CD30B4"/>
    <w:rsid w:val="00CD343A"/>
    <w:rsid w:val="00CD3F1F"/>
    <w:rsid w:val="00CD42F2"/>
    <w:rsid w:val="00CD48F6"/>
    <w:rsid w:val="00CD4B69"/>
    <w:rsid w:val="00CD5183"/>
    <w:rsid w:val="00CD5A0D"/>
    <w:rsid w:val="00CD5E81"/>
    <w:rsid w:val="00CD66A4"/>
    <w:rsid w:val="00CD6B43"/>
    <w:rsid w:val="00CD6E55"/>
    <w:rsid w:val="00CD7026"/>
    <w:rsid w:val="00CE0315"/>
    <w:rsid w:val="00CE06BB"/>
    <w:rsid w:val="00CE0E6C"/>
    <w:rsid w:val="00CE1270"/>
    <w:rsid w:val="00CE155B"/>
    <w:rsid w:val="00CE1F9A"/>
    <w:rsid w:val="00CE2007"/>
    <w:rsid w:val="00CE2AC9"/>
    <w:rsid w:val="00CE2FF2"/>
    <w:rsid w:val="00CE39AB"/>
    <w:rsid w:val="00CE39E6"/>
    <w:rsid w:val="00CE4773"/>
    <w:rsid w:val="00CE4ADF"/>
    <w:rsid w:val="00CE58C5"/>
    <w:rsid w:val="00CE5A6D"/>
    <w:rsid w:val="00CE6547"/>
    <w:rsid w:val="00CE688A"/>
    <w:rsid w:val="00CE745F"/>
    <w:rsid w:val="00CE778D"/>
    <w:rsid w:val="00CE77A4"/>
    <w:rsid w:val="00CE77C9"/>
    <w:rsid w:val="00CE785B"/>
    <w:rsid w:val="00CE7B05"/>
    <w:rsid w:val="00CE7C77"/>
    <w:rsid w:val="00CE7D5D"/>
    <w:rsid w:val="00CF03A4"/>
    <w:rsid w:val="00CF055B"/>
    <w:rsid w:val="00CF0729"/>
    <w:rsid w:val="00CF0732"/>
    <w:rsid w:val="00CF0A4D"/>
    <w:rsid w:val="00CF0CB0"/>
    <w:rsid w:val="00CF125A"/>
    <w:rsid w:val="00CF14F1"/>
    <w:rsid w:val="00CF1A57"/>
    <w:rsid w:val="00CF2192"/>
    <w:rsid w:val="00CF2318"/>
    <w:rsid w:val="00CF24BD"/>
    <w:rsid w:val="00CF30C4"/>
    <w:rsid w:val="00CF3995"/>
    <w:rsid w:val="00CF3C11"/>
    <w:rsid w:val="00CF4659"/>
    <w:rsid w:val="00CF50A2"/>
    <w:rsid w:val="00CF544A"/>
    <w:rsid w:val="00CF6913"/>
    <w:rsid w:val="00CF7933"/>
    <w:rsid w:val="00CF7953"/>
    <w:rsid w:val="00CF7B4C"/>
    <w:rsid w:val="00D005A5"/>
    <w:rsid w:val="00D00BC0"/>
    <w:rsid w:val="00D00CF0"/>
    <w:rsid w:val="00D00D1B"/>
    <w:rsid w:val="00D012D9"/>
    <w:rsid w:val="00D01B7E"/>
    <w:rsid w:val="00D01BC7"/>
    <w:rsid w:val="00D020BE"/>
    <w:rsid w:val="00D0220A"/>
    <w:rsid w:val="00D0238A"/>
    <w:rsid w:val="00D02671"/>
    <w:rsid w:val="00D031C5"/>
    <w:rsid w:val="00D04330"/>
    <w:rsid w:val="00D051C3"/>
    <w:rsid w:val="00D052E6"/>
    <w:rsid w:val="00D05399"/>
    <w:rsid w:val="00D06C20"/>
    <w:rsid w:val="00D06E57"/>
    <w:rsid w:val="00D0733C"/>
    <w:rsid w:val="00D077C7"/>
    <w:rsid w:val="00D1071B"/>
    <w:rsid w:val="00D10802"/>
    <w:rsid w:val="00D10E16"/>
    <w:rsid w:val="00D11300"/>
    <w:rsid w:val="00D1153E"/>
    <w:rsid w:val="00D1288C"/>
    <w:rsid w:val="00D131D3"/>
    <w:rsid w:val="00D13D40"/>
    <w:rsid w:val="00D14027"/>
    <w:rsid w:val="00D141F9"/>
    <w:rsid w:val="00D14B7B"/>
    <w:rsid w:val="00D1516B"/>
    <w:rsid w:val="00D15727"/>
    <w:rsid w:val="00D15B0A"/>
    <w:rsid w:val="00D16C31"/>
    <w:rsid w:val="00D16E41"/>
    <w:rsid w:val="00D17501"/>
    <w:rsid w:val="00D17B66"/>
    <w:rsid w:val="00D17DB7"/>
    <w:rsid w:val="00D17FD6"/>
    <w:rsid w:val="00D20DF7"/>
    <w:rsid w:val="00D21673"/>
    <w:rsid w:val="00D21DC0"/>
    <w:rsid w:val="00D22D2E"/>
    <w:rsid w:val="00D2391A"/>
    <w:rsid w:val="00D23E7E"/>
    <w:rsid w:val="00D24D22"/>
    <w:rsid w:val="00D24FC7"/>
    <w:rsid w:val="00D24FF8"/>
    <w:rsid w:val="00D256A4"/>
    <w:rsid w:val="00D25E35"/>
    <w:rsid w:val="00D26DCD"/>
    <w:rsid w:val="00D27217"/>
    <w:rsid w:val="00D27C71"/>
    <w:rsid w:val="00D30534"/>
    <w:rsid w:val="00D30860"/>
    <w:rsid w:val="00D30F4D"/>
    <w:rsid w:val="00D312A3"/>
    <w:rsid w:val="00D313FA"/>
    <w:rsid w:val="00D3157B"/>
    <w:rsid w:val="00D3163E"/>
    <w:rsid w:val="00D319F6"/>
    <w:rsid w:val="00D32954"/>
    <w:rsid w:val="00D33DEC"/>
    <w:rsid w:val="00D34571"/>
    <w:rsid w:val="00D3478D"/>
    <w:rsid w:val="00D34894"/>
    <w:rsid w:val="00D348B2"/>
    <w:rsid w:val="00D34C3E"/>
    <w:rsid w:val="00D34E17"/>
    <w:rsid w:val="00D35367"/>
    <w:rsid w:val="00D35A38"/>
    <w:rsid w:val="00D35A61"/>
    <w:rsid w:val="00D3627E"/>
    <w:rsid w:val="00D362B4"/>
    <w:rsid w:val="00D371F7"/>
    <w:rsid w:val="00D37B67"/>
    <w:rsid w:val="00D4010A"/>
    <w:rsid w:val="00D403F4"/>
    <w:rsid w:val="00D40930"/>
    <w:rsid w:val="00D40B36"/>
    <w:rsid w:val="00D4213C"/>
    <w:rsid w:val="00D42892"/>
    <w:rsid w:val="00D4458D"/>
    <w:rsid w:val="00D4474C"/>
    <w:rsid w:val="00D44959"/>
    <w:rsid w:val="00D44BFD"/>
    <w:rsid w:val="00D45010"/>
    <w:rsid w:val="00D45954"/>
    <w:rsid w:val="00D4595F"/>
    <w:rsid w:val="00D45CEB"/>
    <w:rsid w:val="00D467E6"/>
    <w:rsid w:val="00D47EC4"/>
    <w:rsid w:val="00D47F81"/>
    <w:rsid w:val="00D5123E"/>
    <w:rsid w:val="00D5184C"/>
    <w:rsid w:val="00D52FE2"/>
    <w:rsid w:val="00D53C28"/>
    <w:rsid w:val="00D54247"/>
    <w:rsid w:val="00D544F4"/>
    <w:rsid w:val="00D5459D"/>
    <w:rsid w:val="00D54BC7"/>
    <w:rsid w:val="00D54E11"/>
    <w:rsid w:val="00D554BB"/>
    <w:rsid w:val="00D55F88"/>
    <w:rsid w:val="00D568BF"/>
    <w:rsid w:val="00D57300"/>
    <w:rsid w:val="00D5774C"/>
    <w:rsid w:val="00D578EF"/>
    <w:rsid w:val="00D60070"/>
    <w:rsid w:val="00D60078"/>
    <w:rsid w:val="00D6020F"/>
    <w:rsid w:val="00D60E76"/>
    <w:rsid w:val="00D611B2"/>
    <w:rsid w:val="00D61712"/>
    <w:rsid w:val="00D621B7"/>
    <w:rsid w:val="00D6253B"/>
    <w:rsid w:val="00D6258C"/>
    <w:rsid w:val="00D627DC"/>
    <w:rsid w:val="00D62D24"/>
    <w:rsid w:val="00D633B5"/>
    <w:rsid w:val="00D6354A"/>
    <w:rsid w:val="00D637D4"/>
    <w:rsid w:val="00D6397B"/>
    <w:rsid w:val="00D641FC"/>
    <w:rsid w:val="00D64367"/>
    <w:rsid w:val="00D6461D"/>
    <w:rsid w:val="00D65442"/>
    <w:rsid w:val="00D6622F"/>
    <w:rsid w:val="00D66508"/>
    <w:rsid w:val="00D6662A"/>
    <w:rsid w:val="00D669FA"/>
    <w:rsid w:val="00D66C33"/>
    <w:rsid w:val="00D673D1"/>
    <w:rsid w:val="00D67F54"/>
    <w:rsid w:val="00D70A40"/>
    <w:rsid w:val="00D72326"/>
    <w:rsid w:val="00D740D4"/>
    <w:rsid w:val="00D7459B"/>
    <w:rsid w:val="00D74B34"/>
    <w:rsid w:val="00D74C28"/>
    <w:rsid w:val="00D74CA1"/>
    <w:rsid w:val="00D77697"/>
    <w:rsid w:val="00D7769F"/>
    <w:rsid w:val="00D77761"/>
    <w:rsid w:val="00D80AAE"/>
    <w:rsid w:val="00D81364"/>
    <w:rsid w:val="00D81A65"/>
    <w:rsid w:val="00D83D06"/>
    <w:rsid w:val="00D83EF7"/>
    <w:rsid w:val="00D84ABC"/>
    <w:rsid w:val="00D84CED"/>
    <w:rsid w:val="00D84D03"/>
    <w:rsid w:val="00D852B4"/>
    <w:rsid w:val="00D85F96"/>
    <w:rsid w:val="00D86566"/>
    <w:rsid w:val="00D87493"/>
    <w:rsid w:val="00D9000C"/>
    <w:rsid w:val="00D90026"/>
    <w:rsid w:val="00D903A4"/>
    <w:rsid w:val="00D90452"/>
    <w:rsid w:val="00D90A19"/>
    <w:rsid w:val="00D911E9"/>
    <w:rsid w:val="00D9147A"/>
    <w:rsid w:val="00D93D9D"/>
    <w:rsid w:val="00D93DD6"/>
    <w:rsid w:val="00D94081"/>
    <w:rsid w:val="00D94AC5"/>
    <w:rsid w:val="00D94DF6"/>
    <w:rsid w:val="00D94F10"/>
    <w:rsid w:val="00D95016"/>
    <w:rsid w:val="00D9547D"/>
    <w:rsid w:val="00D95731"/>
    <w:rsid w:val="00D957F6"/>
    <w:rsid w:val="00D95D0D"/>
    <w:rsid w:val="00D962CB"/>
    <w:rsid w:val="00D9642F"/>
    <w:rsid w:val="00D96C37"/>
    <w:rsid w:val="00D96FBE"/>
    <w:rsid w:val="00D972D3"/>
    <w:rsid w:val="00D974B5"/>
    <w:rsid w:val="00D97E31"/>
    <w:rsid w:val="00DA0762"/>
    <w:rsid w:val="00DA1867"/>
    <w:rsid w:val="00DA1ED5"/>
    <w:rsid w:val="00DA2B9A"/>
    <w:rsid w:val="00DA2D3F"/>
    <w:rsid w:val="00DA377C"/>
    <w:rsid w:val="00DA3925"/>
    <w:rsid w:val="00DA3B12"/>
    <w:rsid w:val="00DA3E94"/>
    <w:rsid w:val="00DA4747"/>
    <w:rsid w:val="00DA4BF2"/>
    <w:rsid w:val="00DA5196"/>
    <w:rsid w:val="00DA5515"/>
    <w:rsid w:val="00DA5883"/>
    <w:rsid w:val="00DA61F1"/>
    <w:rsid w:val="00DA6331"/>
    <w:rsid w:val="00DA6BA6"/>
    <w:rsid w:val="00DA75FC"/>
    <w:rsid w:val="00DA7836"/>
    <w:rsid w:val="00DB0752"/>
    <w:rsid w:val="00DB0756"/>
    <w:rsid w:val="00DB1544"/>
    <w:rsid w:val="00DB1C41"/>
    <w:rsid w:val="00DB1C81"/>
    <w:rsid w:val="00DB2BB2"/>
    <w:rsid w:val="00DB2FBA"/>
    <w:rsid w:val="00DB32B3"/>
    <w:rsid w:val="00DB3388"/>
    <w:rsid w:val="00DB40A8"/>
    <w:rsid w:val="00DB4323"/>
    <w:rsid w:val="00DB5199"/>
    <w:rsid w:val="00DB5642"/>
    <w:rsid w:val="00DB5B25"/>
    <w:rsid w:val="00DB6E63"/>
    <w:rsid w:val="00DB6F2D"/>
    <w:rsid w:val="00DB761D"/>
    <w:rsid w:val="00DB792B"/>
    <w:rsid w:val="00DC0B96"/>
    <w:rsid w:val="00DC0C6A"/>
    <w:rsid w:val="00DC0DE5"/>
    <w:rsid w:val="00DC1622"/>
    <w:rsid w:val="00DC17C7"/>
    <w:rsid w:val="00DC19CE"/>
    <w:rsid w:val="00DC245D"/>
    <w:rsid w:val="00DC253D"/>
    <w:rsid w:val="00DC27E5"/>
    <w:rsid w:val="00DC2B91"/>
    <w:rsid w:val="00DC3378"/>
    <w:rsid w:val="00DC358B"/>
    <w:rsid w:val="00DC3E2E"/>
    <w:rsid w:val="00DC44DC"/>
    <w:rsid w:val="00DC4710"/>
    <w:rsid w:val="00DC4B5E"/>
    <w:rsid w:val="00DC5BA7"/>
    <w:rsid w:val="00DC5C30"/>
    <w:rsid w:val="00DC609B"/>
    <w:rsid w:val="00DD0013"/>
    <w:rsid w:val="00DD047D"/>
    <w:rsid w:val="00DD0514"/>
    <w:rsid w:val="00DD0F13"/>
    <w:rsid w:val="00DD134B"/>
    <w:rsid w:val="00DD1E70"/>
    <w:rsid w:val="00DD2212"/>
    <w:rsid w:val="00DD25A4"/>
    <w:rsid w:val="00DD2CA7"/>
    <w:rsid w:val="00DD3439"/>
    <w:rsid w:val="00DD3AE8"/>
    <w:rsid w:val="00DD4249"/>
    <w:rsid w:val="00DD49BC"/>
    <w:rsid w:val="00DD5022"/>
    <w:rsid w:val="00DD5A7B"/>
    <w:rsid w:val="00DD64CD"/>
    <w:rsid w:val="00DD654F"/>
    <w:rsid w:val="00DE0388"/>
    <w:rsid w:val="00DE085E"/>
    <w:rsid w:val="00DE0997"/>
    <w:rsid w:val="00DE09FA"/>
    <w:rsid w:val="00DE0D4A"/>
    <w:rsid w:val="00DE14F9"/>
    <w:rsid w:val="00DE1641"/>
    <w:rsid w:val="00DE1735"/>
    <w:rsid w:val="00DE1B78"/>
    <w:rsid w:val="00DE26ED"/>
    <w:rsid w:val="00DE2ABF"/>
    <w:rsid w:val="00DE3139"/>
    <w:rsid w:val="00DE49BE"/>
    <w:rsid w:val="00DE4DB4"/>
    <w:rsid w:val="00DE566D"/>
    <w:rsid w:val="00DE5C10"/>
    <w:rsid w:val="00DE5C55"/>
    <w:rsid w:val="00DE61CB"/>
    <w:rsid w:val="00DE6610"/>
    <w:rsid w:val="00DE6891"/>
    <w:rsid w:val="00DF0E03"/>
    <w:rsid w:val="00DF1507"/>
    <w:rsid w:val="00DF1879"/>
    <w:rsid w:val="00DF1AAE"/>
    <w:rsid w:val="00DF1F45"/>
    <w:rsid w:val="00DF23CF"/>
    <w:rsid w:val="00DF2641"/>
    <w:rsid w:val="00DF2CE6"/>
    <w:rsid w:val="00DF2E70"/>
    <w:rsid w:val="00DF3B22"/>
    <w:rsid w:val="00DF3F7C"/>
    <w:rsid w:val="00DF4BFF"/>
    <w:rsid w:val="00DF4D70"/>
    <w:rsid w:val="00DF501A"/>
    <w:rsid w:val="00DF57CA"/>
    <w:rsid w:val="00DF6402"/>
    <w:rsid w:val="00DF64B6"/>
    <w:rsid w:val="00DF6E55"/>
    <w:rsid w:val="00DF715D"/>
    <w:rsid w:val="00DF7571"/>
    <w:rsid w:val="00DF774D"/>
    <w:rsid w:val="00DF7AD3"/>
    <w:rsid w:val="00DF7F07"/>
    <w:rsid w:val="00E00A0B"/>
    <w:rsid w:val="00E01854"/>
    <w:rsid w:val="00E01D98"/>
    <w:rsid w:val="00E02457"/>
    <w:rsid w:val="00E02814"/>
    <w:rsid w:val="00E02935"/>
    <w:rsid w:val="00E03035"/>
    <w:rsid w:val="00E03DD5"/>
    <w:rsid w:val="00E03E1D"/>
    <w:rsid w:val="00E04C06"/>
    <w:rsid w:val="00E05034"/>
    <w:rsid w:val="00E05ACD"/>
    <w:rsid w:val="00E0662B"/>
    <w:rsid w:val="00E07974"/>
    <w:rsid w:val="00E07F18"/>
    <w:rsid w:val="00E07FBF"/>
    <w:rsid w:val="00E10ADC"/>
    <w:rsid w:val="00E10C95"/>
    <w:rsid w:val="00E11C04"/>
    <w:rsid w:val="00E1214E"/>
    <w:rsid w:val="00E121E9"/>
    <w:rsid w:val="00E1240E"/>
    <w:rsid w:val="00E12885"/>
    <w:rsid w:val="00E128C5"/>
    <w:rsid w:val="00E12B78"/>
    <w:rsid w:val="00E12B92"/>
    <w:rsid w:val="00E12EFC"/>
    <w:rsid w:val="00E13583"/>
    <w:rsid w:val="00E13BA8"/>
    <w:rsid w:val="00E13C89"/>
    <w:rsid w:val="00E14257"/>
    <w:rsid w:val="00E143EB"/>
    <w:rsid w:val="00E148C0"/>
    <w:rsid w:val="00E1501F"/>
    <w:rsid w:val="00E1592E"/>
    <w:rsid w:val="00E15DC5"/>
    <w:rsid w:val="00E16585"/>
    <w:rsid w:val="00E1691F"/>
    <w:rsid w:val="00E1693B"/>
    <w:rsid w:val="00E20CC3"/>
    <w:rsid w:val="00E2152B"/>
    <w:rsid w:val="00E21BA8"/>
    <w:rsid w:val="00E21F42"/>
    <w:rsid w:val="00E23E7D"/>
    <w:rsid w:val="00E2547C"/>
    <w:rsid w:val="00E25B6C"/>
    <w:rsid w:val="00E25EE2"/>
    <w:rsid w:val="00E26035"/>
    <w:rsid w:val="00E26A5D"/>
    <w:rsid w:val="00E26B67"/>
    <w:rsid w:val="00E2764D"/>
    <w:rsid w:val="00E30A15"/>
    <w:rsid w:val="00E31066"/>
    <w:rsid w:val="00E31487"/>
    <w:rsid w:val="00E3212F"/>
    <w:rsid w:val="00E324EE"/>
    <w:rsid w:val="00E326E3"/>
    <w:rsid w:val="00E33026"/>
    <w:rsid w:val="00E33165"/>
    <w:rsid w:val="00E3367A"/>
    <w:rsid w:val="00E33970"/>
    <w:rsid w:val="00E34DBC"/>
    <w:rsid w:val="00E36402"/>
    <w:rsid w:val="00E36727"/>
    <w:rsid w:val="00E3672B"/>
    <w:rsid w:val="00E36C7D"/>
    <w:rsid w:val="00E37122"/>
    <w:rsid w:val="00E37BD5"/>
    <w:rsid w:val="00E40267"/>
    <w:rsid w:val="00E40D55"/>
    <w:rsid w:val="00E40DCE"/>
    <w:rsid w:val="00E4139B"/>
    <w:rsid w:val="00E41732"/>
    <w:rsid w:val="00E41C4A"/>
    <w:rsid w:val="00E41CED"/>
    <w:rsid w:val="00E42A10"/>
    <w:rsid w:val="00E431F2"/>
    <w:rsid w:val="00E43890"/>
    <w:rsid w:val="00E43B00"/>
    <w:rsid w:val="00E43BB8"/>
    <w:rsid w:val="00E44493"/>
    <w:rsid w:val="00E445AC"/>
    <w:rsid w:val="00E44AF5"/>
    <w:rsid w:val="00E44B8A"/>
    <w:rsid w:val="00E44BC3"/>
    <w:rsid w:val="00E45854"/>
    <w:rsid w:val="00E459AE"/>
    <w:rsid w:val="00E45E2D"/>
    <w:rsid w:val="00E46548"/>
    <w:rsid w:val="00E46AA5"/>
    <w:rsid w:val="00E46E9A"/>
    <w:rsid w:val="00E46FE7"/>
    <w:rsid w:val="00E4702E"/>
    <w:rsid w:val="00E470BD"/>
    <w:rsid w:val="00E47103"/>
    <w:rsid w:val="00E4779D"/>
    <w:rsid w:val="00E47EC5"/>
    <w:rsid w:val="00E507D4"/>
    <w:rsid w:val="00E50D36"/>
    <w:rsid w:val="00E5179E"/>
    <w:rsid w:val="00E51D01"/>
    <w:rsid w:val="00E522F2"/>
    <w:rsid w:val="00E529F7"/>
    <w:rsid w:val="00E52DE0"/>
    <w:rsid w:val="00E53056"/>
    <w:rsid w:val="00E53070"/>
    <w:rsid w:val="00E53676"/>
    <w:rsid w:val="00E53730"/>
    <w:rsid w:val="00E539E8"/>
    <w:rsid w:val="00E53BAA"/>
    <w:rsid w:val="00E53ED8"/>
    <w:rsid w:val="00E54934"/>
    <w:rsid w:val="00E54EDC"/>
    <w:rsid w:val="00E556A1"/>
    <w:rsid w:val="00E558AF"/>
    <w:rsid w:val="00E569B4"/>
    <w:rsid w:val="00E56D28"/>
    <w:rsid w:val="00E573A0"/>
    <w:rsid w:val="00E57797"/>
    <w:rsid w:val="00E57E61"/>
    <w:rsid w:val="00E6030D"/>
    <w:rsid w:val="00E61253"/>
    <w:rsid w:val="00E62BFF"/>
    <w:rsid w:val="00E62D06"/>
    <w:rsid w:val="00E62D21"/>
    <w:rsid w:val="00E62E03"/>
    <w:rsid w:val="00E62E20"/>
    <w:rsid w:val="00E6307A"/>
    <w:rsid w:val="00E63856"/>
    <w:rsid w:val="00E63F94"/>
    <w:rsid w:val="00E641ED"/>
    <w:rsid w:val="00E643EE"/>
    <w:rsid w:val="00E6558A"/>
    <w:rsid w:val="00E65FC0"/>
    <w:rsid w:val="00E667E7"/>
    <w:rsid w:val="00E66F64"/>
    <w:rsid w:val="00E66F95"/>
    <w:rsid w:val="00E673D5"/>
    <w:rsid w:val="00E67A4B"/>
    <w:rsid w:val="00E67C3D"/>
    <w:rsid w:val="00E67FBE"/>
    <w:rsid w:val="00E71D95"/>
    <w:rsid w:val="00E72C0B"/>
    <w:rsid w:val="00E72C0D"/>
    <w:rsid w:val="00E72D3E"/>
    <w:rsid w:val="00E73226"/>
    <w:rsid w:val="00E73672"/>
    <w:rsid w:val="00E74054"/>
    <w:rsid w:val="00E74A42"/>
    <w:rsid w:val="00E74FBF"/>
    <w:rsid w:val="00E752AE"/>
    <w:rsid w:val="00E76B87"/>
    <w:rsid w:val="00E76D5C"/>
    <w:rsid w:val="00E7727E"/>
    <w:rsid w:val="00E7742C"/>
    <w:rsid w:val="00E77557"/>
    <w:rsid w:val="00E779C7"/>
    <w:rsid w:val="00E77E52"/>
    <w:rsid w:val="00E80AD2"/>
    <w:rsid w:val="00E8116D"/>
    <w:rsid w:val="00E81AE7"/>
    <w:rsid w:val="00E822E3"/>
    <w:rsid w:val="00E8288E"/>
    <w:rsid w:val="00E82DE5"/>
    <w:rsid w:val="00E83101"/>
    <w:rsid w:val="00E83F51"/>
    <w:rsid w:val="00E84048"/>
    <w:rsid w:val="00E84A2C"/>
    <w:rsid w:val="00E85C3A"/>
    <w:rsid w:val="00E85C77"/>
    <w:rsid w:val="00E86546"/>
    <w:rsid w:val="00E86CCB"/>
    <w:rsid w:val="00E8723A"/>
    <w:rsid w:val="00E874AF"/>
    <w:rsid w:val="00E90E67"/>
    <w:rsid w:val="00E91031"/>
    <w:rsid w:val="00E912F5"/>
    <w:rsid w:val="00E91A0D"/>
    <w:rsid w:val="00E924A9"/>
    <w:rsid w:val="00E92AEA"/>
    <w:rsid w:val="00E93542"/>
    <w:rsid w:val="00E93B42"/>
    <w:rsid w:val="00E93FA1"/>
    <w:rsid w:val="00E95AA9"/>
    <w:rsid w:val="00E95D99"/>
    <w:rsid w:val="00E96458"/>
    <w:rsid w:val="00E964B7"/>
    <w:rsid w:val="00E9684C"/>
    <w:rsid w:val="00E9711D"/>
    <w:rsid w:val="00E97413"/>
    <w:rsid w:val="00E97E55"/>
    <w:rsid w:val="00EA02DD"/>
    <w:rsid w:val="00EA08D8"/>
    <w:rsid w:val="00EA09A7"/>
    <w:rsid w:val="00EA0F4D"/>
    <w:rsid w:val="00EA1068"/>
    <w:rsid w:val="00EA17F7"/>
    <w:rsid w:val="00EA1E77"/>
    <w:rsid w:val="00EA2161"/>
    <w:rsid w:val="00EA29AB"/>
    <w:rsid w:val="00EA2C93"/>
    <w:rsid w:val="00EA509D"/>
    <w:rsid w:val="00EA5F3C"/>
    <w:rsid w:val="00EA6640"/>
    <w:rsid w:val="00EA6BA9"/>
    <w:rsid w:val="00EA7400"/>
    <w:rsid w:val="00EA74E1"/>
    <w:rsid w:val="00EA7546"/>
    <w:rsid w:val="00EA79A3"/>
    <w:rsid w:val="00EA7F5B"/>
    <w:rsid w:val="00EB01B7"/>
    <w:rsid w:val="00EB031D"/>
    <w:rsid w:val="00EB16C1"/>
    <w:rsid w:val="00EB1CFA"/>
    <w:rsid w:val="00EB2A54"/>
    <w:rsid w:val="00EB2EC1"/>
    <w:rsid w:val="00EB374C"/>
    <w:rsid w:val="00EB38F9"/>
    <w:rsid w:val="00EB4461"/>
    <w:rsid w:val="00EB44A4"/>
    <w:rsid w:val="00EB44E8"/>
    <w:rsid w:val="00EB5120"/>
    <w:rsid w:val="00EB57D2"/>
    <w:rsid w:val="00EB5DFB"/>
    <w:rsid w:val="00EB6134"/>
    <w:rsid w:val="00EB684A"/>
    <w:rsid w:val="00EB6B22"/>
    <w:rsid w:val="00EB789B"/>
    <w:rsid w:val="00EB7FAF"/>
    <w:rsid w:val="00EC0245"/>
    <w:rsid w:val="00EC0961"/>
    <w:rsid w:val="00EC2B8E"/>
    <w:rsid w:val="00EC357B"/>
    <w:rsid w:val="00EC3936"/>
    <w:rsid w:val="00EC4E2C"/>
    <w:rsid w:val="00EC5BF6"/>
    <w:rsid w:val="00EC6125"/>
    <w:rsid w:val="00EC68F7"/>
    <w:rsid w:val="00EC7420"/>
    <w:rsid w:val="00EC7601"/>
    <w:rsid w:val="00EC7C31"/>
    <w:rsid w:val="00EC7D6D"/>
    <w:rsid w:val="00ED02CE"/>
    <w:rsid w:val="00ED0485"/>
    <w:rsid w:val="00ED0ABB"/>
    <w:rsid w:val="00ED165D"/>
    <w:rsid w:val="00ED2635"/>
    <w:rsid w:val="00ED2647"/>
    <w:rsid w:val="00ED3097"/>
    <w:rsid w:val="00ED347B"/>
    <w:rsid w:val="00ED37B8"/>
    <w:rsid w:val="00ED399C"/>
    <w:rsid w:val="00ED43F5"/>
    <w:rsid w:val="00ED4AD2"/>
    <w:rsid w:val="00ED4C6E"/>
    <w:rsid w:val="00ED4D68"/>
    <w:rsid w:val="00ED5B60"/>
    <w:rsid w:val="00ED6691"/>
    <w:rsid w:val="00ED7463"/>
    <w:rsid w:val="00ED782A"/>
    <w:rsid w:val="00ED7FF4"/>
    <w:rsid w:val="00EE0492"/>
    <w:rsid w:val="00EE0A64"/>
    <w:rsid w:val="00EE1404"/>
    <w:rsid w:val="00EE1AD7"/>
    <w:rsid w:val="00EE1C43"/>
    <w:rsid w:val="00EE3249"/>
    <w:rsid w:val="00EE3428"/>
    <w:rsid w:val="00EE3538"/>
    <w:rsid w:val="00EE3B26"/>
    <w:rsid w:val="00EE3E9F"/>
    <w:rsid w:val="00EE4BB6"/>
    <w:rsid w:val="00EE51C9"/>
    <w:rsid w:val="00EE568D"/>
    <w:rsid w:val="00EE6E63"/>
    <w:rsid w:val="00EE7472"/>
    <w:rsid w:val="00EE7713"/>
    <w:rsid w:val="00EE7981"/>
    <w:rsid w:val="00EE7E28"/>
    <w:rsid w:val="00EF0456"/>
    <w:rsid w:val="00EF054E"/>
    <w:rsid w:val="00EF0D60"/>
    <w:rsid w:val="00EF12F8"/>
    <w:rsid w:val="00EF1920"/>
    <w:rsid w:val="00EF1D98"/>
    <w:rsid w:val="00EF28DD"/>
    <w:rsid w:val="00EF2AF2"/>
    <w:rsid w:val="00EF2B66"/>
    <w:rsid w:val="00EF2B8F"/>
    <w:rsid w:val="00EF343C"/>
    <w:rsid w:val="00EF359C"/>
    <w:rsid w:val="00EF3B4B"/>
    <w:rsid w:val="00EF3D74"/>
    <w:rsid w:val="00EF41D3"/>
    <w:rsid w:val="00EF49DC"/>
    <w:rsid w:val="00EF51C1"/>
    <w:rsid w:val="00EF58E3"/>
    <w:rsid w:val="00EF68E7"/>
    <w:rsid w:val="00EF6B5B"/>
    <w:rsid w:val="00EF743A"/>
    <w:rsid w:val="00EF7AC2"/>
    <w:rsid w:val="00EF966F"/>
    <w:rsid w:val="00F005A7"/>
    <w:rsid w:val="00F00633"/>
    <w:rsid w:val="00F00B29"/>
    <w:rsid w:val="00F01913"/>
    <w:rsid w:val="00F019B0"/>
    <w:rsid w:val="00F01BE1"/>
    <w:rsid w:val="00F022AD"/>
    <w:rsid w:val="00F02310"/>
    <w:rsid w:val="00F026BC"/>
    <w:rsid w:val="00F026CC"/>
    <w:rsid w:val="00F02BA3"/>
    <w:rsid w:val="00F030B7"/>
    <w:rsid w:val="00F039DA"/>
    <w:rsid w:val="00F042D3"/>
    <w:rsid w:val="00F04500"/>
    <w:rsid w:val="00F0503A"/>
    <w:rsid w:val="00F05159"/>
    <w:rsid w:val="00F05E25"/>
    <w:rsid w:val="00F06BCF"/>
    <w:rsid w:val="00F06D41"/>
    <w:rsid w:val="00F06D78"/>
    <w:rsid w:val="00F06FA0"/>
    <w:rsid w:val="00F07B4C"/>
    <w:rsid w:val="00F102B7"/>
    <w:rsid w:val="00F10739"/>
    <w:rsid w:val="00F11047"/>
    <w:rsid w:val="00F116F8"/>
    <w:rsid w:val="00F117E9"/>
    <w:rsid w:val="00F11A8C"/>
    <w:rsid w:val="00F127FD"/>
    <w:rsid w:val="00F12C00"/>
    <w:rsid w:val="00F13422"/>
    <w:rsid w:val="00F14FF4"/>
    <w:rsid w:val="00F150B2"/>
    <w:rsid w:val="00F1519E"/>
    <w:rsid w:val="00F15D8C"/>
    <w:rsid w:val="00F15DF2"/>
    <w:rsid w:val="00F164A3"/>
    <w:rsid w:val="00F177A7"/>
    <w:rsid w:val="00F17C9B"/>
    <w:rsid w:val="00F17E2B"/>
    <w:rsid w:val="00F204FE"/>
    <w:rsid w:val="00F20824"/>
    <w:rsid w:val="00F21A8C"/>
    <w:rsid w:val="00F21E5F"/>
    <w:rsid w:val="00F21E95"/>
    <w:rsid w:val="00F22226"/>
    <w:rsid w:val="00F23113"/>
    <w:rsid w:val="00F23C54"/>
    <w:rsid w:val="00F23F77"/>
    <w:rsid w:val="00F2421F"/>
    <w:rsid w:val="00F24E79"/>
    <w:rsid w:val="00F25776"/>
    <w:rsid w:val="00F2589C"/>
    <w:rsid w:val="00F25C9F"/>
    <w:rsid w:val="00F25E5A"/>
    <w:rsid w:val="00F26116"/>
    <w:rsid w:val="00F265E8"/>
    <w:rsid w:val="00F26C9A"/>
    <w:rsid w:val="00F278D3"/>
    <w:rsid w:val="00F27F4E"/>
    <w:rsid w:val="00F30124"/>
    <w:rsid w:val="00F30125"/>
    <w:rsid w:val="00F301E5"/>
    <w:rsid w:val="00F3070E"/>
    <w:rsid w:val="00F30A59"/>
    <w:rsid w:val="00F31821"/>
    <w:rsid w:val="00F31AD2"/>
    <w:rsid w:val="00F31B17"/>
    <w:rsid w:val="00F327BB"/>
    <w:rsid w:val="00F32C91"/>
    <w:rsid w:val="00F3305F"/>
    <w:rsid w:val="00F33CA8"/>
    <w:rsid w:val="00F33CE2"/>
    <w:rsid w:val="00F34CD9"/>
    <w:rsid w:val="00F35567"/>
    <w:rsid w:val="00F3562D"/>
    <w:rsid w:val="00F36112"/>
    <w:rsid w:val="00F362CB"/>
    <w:rsid w:val="00F36C46"/>
    <w:rsid w:val="00F41D15"/>
    <w:rsid w:val="00F41F2D"/>
    <w:rsid w:val="00F4281C"/>
    <w:rsid w:val="00F428CE"/>
    <w:rsid w:val="00F4314A"/>
    <w:rsid w:val="00F431E2"/>
    <w:rsid w:val="00F43E37"/>
    <w:rsid w:val="00F440CC"/>
    <w:rsid w:val="00F4435D"/>
    <w:rsid w:val="00F4465B"/>
    <w:rsid w:val="00F449BC"/>
    <w:rsid w:val="00F44C2B"/>
    <w:rsid w:val="00F44FBE"/>
    <w:rsid w:val="00F454C5"/>
    <w:rsid w:val="00F45654"/>
    <w:rsid w:val="00F465DD"/>
    <w:rsid w:val="00F46673"/>
    <w:rsid w:val="00F4697B"/>
    <w:rsid w:val="00F46C02"/>
    <w:rsid w:val="00F472E9"/>
    <w:rsid w:val="00F477DC"/>
    <w:rsid w:val="00F47930"/>
    <w:rsid w:val="00F50F01"/>
    <w:rsid w:val="00F516E0"/>
    <w:rsid w:val="00F52479"/>
    <w:rsid w:val="00F527B2"/>
    <w:rsid w:val="00F52EAB"/>
    <w:rsid w:val="00F536EF"/>
    <w:rsid w:val="00F5499D"/>
    <w:rsid w:val="00F54AEC"/>
    <w:rsid w:val="00F54D8F"/>
    <w:rsid w:val="00F55215"/>
    <w:rsid w:val="00F5564A"/>
    <w:rsid w:val="00F55B26"/>
    <w:rsid w:val="00F55CA3"/>
    <w:rsid w:val="00F55DD8"/>
    <w:rsid w:val="00F56122"/>
    <w:rsid w:val="00F57003"/>
    <w:rsid w:val="00F57262"/>
    <w:rsid w:val="00F572B1"/>
    <w:rsid w:val="00F575AA"/>
    <w:rsid w:val="00F579A7"/>
    <w:rsid w:val="00F57C8B"/>
    <w:rsid w:val="00F57E9D"/>
    <w:rsid w:val="00F6034D"/>
    <w:rsid w:val="00F60F02"/>
    <w:rsid w:val="00F612C2"/>
    <w:rsid w:val="00F615FD"/>
    <w:rsid w:val="00F6185A"/>
    <w:rsid w:val="00F6193A"/>
    <w:rsid w:val="00F6309B"/>
    <w:rsid w:val="00F632D5"/>
    <w:rsid w:val="00F6364A"/>
    <w:rsid w:val="00F63681"/>
    <w:rsid w:val="00F651EF"/>
    <w:rsid w:val="00F652CD"/>
    <w:rsid w:val="00F65B0B"/>
    <w:rsid w:val="00F65EAD"/>
    <w:rsid w:val="00F66128"/>
    <w:rsid w:val="00F662F9"/>
    <w:rsid w:val="00F66486"/>
    <w:rsid w:val="00F67AB3"/>
    <w:rsid w:val="00F70FD7"/>
    <w:rsid w:val="00F70FF0"/>
    <w:rsid w:val="00F7165B"/>
    <w:rsid w:val="00F71F83"/>
    <w:rsid w:val="00F72448"/>
    <w:rsid w:val="00F72F62"/>
    <w:rsid w:val="00F73555"/>
    <w:rsid w:val="00F735DB"/>
    <w:rsid w:val="00F7452B"/>
    <w:rsid w:val="00F745D2"/>
    <w:rsid w:val="00F746AE"/>
    <w:rsid w:val="00F74AB5"/>
    <w:rsid w:val="00F74CD6"/>
    <w:rsid w:val="00F75A89"/>
    <w:rsid w:val="00F76364"/>
    <w:rsid w:val="00F764AB"/>
    <w:rsid w:val="00F766E9"/>
    <w:rsid w:val="00F76A39"/>
    <w:rsid w:val="00F76C79"/>
    <w:rsid w:val="00F77A30"/>
    <w:rsid w:val="00F77AA5"/>
    <w:rsid w:val="00F77D61"/>
    <w:rsid w:val="00F812EE"/>
    <w:rsid w:val="00F81447"/>
    <w:rsid w:val="00F817AD"/>
    <w:rsid w:val="00F82815"/>
    <w:rsid w:val="00F82833"/>
    <w:rsid w:val="00F8296E"/>
    <w:rsid w:val="00F82CC6"/>
    <w:rsid w:val="00F82E0B"/>
    <w:rsid w:val="00F832E5"/>
    <w:rsid w:val="00F83D48"/>
    <w:rsid w:val="00F84AC6"/>
    <w:rsid w:val="00F85222"/>
    <w:rsid w:val="00F85941"/>
    <w:rsid w:val="00F8727A"/>
    <w:rsid w:val="00F87BFD"/>
    <w:rsid w:val="00F87CC4"/>
    <w:rsid w:val="00F90A9E"/>
    <w:rsid w:val="00F9146E"/>
    <w:rsid w:val="00F91D09"/>
    <w:rsid w:val="00F93BCA"/>
    <w:rsid w:val="00F94886"/>
    <w:rsid w:val="00F94D42"/>
    <w:rsid w:val="00F94FEB"/>
    <w:rsid w:val="00F965BF"/>
    <w:rsid w:val="00F96ED1"/>
    <w:rsid w:val="00F973CD"/>
    <w:rsid w:val="00F978E6"/>
    <w:rsid w:val="00F97EB3"/>
    <w:rsid w:val="00FA014D"/>
    <w:rsid w:val="00FA0318"/>
    <w:rsid w:val="00FA0392"/>
    <w:rsid w:val="00FA11FF"/>
    <w:rsid w:val="00FA15BA"/>
    <w:rsid w:val="00FA1C9D"/>
    <w:rsid w:val="00FA1DCA"/>
    <w:rsid w:val="00FA25D5"/>
    <w:rsid w:val="00FA364C"/>
    <w:rsid w:val="00FA3A61"/>
    <w:rsid w:val="00FA3DD7"/>
    <w:rsid w:val="00FA4329"/>
    <w:rsid w:val="00FA43BF"/>
    <w:rsid w:val="00FA6935"/>
    <w:rsid w:val="00FA6C1B"/>
    <w:rsid w:val="00FA6E3F"/>
    <w:rsid w:val="00FA7382"/>
    <w:rsid w:val="00FA73F7"/>
    <w:rsid w:val="00FB0A3F"/>
    <w:rsid w:val="00FB1B14"/>
    <w:rsid w:val="00FB1CB6"/>
    <w:rsid w:val="00FB2412"/>
    <w:rsid w:val="00FB28FB"/>
    <w:rsid w:val="00FB29FE"/>
    <w:rsid w:val="00FB2BCB"/>
    <w:rsid w:val="00FB2FCB"/>
    <w:rsid w:val="00FB3B21"/>
    <w:rsid w:val="00FB3CEA"/>
    <w:rsid w:val="00FB3DFA"/>
    <w:rsid w:val="00FB5F5A"/>
    <w:rsid w:val="00FB69DF"/>
    <w:rsid w:val="00FB6ADB"/>
    <w:rsid w:val="00FB72B2"/>
    <w:rsid w:val="00FB74EF"/>
    <w:rsid w:val="00FB782F"/>
    <w:rsid w:val="00FC0358"/>
    <w:rsid w:val="00FC11EB"/>
    <w:rsid w:val="00FC15EA"/>
    <w:rsid w:val="00FC2508"/>
    <w:rsid w:val="00FC310F"/>
    <w:rsid w:val="00FC31ED"/>
    <w:rsid w:val="00FC3A05"/>
    <w:rsid w:val="00FC3A82"/>
    <w:rsid w:val="00FC3A93"/>
    <w:rsid w:val="00FC4070"/>
    <w:rsid w:val="00FC4894"/>
    <w:rsid w:val="00FC498D"/>
    <w:rsid w:val="00FC5FC8"/>
    <w:rsid w:val="00FC66C0"/>
    <w:rsid w:val="00FC7ED3"/>
    <w:rsid w:val="00FC7F0C"/>
    <w:rsid w:val="00FD00EB"/>
    <w:rsid w:val="00FD12E7"/>
    <w:rsid w:val="00FD1AFA"/>
    <w:rsid w:val="00FD1BA8"/>
    <w:rsid w:val="00FD2972"/>
    <w:rsid w:val="00FD2BFE"/>
    <w:rsid w:val="00FD2EBA"/>
    <w:rsid w:val="00FD314D"/>
    <w:rsid w:val="00FD378B"/>
    <w:rsid w:val="00FD4777"/>
    <w:rsid w:val="00FD5481"/>
    <w:rsid w:val="00FD55A9"/>
    <w:rsid w:val="00FD59F0"/>
    <w:rsid w:val="00FD5D68"/>
    <w:rsid w:val="00FD5DF4"/>
    <w:rsid w:val="00FD6F97"/>
    <w:rsid w:val="00FD7303"/>
    <w:rsid w:val="00FD7E75"/>
    <w:rsid w:val="00FE0375"/>
    <w:rsid w:val="00FE080B"/>
    <w:rsid w:val="00FE09EA"/>
    <w:rsid w:val="00FE28BC"/>
    <w:rsid w:val="00FE2AD2"/>
    <w:rsid w:val="00FE2B1C"/>
    <w:rsid w:val="00FE2C5D"/>
    <w:rsid w:val="00FE2CA9"/>
    <w:rsid w:val="00FE2F82"/>
    <w:rsid w:val="00FE342E"/>
    <w:rsid w:val="00FE3CD6"/>
    <w:rsid w:val="00FE3CDB"/>
    <w:rsid w:val="00FE400F"/>
    <w:rsid w:val="00FE4D2C"/>
    <w:rsid w:val="00FE4E59"/>
    <w:rsid w:val="00FE5192"/>
    <w:rsid w:val="00FE5803"/>
    <w:rsid w:val="00FE639F"/>
    <w:rsid w:val="00FE63E9"/>
    <w:rsid w:val="00FE66F1"/>
    <w:rsid w:val="00FE76A4"/>
    <w:rsid w:val="00FE787A"/>
    <w:rsid w:val="00FE7BD8"/>
    <w:rsid w:val="00FE7E27"/>
    <w:rsid w:val="00FF01AD"/>
    <w:rsid w:val="00FF067C"/>
    <w:rsid w:val="00FF0E66"/>
    <w:rsid w:val="00FF1600"/>
    <w:rsid w:val="00FF1B86"/>
    <w:rsid w:val="00FF1C20"/>
    <w:rsid w:val="00FF20F6"/>
    <w:rsid w:val="00FF2169"/>
    <w:rsid w:val="00FF24A0"/>
    <w:rsid w:val="00FF34FB"/>
    <w:rsid w:val="00FF3FDC"/>
    <w:rsid w:val="00FF4497"/>
    <w:rsid w:val="00FF4D4C"/>
    <w:rsid w:val="00FF5E82"/>
    <w:rsid w:val="00FF60EA"/>
    <w:rsid w:val="00FF72E7"/>
    <w:rsid w:val="00FF7576"/>
    <w:rsid w:val="00FF7BE1"/>
    <w:rsid w:val="010A2852"/>
    <w:rsid w:val="010C15A1"/>
    <w:rsid w:val="011FDBA2"/>
    <w:rsid w:val="01208385"/>
    <w:rsid w:val="0127C0B1"/>
    <w:rsid w:val="012CEF36"/>
    <w:rsid w:val="01307B91"/>
    <w:rsid w:val="013A4442"/>
    <w:rsid w:val="013BD2F1"/>
    <w:rsid w:val="0145EEA8"/>
    <w:rsid w:val="0161F486"/>
    <w:rsid w:val="0168A28A"/>
    <w:rsid w:val="016B4312"/>
    <w:rsid w:val="0172A93B"/>
    <w:rsid w:val="018ECDC6"/>
    <w:rsid w:val="01A52C91"/>
    <w:rsid w:val="01ABCF05"/>
    <w:rsid w:val="01B34DD5"/>
    <w:rsid w:val="01C109F7"/>
    <w:rsid w:val="01C13CC8"/>
    <w:rsid w:val="01C69D59"/>
    <w:rsid w:val="01CE04CA"/>
    <w:rsid w:val="01D9739E"/>
    <w:rsid w:val="01EAEE23"/>
    <w:rsid w:val="01FAE076"/>
    <w:rsid w:val="01FD6820"/>
    <w:rsid w:val="02083069"/>
    <w:rsid w:val="020AA1FD"/>
    <w:rsid w:val="020EC76A"/>
    <w:rsid w:val="020F7A9E"/>
    <w:rsid w:val="0219CE4B"/>
    <w:rsid w:val="021C4E1F"/>
    <w:rsid w:val="02348177"/>
    <w:rsid w:val="025D29A2"/>
    <w:rsid w:val="0260CEE1"/>
    <w:rsid w:val="026AC531"/>
    <w:rsid w:val="027AAC34"/>
    <w:rsid w:val="027EFFE1"/>
    <w:rsid w:val="0280EBF8"/>
    <w:rsid w:val="029038CF"/>
    <w:rsid w:val="029FFFAA"/>
    <w:rsid w:val="02A187C7"/>
    <w:rsid w:val="02AF61B7"/>
    <w:rsid w:val="02BCF7D9"/>
    <w:rsid w:val="02C36E2A"/>
    <w:rsid w:val="02D0F609"/>
    <w:rsid w:val="02D3FFBF"/>
    <w:rsid w:val="02D9AB10"/>
    <w:rsid w:val="02EBBECF"/>
    <w:rsid w:val="030FBE18"/>
    <w:rsid w:val="031A227B"/>
    <w:rsid w:val="0324350B"/>
    <w:rsid w:val="033B124D"/>
    <w:rsid w:val="0341F759"/>
    <w:rsid w:val="0349CFA0"/>
    <w:rsid w:val="034B29C7"/>
    <w:rsid w:val="034BDCEA"/>
    <w:rsid w:val="03514DD7"/>
    <w:rsid w:val="03516DF8"/>
    <w:rsid w:val="037B6B1D"/>
    <w:rsid w:val="03969650"/>
    <w:rsid w:val="039AE0DB"/>
    <w:rsid w:val="039F80E6"/>
    <w:rsid w:val="03AA3DE2"/>
    <w:rsid w:val="03B58711"/>
    <w:rsid w:val="03C84E97"/>
    <w:rsid w:val="03D30DA6"/>
    <w:rsid w:val="03DD1543"/>
    <w:rsid w:val="03DFD7CA"/>
    <w:rsid w:val="03F02619"/>
    <w:rsid w:val="03FD4FB1"/>
    <w:rsid w:val="0407F171"/>
    <w:rsid w:val="040BBC87"/>
    <w:rsid w:val="040BEF58"/>
    <w:rsid w:val="04149A99"/>
    <w:rsid w:val="041C2212"/>
    <w:rsid w:val="042A7D1D"/>
    <w:rsid w:val="042D9D1F"/>
    <w:rsid w:val="042EA256"/>
    <w:rsid w:val="0431551E"/>
    <w:rsid w:val="0434E11B"/>
    <w:rsid w:val="043CD053"/>
    <w:rsid w:val="04423F2E"/>
    <w:rsid w:val="0457D6B3"/>
    <w:rsid w:val="045CF4AA"/>
    <w:rsid w:val="045E04B9"/>
    <w:rsid w:val="047B131F"/>
    <w:rsid w:val="047C0736"/>
    <w:rsid w:val="047EB9C3"/>
    <w:rsid w:val="048515E0"/>
    <w:rsid w:val="04962AED"/>
    <w:rsid w:val="04A1E276"/>
    <w:rsid w:val="04A904B8"/>
    <w:rsid w:val="04AA838C"/>
    <w:rsid w:val="04BF5482"/>
    <w:rsid w:val="04CB931D"/>
    <w:rsid w:val="04CC8FF0"/>
    <w:rsid w:val="04D24BFD"/>
    <w:rsid w:val="04DD74D5"/>
    <w:rsid w:val="04DDB594"/>
    <w:rsid w:val="04DE5E22"/>
    <w:rsid w:val="04E01CA6"/>
    <w:rsid w:val="04E1EE14"/>
    <w:rsid w:val="04FFBAFB"/>
    <w:rsid w:val="05242ACF"/>
    <w:rsid w:val="052DD66C"/>
    <w:rsid w:val="05332567"/>
    <w:rsid w:val="0541E6B3"/>
    <w:rsid w:val="0547884A"/>
    <w:rsid w:val="054C9844"/>
    <w:rsid w:val="0554668C"/>
    <w:rsid w:val="05782933"/>
    <w:rsid w:val="05798B34"/>
    <w:rsid w:val="057E667E"/>
    <w:rsid w:val="057F7169"/>
    <w:rsid w:val="0598AECC"/>
    <w:rsid w:val="059F75AC"/>
    <w:rsid w:val="05B26ECB"/>
    <w:rsid w:val="05B6024A"/>
    <w:rsid w:val="05B604D9"/>
    <w:rsid w:val="05B9A590"/>
    <w:rsid w:val="05BF1D61"/>
    <w:rsid w:val="05BF5A5B"/>
    <w:rsid w:val="05C173FB"/>
    <w:rsid w:val="05C2FED2"/>
    <w:rsid w:val="05CEB2C3"/>
    <w:rsid w:val="05DD94D2"/>
    <w:rsid w:val="05E00C64"/>
    <w:rsid w:val="05E1C855"/>
    <w:rsid w:val="05F2DCCB"/>
    <w:rsid w:val="06099218"/>
    <w:rsid w:val="060FD259"/>
    <w:rsid w:val="0622B0E4"/>
    <w:rsid w:val="0627B1C5"/>
    <w:rsid w:val="062AA06C"/>
    <w:rsid w:val="0632F832"/>
    <w:rsid w:val="0635C882"/>
    <w:rsid w:val="0637EBD0"/>
    <w:rsid w:val="064C90B0"/>
    <w:rsid w:val="066FE24F"/>
    <w:rsid w:val="067D4850"/>
    <w:rsid w:val="0682DB9C"/>
    <w:rsid w:val="06895F0E"/>
    <w:rsid w:val="068ACB26"/>
    <w:rsid w:val="068B104F"/>
    <w:rsid w:val="068D063B"/>
    <w:rsid w:val="0699D097"/>
    <w:rsid w:val="06AAD448"/>
    <w:rsid w:val="06AC2850"/>
    <w:rsid w:val="06B8D7F3"/>
    <w:rsid w:val="06BA60F2"/>
    <w:rsid w:val="06C243C7"/>
    <w:rsid w:val="06C5DEF1"/>
    <w:rsid w:val="06CF5F6E"/>
    <w:rsid w:val="06D10418"/>
    <w:rsid w:val="06E2D680"/>
    <w:rsid w:val="06E38328"/>
    <w:rsid w:val="06E4493B"/>
    <w:rsid w:val="06EB63CF"/>
    <w:rsid w:val="06F11420"/>
    <w:rsid w:val="06FACFED"/>
    <w:rsid w:val="06FF57E1"/>
    <w:rsid w:val="0709D422"/>
    <w:rsid w:val="070ED22B"/>
    <w:rsid w:val="0717B5CA"/>
    <w:rsid w:val="0721CD8F"/>
    <w:rsid w:val="07234480"/>
    <w:rsid w:val="072EB747"/>
    <w:rsid w:val="0736EB07"/>
    <w:rsid w:val="07430EB4"/>
    <w:rsid w:val="0759484D"/>
    <w:rsid w:val="075E9C03"/>
    <w:rsid w:val="077863FC"/>
    <w:rsid w:val="07817907"/>
    <w:rsid w:val="07926027"/>
    <w:rsid w:val="079A6E85"/>
    <w:rsid w:val="07A358C7"/>
    <w:rsid w:val="07C7D827"/>
    <w:rsid w:val="07CCF12B"/>
    <w:rsid w:val="07CE1475"/>
    <w:rsid w:val="07D922AE"/>
    <w:rsid w:val="07EC699F"/>
    <w:rsid w:val="07EE4E18"/>
    <w:rsid w:val="07F1B73B"/>
    <w:rsid w:val="07F4FFE4"/>
    <w:rsid w:val="07F77B71"/>
    <w:rsid w:val="07FF086D"/>
    <w:rsid w:val="0801C41D"/>
    <w:rsid w:val="080E2C5A"/>
    <w:rsid w:val="081F5987"/>
    <w:rsid w:val="08299878"/>
    <w:rsid w:val="082CAA5D"/>
    <w:rsid w:val="083A3BD7"/>
    <w:rsid w:val="084A5351"/>
    <w:rsid w:val="084CA3C6"/>
    <w:rsid w:val="0851C605"/>
    <w:rsid w:val="085ED568"/>
    <w:rsid w:val="08615392"/>
    <w:rsid w:val="08625756"/>
    <w:rsid w:val="0863390F"/>
    <w:rsid w:val="08634705"/>
    <w:rsid w:val="0863DF54"/>
    <w:rsid w:val="0872CDAC"/>
    <w:rsid w:val="08832CFD"/>
    <w:rsid w:val="0886397F"/>
    <w:rsid w:val="08905C8A"/>
    <w:rsid w:val="089D4C85"/>
    <w:rsid w:val="08BFCF9B"/>
    <w:rsid w:val="08D2429D"/>
    <w:rsid w:val="08EC8DBB"/>
    <w:rsid w:val="08F23981"/>
    <w:rsid w:val="08F4E9FA"/>
    <w:rsid w:val="08FBA473"/>
    <w:rsid w:val="091CE273"/>
    <w:rsid w:val="091CE598"/>
    <w:rsid w:val="09245A63"/>
    <w:rsid w:val="0934AC34"/>
    <w:rsid w:val="09373DC2"/>
    <w:rsid w:val="09409B62"/>
    <w:rsid w:val="09433E66"/>
    <w:rsid w:val="094ECFCE"/>
    <w:rsid w:val="0961BC0B"/>
    <w:rsid w:val="0966D4B5"/>
    <w:rsid w:val="09756F2D"/>
    <w:rsid w:val="0979B853"/>
    <w:rsid w:val="0984DB92"/>
    <w:rsid w:val="098B665C"/>
    <w:rsid w:val="09976F38"/>
    <w:rsid w:val="099D8088"/>
    <w:rsid w:val="099E86E2"/>
    <w:rsid w:val="09A61881"/>
    <w:rsid w:val="09A95E14"/>
    <w:rsid w:val="09AC734D"/>
    <w:rsid w:val="09AE0621"/>
    <w:rsid w:val="09C06858"/>
    <w:rsid w:val="09CB7351"/>
    <w:rsid w:val="09E3EE0B"/>
    <w:rsid w:val="09E82DD6"/>
    <w:rsid w:val="09F25F5A"/>
    <w:rsid w:val="09FAE3E3"/>
    <w:rsid w:val="0A0B972F"/>
    <w:rsid w:val="0A0CF24C"/>
    <w:rsid w:val="0A149825"/>
    <w:rsid w:val="0A14F234"/>
    <w:rsid w:val="0A1BB633"/>
    <w:rsid w:val="0A32B8B0"/>
    <w:rsid w:val="0A34E00F"/>
    <w:rsid w:val="0A3F7756"/>
    <w:rsid w:val="0A483207"/>
    <w:rsid w:val="0A48D172"/>
    <w:rsid w:val="0A4B43F0"/>
    <w:rsid w:val="0A65C091"/>
    <w:rsid w:val="0A78E260"/>
    <w:rsid w:val="0A7D8BE9"/>
    <w:rsid w:val="0A82797F"/>
    <w:rsid w:val="0A882BFF"/>
    <w:rsid w:val="0AA02015"/>
    <w:rsid w:val="0AB6B241"/>
    <w:rsid w:val="0AC560E6"/>
    <w:rsid w:val="0AD2F13A"/>
    <w:rsid w:val="0AD8530E"/>
    <w:rsid w:val="0AF34B70"/>
    <w:rsid w:val="0AF57931"/>
    <w:rsid w:val="0B0889FB"/>
    <w:rsid w:val="0B0BFE3A"/>
    <w:rsid w:val="0B0DE4CF"/>
    <w:rsid w:val="0B2C8103"/>
    <w:rsid w:val="0B39FE2F"/>
    <w:rsid w:val="0B3C3032"/>
    <w:rsid w:val="0B3E4CCE"/>
    <w:rsid w:val="0B48FFAF"/>
    <w:rsid w:val="0B4B6044"/>
    <w:rsid w:val="0B4BD07E"/>
    <w:rsid w:val="0B4F9A49"/>
    <w:rsid w:val="0B519C92"/>
    <w:rsid w:val="0B653E3B"/>
    <w:rsid w:val="0B6EAD64"/>
    <w:rsid w:val="0B6EBBEE"/>
    <w:rsid w:val="0B7BC25D"/>
    <w:rsid w:val="0B85E3B2"/>
    <w:rsid w:val="0B892E28"/>
    <w:rsid w:val="0B995BEB"/>
    <w:rsid w:val="0BA6D8CD"/>
    <w:rsid w:val="0BB33D1B"/>
    <w:rsid w:val="0BB66EE1"/>
    <w:rsid w:val="0BC0B94C"/>
    <w:rsid w:val="0BCADAA1"/>
    <w:rsid w:val="0BCB4120"/>
    <w:rsid w:val="0BD193FA"/>
    <w:rsid w:val="0BEE1C57"/>
    <w:rsid w:val="0C020DFF"/>
    <w:rsid w:val="0C0CAB3F"/>
    <w:rsid w:val="0C0EC11E"/>
    <w:rsid w:val="0C23358D"/>
    <w:rsid w:val="0C280943"/>
    <w:rsid w:val="0C68AA14"/>
    <w:rsid w:val="0C79ECCE"/>
    <w:rsid w:val="0C885E36"/>
    <w:rsid w:val="0C988610"/>
    <w:rsid w:val="0CA2E7C0"/>
    <w:rsid w:val="0CAA700D"/>
    <w:rsid w:val="0CAB8187"/>
    <w:rsid w:val="0CB2269F"/>
    <w:rsid w:val="0CB27AB3"/>
    <w:rsid w:val="0CB88CBE"/>
    <w:rsid w:val="0CB94C34"/>
    <w:rsid w:val="0CD4FE4D"/>
    <w:rsid w:val="0CD6E23C"/>
    <w:rsid w:val="0CE22669"/>
    <w:rsid w:val="0CE3AF68"/>
    <w:rsid w:val="0CEB5C3D"/>
    <w:rsid w:val="0CEDBD55"/>
    <w:rsid w:val="0CF5064F"/>
    <w:rsid w:val="0CF5117D"/>
    <w:rsid w:val="0CF87614"/>
    <w:rsid w:val="0CFE75F4"/>
    <w:rsid w:val="0D0641FB"/>
    <w:rsid w:val="0D0A2BCD"/>
    <w:rsid w:val="0D19205C"/>
    <w:rsid w:val="0D289BBF"/>
    <w:rsid w:val="0D2FA4F3"/>
    <w:rsid w:val="0D3301EE"/>
    <w:rsid w:val="0D437402"/>
    <w:rsid w:val="0D47B76E"/>
    <w:rsid w:val="0D47F4D7"/>
    <w:rsid w:val="0D64B213"/>
    <w:rsid w:val="0D691002"/>
    <w:rsid w:val="0D7391CD"/>
    <w:rsid w:val="0D76D6FF"/>
    <w:rsid w:val="0DA11561"/>
    <w:rsid w:val="0DBCB667"/>
    <w:rsid w:val="0DBCE938"/>
    <w:rsid w:val="0DCEE2C5"/>
    <w:rsid w:val="0DD70049"/>
    <w:rsid w:val="0DDB1E4B"/>
    <w:rsid w:val="0DDC91C7"/>
    <w:rsid w:val="0DF1269D"/>
    <w:rsid w:val="0DFFF1A1"/>
    <w:rsid w:val="0E0DA16A"/>
    <w:rsid w:val="0E3A6C34"/>
    <w:rsid w:val="0E3DE2D9"/>
    <w:rsid w:val="0E407D27"/>
    <w:rsid w:val="0E453D04"/>
    <w:rsid w:val="0E4B7036"/>
    <w:rsid w:val="0E500DD7"/>
    <w:rsid w:val="0E6025B6"/>
    <w:rsid w:val="0E680114"/>
    <w:rsid w:val="0E6F7EA3"/>
    <w:rsid w:val="0E724E96"/>
    <w:rsid w:val="0E875DF9"/>
    <w:rsid w:val="0E8D9E23"/>
    <w:rsid w:val="0E900A26"/>
    <w:rsid w:val="0E9AFBE7"/>
    <w:rsid w:val="0EB6ADB7"/>
    <w:rsid w:val="0EBA91D6"/>
    <w:rsid w:val="0ED4910B"/>
    <w:rsid w:val="0EDA6A7C"/>
    <w:rsid w:val="0F010A4E"/>
    <w:rsid w:val="0F0C3273"/>
    <w:rsid w:val="0F0D88A1"/>
    <w:rsid w:val="0F2ABFF8"/>
    <w:rsid w:val="0F442C20"/>
    <w:rsid w:val="0F444169"/>
    <w:rsid w:val="0F4B20C2"/>
    <w:rsid w:val="0F4B4800"/>
    <w:rsid w:val="0F4D2E10"/>
    <w:rsid w:val="0F53F840"/>
    <w:rsid w:val="0F547589"/>
    <w:rsid w:val="0F60B819"/>
    <w:rsid w:val="0F6265C2"/>
    <w:rsid w:val="0F6FC0D9"/>
    <w:rsid w:val="0F77F6ED"/>
    <w:rsid w:val="0F78FE9E"/>
    <w:rsid w:val="0F7A7091"/>
    <w:rsid w:val="0F8C100F"/>
    <w:rsid w:val="0F8DF4DC"/>
    <w:rsid w:val="0FB7C45A"/>
    <w:rsid w:val="0FBD20AD"/>
    <w:rsid w:val="0FBF7D92"/>
    <w:rsid w:val="0FCB0C36"/>
    <w:rsid w:val="0FDAB542"/>
    <w:rsid w:val="0FDEB600"/>
    <w:rsid w:val="0FEAEE34"/>
    <w:rsid w:val="0FF1F4A8"/>
    <w:rsid w:val="10028D56"/>
    <w:rsid w:val="100AE8FA"/>
    <w:rsid w:val="101561C7"/>
    <w:rsid w:val="102EFE44"/>
    <w:rsid w:val="103899AB"/>
    <w:rsid w:val="103A0732"/>
    <w:rsid w:val="1047893E"/>
    <w:rsid w:val="10598883"/>
    <w:rsid w:val="10744D37"/>
    <w:rsid w:val="10750EA7"/>
    <w:rsid w:val="107A30DC"/>
    <w:rsid w:val="10AA4919"/>
    <w:rsid w:val="10B44160"/>
    <w:rsid w:val="10B665B1"/>
    <w:rsid w:val="10C3CDD2"/>
    <w:rsid w:val="10C7F61E"/>
    <w:rsid w:val="10C9436E"/>
    <w:rsid w:val="10E15DCD"/>
    <w:rsid w:val="10E68EA8"/>
    <w:rsid w:val="10EFC253"/>
    <w:rsid w:val="110661B5"/>
    <w:rsid w:val="110BA0BF"/>
    <w:rsid w:val="110C06B6"/>
    <w:rsid w:val="11349353"/>
    <w:rsid w:val="1148D32A"/>
    <w:rsid w:val="11507001"/>
    <w:rsid w:val="1152F412"/>
    <w:rsid w:val="1153333B"/>
    <w:rsid w:val="115414A4"/>
    <w:rsid w:val="115BEBE6"/>
    <w:rsid w:val="115E6D0D"/>
    <w:rsid w:val="115E7356"/>
    <w:rsid w:val="116A0868"/>
    <w:rsid w:val="11701D4E"/>
    <w:rsid w:val="11791B9C"/>
    <w:rsid w:val="1185DF66"/>
    <w:rsid w:val="118CE927"/>
    <w:rsid w:val="118DC35F"/>
    <w:rsid w:val="11B14DE3"/>
    <w:rsid w:val="11BDEA9B"/>
    <w:rsid w:val="11CF3378"/>
    <w:rsid w:val="11D07491"/>
    <w:rsid w:val="11E6D5FC"/>
    <w:rsid w:val="11E765A5"/>
    <w:rsid w:val="11F31CA9"/>
    <w:rsid w:val="120190F5"/>
    <w:rsid w:val="12046513"/>
    <w:rsid w:val="1208DE6D"/>
    <w:rsid w:val="1226B63F"/>
    <w:rsid w:val="1245F641"/>
    <w:rsid w:val="124CA968"/>
    <w:rsid w:val="124D019B"/>
    <w:rsid w:val="1257E2D4"/>
    <w:rsid w:val="12635146"/>
    <w:rsid w:val="127603E9"/>
    <w:rsid w:val="1287B212"/>
    <w:rsid w:val="12998C05"/>
    <w:rsid w:val="129C75C6"/>
    <w:rsid w:val="12B98CC7"/>
    <w:rsid w:val="12C06503"/>
    <w:rsid w:val="12D605AD"/>
    <w:rsid w:val="12D8817A"/>
    <w:rsid w:val="12E67936"/>
    <w:rsid w:val="12ED9DA4"/>
    <w:rsid w:val="12F645DC"/>
    <w:rsid w:val="12FC23F0"/>
    <w:rsid w:val="13002B0F"/>
    <w:rsid w:val="13032916"/>
    <w:rsid w:val="131E69AE"/>
    <w:rsid w:val="133B3CCB"/>
    <w:rsid w:val="13406A04"/>
    <w:rsid w:val="134B4A47"/>
    <w:rsid w:val="13517FF0"/>
    <w:rsid w:val="1359BAFC"/>
    <w:rsid w:val="13704556"/>
    <w:rsid w:val="13730A83"/>
    <w:rsid w:val="1378BB8F"/>
    <w:rsid w:val="138683C1"/>
    <w:rsid w:val="1387DBDB"/>
    <w:rsid w:val="138B4072"/>
    <w:rsid w:val="1394E8CD"/>
    <w:rsid w:val="13A718EC"/>
    <w:rsid w:val="13AA0E7F"/>
    <w:rsid w:val="13AC0D2E"/>
    <w:rsid w:val="13AFFFF0"/>
    <w:rsid w:val="13BC5F82"/>
    <w:rsid w:val="13CAD9AA"/>
    <w:rsid w:val="13EB1E05"/>
    <w:rsid w:val="13EC85A3"/>
    <w:rsid w:val="13ED7791"/>
    <w:rsid w:val="13F76331"/>
    <w:rsid w:val="14075810"/>
    <w:rsid w:val="1413025F"/>
    <w:rsid w:val="141EF2DC"/>
    <w:rsid w:val="1423E8E7"/>
    <w:rsid w:val="14284E78"/>
    <w:rsid w:val="142B9586"/>
    <w:rsid w:val="143217AC"/>
    <w:rsid w:val="143CAA86"/>
    <w:rsid w:val="14425BE9"/>
    <w:rsid w:val="1451AD06"/>
    <w:rsid w:val="1457F94E"/>
    <w:rsid w:val="1466C115"/>
    <w:rsid w:val="146BBFB8"/>
    <w:rsid w:val="147150C1"/>
    <w:rsid w:val="14907DB9"/>
    <w:rsid w:val="14921FDE"/>
    <w:rsid w:val="14932E5D"/>
    <w:rsid w:val="14AE2063"/>
    <w:rsid w:val="14AFEFA4"/>
    <w:rsid w:val="14B9B26E"/>
    <w:rsid w:val="14BC0653"/>
    <w:rsid w:val="14BDFE91"/>
    <w:rsid w:val="14CC91C6"/>
    <w:rsid w:val="14CEF44B"/>
    <w:rsid w:val="14D01CC0"/>
    <w:rsid w:val="14D05DC0"/>
    <w:rsid w:val="14D3933C"/>
    <w:rsid w:val="14E72D1E"/>
    <w:rsid w:val="14EC26FC"/>
    <w:rsid w:val="14F0E1C4"/>
    <w:rsid w:val="14F2F824"/>
    <w:rsid w:val="152501A7"/>
    <w:rsid w:val="15255E94"/>
    <w:rsid w:val="15255F48"/>
    <w:rsid w:val="1555E917"/>
    <w:rsid w:val="15653FC5"/>
    <w:rsid w:val="156A68B1"/>
    <w:rsid w:val="156F99EE"/>
    <w:rsid w:val="1581B898"/>
    <w:rsid w:val="15833C3E"/>
    <w:rsid w:val="1599616E"/>
    <w:rsid w:val="15A7F55C"/>
    <w:rsid w:val="15AE0972"/>
    <w:rsid w:val="15B2A363"/>
    <w:rsid w:val="15C0BB3A"/>
    <w:rsid w:val="15DD32A5"/>
    <w:rsid w:val="16093499"/>
    <w:rsid w:val="161026FA"/>
    <w:rsid w:val="162186E2"/>
    <w:rsid w:val="1633CDD1"/>
    <w:rsid w:val="164145E4"/>
    <w:rsid w:val="164C212B"/>
    <w:rsid w:val="164C81E9"/>
    <w:rsid w:val="164E20E7"/>
    <w:rsid w:val="164E86A5"/>
    <w:rsid w:val="165677EC"/>
    <w:rsid w:val="165A3197"/>
    <w:rsid w:val="16604003"/>
    <w:rsid w:val="166353EA"/>
    <w:rsid w:val="16694AF0"/>
    <w:rsid w:val="166F667B"/>
    <w:rsid w:val="168394D2"/>
    <w:rsid w:val="16980846"/>
    <w:rsid w:val="16A0474F"/>
    <w:rsid w:val="16A75F03"/>
    <w:rsid w:val="16B45D6A"/>
    <w:rsid w:val="16D7DECE"/>
    <w:rsid w:val="16DC8E19"/>
    <w:rsid w:val="16DCE4ED"/>
    <w:rsid w:val="16E20E95"/>
    <w:rsid w:val="16F66A94"/>
    <w:rsid w:val="1719BFBD"/>
    <w:rsid w:val="1727C541"/>
    <w:rsid w:val="172C5754"/>
    <w:rsid w:val="174148FB"/>
    <w:rsid w:val="174E134B"/>
    <w:rsid w:val="1754BBB6"/>
    <w:rsid w:val="176E340B"/>
    <w:rsid w:val="177C3E99"/>
    <w:rsid w:val="17806E84"/>
    <w:rsid w:val="1781B938"/>
    <w:rsid w:val="179BD049"/>
    <w:rsid w:val="17A55BFE"/>
    <w:rsid w:val="17A949A6"/>
    <w:rsid w:val="17B2AFD9"/>
    <w:rsid w:val="17B30145"/>
    <w:rsid w:val="17B33EAE"/>
    <w:rsid w:val="17C46BB0"/>
    <w:rsid w:val="17F3ADA9"/>
    <w:rsid w:val="17F52064"/>
    <w:rsid w:val="181702C0"/>
    <w:rsid w:val="183897A7"/>
    <w:rsid w:val="183EB7D0"/>
    <w:rsid w:val="18486AC3"/>
    <w:rsid w:val="185032CA"/>
    <w:rsid w:val="1853B30C"/>
    <w:rsid w:val="185825E9"/>
    <w:rsid w:val="185B142F"/>
    <w:rsid w:val="1868BFB1"/>
    <w:rsid w:val="186DED77"/>
    <w:rsid w:val="18723CFA"/>
    <w:rsid w:val="1881BE55"/>
    <w:rsid w:val="1899F4AF"/>
    <w:rsid w:val="189CB141"/>
    <w:rsid w:val="18A0A6EB"/>
    <w:rsid w:val="18A4CBFA"/>
    <w:rsid w:val="18DDBDA9"/>
    <w:rsid w:val="18E341AF"/>
    <w:rsid w:val="19031AED"/>
    <w:rsid w:val="1914E9D1"/>
    <w:rsid w:val="19197C02"/>
    <w:rsid w:val="19327783"/>
    <w:rsid w:val="1944D037"/>
    <w:rsid w:val="194A0C83"/>
    <w:rsid w:val="19557AF3"/>
    <w:rsid w:val="195739FE"/>
    <w:rsid w:val="196391C9"/>
    <w:rsid w:val="196A4C37"/>
    <w:rsid w:val="197482D5"/>
    <w:rsid w:val="1989A78E"/>
    <w:rsid w:val="198D8406"/>
    <w:rsid w:val="199A91C3"/>
    <w:rsid w:val="19B5D9FA"/>
    <w:rsid w:val="19B9E043"/>
    <w:rsid w:val="19BEA6DA"/>
    <w:rsid w:val="19BEF7FB"/>
    <w:rsid w:val="19DA9A2E"/>
    <w:rsid w:val="19EF34F1"/>
    <w:rsid w:val="19F00E24"/>
    <w:rsid w:val="19F58DE5"/>
    <w:rsid w:val="19F5CE32"/>
    <w:rsid w:val="1A02F968"/>
    <w:rsid w:val="1A0ECDE9"/>
    <w:rsid w:val="1A0F5353"/>
    <w:rsid w:val="1A13D0AF"/>
    <w:rsid w:val="1A163CCB"/>
    <w:rsid w:val="1A1E69AF"/>
    <w:rsid w:val="1A22CBB4"/>
    <w:rsid w:val="1A360159"/>
    <w:rsid w:val="1A367CB2"/>
    <w:rsid w:val="1A3B3C36"/>
    <w:rsid w:val="1A464808"/>
    <w:rsid w:val="1A67C2A3"/>
    <w:rsid w:val="1A73A4DE"/>
    <w:rsid w:val="1A7B5A0B"/>
    <w:rsid w:val="1A87A601"/>
    <w:rsid w:val="1A904CF4"/>
    <w:rsid w:val="1A932C08"/>
    <w:rsid w:val="1AA3E5C7"/>
    <w:rsid w:val="1AA8578D"/>
    <w:rsid w:val="1AACEAEC"/>
    <w:rsid w:val="1AADE09F"/>
    <w:rsid w:val="1AD72299"/>
    <w:rsid w:val="1AF72BD4"/>
    <w:rsid w:val="1AFB0EA8"/>
    <w:rsid w:val="1AFCC740"/>
    <w:rsid w:val="1AFE6048"/>
    <w:rsid w:val="1AFF8DB2"/>
    <w:rsid w:val="1B0166EB"/>
    <w:rsid w:val="1B10547E"/>
    <w:rsid w:val="1B140DF9"/>
    <w:rsid w:val="1B192D87"/>
    <w:rsid w:val="1B1F924E"/>
    <w:rsid w:val="1B30A516"/>
    <w:rsid w:val="1B31DD4F"/>
    <w:rsid w:val="1B32509E"/>
    <w:rsid w:val="1B52C6DF"/>
    <w:rsid w:val="1B625AF1"/>
    <w:rsid w:val="1B6A4433"/>
    <w:rsid w:val="1B7AFE3B"/>
    <w:rsid w:val="1B863AF6"/>
    <w:rsid w:val="1B86BDE7"/>
    <w:rsid w:val="1B9E8483"/>
    <w:rsid w:val="1BA2A794"/>
    <w:rsid w:val="1BAA2427"/>
    <w:rsid w:val="1BC88E20"/>
    <w:rsid w:val="1BF1EBA3"/>
    <w:rsid w:val="1C039668"/>
    <w:rsid w:val="1C1046F6"/>
    <w:rsid w:val="1C142601"/>
    <w:rsid w:val="1C143696"/>
    <w:rsid w:val="1C282146"/>
    <w:rsid w:val="1C293390"/>
    <w:rsid w:val="1C2C8FD4"/>
    <w:rsid w:val="1C3902F0"/>
    <w:rsid w:val="1C48C4F6"/>
    <w:rsid w:val="1C49DA7F"/>
    <w:rsid w:val="1C4C4E99"/>
    <w:rsid w:val="1C5C378E"/>
    <w:rsid w:val="1C75EC1C"/>
    <w:rsid w:val="1C78D08C"/>
    <w:rsid w:val="1C7D5485"/>
    <w:rsid w:val="1C83B0DC"/>
    <w:rsid w:val="1C8C9986"/>
    <w:rsid w:val="1C95985B"/>
    <w:rsid w:val="1C9B8D29"/>
    <w:rsid w:val="1C9C089C"/>
    <w:rsid w:val="1CC109A3"/>
    <w:rsid w:val="1CC295DD"/>
    <w:rsid w:val="1CCE9C18"/>
    <w:rsid w:val="1CE0A53C"/>
    <w:rsid w:val="1CE32FF3"/>
    <w:rsid w:val="1CE5DE69"/>
    <w:rsid w:val="1CE5EBFF"/>
    <w:rsid w:val="1CE62F17"/>
    <w:rsid w:val="1CE914E7"/>
    <w:rsid w:val="1CEE0725"/>
    <w:rsid w:val="1CF54621"/>
    <w:rsid w:val="1CFB2960"/>
    <w:rsid w:val="1D0BC0B0"/>
    <w:rsid w:val="1D166BB1"/>
    <w:rsid w:val="1D256B88"/>
    <w:rsid w:val="1D28AD57"/>
    <w:rsid w:val="1D39BFE5"/>
    <w:rsid w:val="1D442D8A"/>
    <w:rsid w:val="1D4AD9F9"/>
    <w:rsid w:val="1D630637"/>
    <w:rsid w:val="1D75048F"/>
    <w:rsid w:val="1D91828D"/>
    <w:rsid w:val="1D99FC11"/>
    <w:rsid w:val="1DA85FF5"/>
    <w:rsid w:val="1DCA235D"/>
    <w:rsid w:val="1DDBDA01"/>
    <w:rsid w:val="1E03132C"/>
    <w:rsid w:val="1E15AB47"/>
    <w:rsid w:val="1E2D5BB9"/>
    <w:rsid w:val="1E335662"/>
    <w:rsid w:val="1E3C2DD8"/>
    <w:rsid w:val="1E48B7AD"/>
    <w:rsid w:val="1E560FCF"/>
    <w:rsid w:val="1E6F6F3F"/>
    <w:rsid w:val="1E70BAD5"/>
    <w:rsid w:val="1E78F9CF"/>
    <w:rsid w:val="1E7F555F"/>
    <w:rsid w:val="1E896B46"/>
    <w:rsid w:val="1E8E470A"/>
    <w:rsid w:val="1E9B24BE"/>
    <w:rsid w:val="1E9DA367"/>
    <w:rsid w:val="1EAD272D"/>
    <w:rsid w:val="1EB5346A"/>
    <w:rsid w:val="1EBCA166"/>
    <w:rsid w:val="1EBE27AC"/>
    <w:rsid w:val="1EC7DE09"/>
    <w:rsid w:val="1ECFB8FB"/>
    <w:rsid w:val="1ED77599"/>
    <w:rsid w:val="1EE69947"/>
    <w:rsid w:val="1EFC7928"/>
    <w:rsid w:val="1F044A5D"/>
    <w:rsid w:val="1F124C15"/>
    <w:rsid w:val="1F144453"/>
    <w:rsid w:val="1F1DE3FF"/>
    <w:rsid w:val="1F365E33"/>
    <w:rsid w:val="1F3AF379"/>
    <w:rsid w:val="1F4371A0"/>
    <w:rsid w:val="1F534D70"/>
    <w:rsid w:val="1F55F0D2"/>
    <w:rsid w:val="1F6541E6"/>
    <w:rsid w:val="1F8958D2"/>
    <w:rsid w:val="1F8C81F9"/>
    <w:rsid w:val="1F984F10"/>
    <w:rsid w:val="1FC521A4"/>
    <w:rsid w:val="1FD12A94"/>
    <w:rsid w:val="1FD54C09"/>
    <w:rsid w:val="1FD982E2"/>
    <w:rsid w:val="1FE01802"/>
    <w:rsid w:val="1FEA02E9"/>
    <w:rsid w:val="1FFB5AF7"/>
    <w:rsid w:val="20071DB8"/>
    <w:rsid w:val="200AE311"/>
    <w:rsid w:val="201F07D4"/>
    <w:rsid w:val="20244769"/>
    <w:rsid w:val="20257D85"/>
    <w:rsid w:val="202A176B"/>
    <w:rsid w:val="205FD337"/>
    <w:rsid w:val="207345FA"/>
    <w:rsid w:val="20771CCE"/>
    <w:rsid w:val="2077E94D"/>
    <w:rsid w:val="20792D6A"/>
    <w:rsid w:val="207FB22E"/>
    <w:rsid w:val="208B2063"/>
    <w:rsid w:val="20966D33"/>
    <w:rsid w:val="20AD4296"/>
    <w:rsid w:val="20B37793"/>
    <w:rsid w:val="20B5CB98"/>
    <w:rsid w:val="20CD028A"/>
    <w:rsid w:val="20D494C7"/>
    <w:rsid w:val="20E3B0C6"/>
    <w:rsid w:val="20EE48F0"/>
    <w:rsid w:val="20F1952A"/>
    <w:rsid w:val="20FDBE5A"/>
    <w:rsid w:val="210563E7"/>
    <w:rsid w:val="21057186"/>
    <w:rsid w:val="2108D22C"/>
    <w:rsid w:val="21100E07"/>
    <w:rsid w:val="212D0417"/>
    <w:rsid w:val="212E0145"/>
    <w:rsid w:val="2132649C"/>
    <w:rsid w:val="2142492C"/>
    <w:rsid w:val="21430BBA"/>
    <w:rsid w:val="2143BC19"/>
    <w:rsid w:val="214F1DF7"/>
    <w:rsid w:val="215828B6"/>
    <w:rsid w:val="217A9580"/>
    <w:rsid w:val="21858047"/>
    <w:rsid w:val="218FE676"/>
    <w:rsid w:val="2190081B"/>
    <w:rsid w:val="21932F49"/>
    <w:rsid w:val="21A44E09"/>
    <w:rsid w:val="21AED0E7"/>
    <w:rsid w:val="21B0F5C5"/>
    <w:rsid w:val="21BBC581"/>
    <w:rsid w:val="21BCA6F0"/>
    <w:rsid w:val="21D38CBC"/>
    <w:rsid w:val="21D7630F"/>
    <w:rsid w:val="21D8ABA2"/>
    <w:rsid w:val="21ED2627"/>
    <w:rsid w:val="21FED386"/>
    <w:rsid w:val="2209519F"/>
    <w:rsid w:val="221B1E51"/>
    <w:rsid w:val="22214074"/>
    <w:rsid w:val="22356186"/>
    <w:rsid w:val="2239DC4B"/>
    <w:rsid w:val="223C851E"/>
    <w:rsid w:val="224FDC25"/>
    <w:rsid w:val="22588861"/>
    <w:rsid w:val="2259F496"/>
    <w:rsid w:val="2275150E"/>
    <w:rsid w:val="2288D322"/>
    <w:rsid w:val="228D2FC6"/>
    <w:rsid w:val="22905D15"/>
    <w:rsid w:val="229F3A92"/>
    <w:rsid w:val="22B17839"/>
    <w:rsid w:val="22B73FA6"/>
    <w:rsid w:val="22CF585A"/>
    <w:rsid w:val="22FA3A7D"/>
    <w:rsid w:val="230233FE"/>
    <w:rsid w:val="2303F3D2"/>
    <w:rsid w:val="23086081"/>
    <w:rsid w:val="2309D195"/>
    <w:rsid w:val="2321ED1F"/>
    <w:rsid w:val="23224AEF"/>
    <w:rsid w:val="2322AB7A"/>
    <w:rsid w:val="232648D6"/>
    <w:rsid w:val="23275793"/>
    <w:rsid w:val="232E07B7"/>
    <w:rsid w:val="2332BC78"/>
    <w:rsid w:val="23442362"/>
    <w:rsid w:val="236EC102"/>
    <w:rsid w:val="237086F3"/>
    <w:rsid w:val="23713412"/>
    <w:rsid w:val="2378646E"/>
    <w:rsid w:val="238D9E0C"/>
    <w:rsid w:val="239C7EB6"/>
    <w:rsid w:val="239F606B"/>
    <w:rsid w:val="23A981D9"/>
    <w:rsid w:val="23ADD0D9"/>
    <w:rsid w:val="23B4B8B3"/>
    <w:rsid w:val="23B8A9A4"/>
    <w:rsid w:val="23BF2520"/>
    <w:rsid w:val="23C8CA2F"/>
    <w:rsid w:val="23CDE705"/>
    <w:rsid w:val="23D21EA5"/>
    <w:rsid w:val="23DAF017"/>
    <w:rsid w:val="23EBA605"/>
    <w:rsid w:val="23EFD0B5"/>
    <w:rsid w:val="23F2E5D5"/>
    <w:rsid w:val="23F8D68B"/>
    <w:rsid w:val="23FB331C"/>
    <w:rsid w:val="24112501"/>
    <w:rsid w:val="24179CC7"/>
    <w:rsid w:val="2436C8BB"/>
    <w:rsid w:val="24511892"/>
    <w:rsid w:val="245C3E59"/>
    <w:rsid w:val="24659915"/>
    <w:rsid w:val="246C6A08"/>
    <w:rsid w:val="2483C820"/>
    <w:rsid w:val="248A3600"/>
    <w:rsid w:val="248C5A49"/>
    <w:rsid w:val="24A5485F"/>
    <w:rsid w:val="24A9C1FA"/>
    <w:rsid w:val="24AA35AB"/>
    <w:rsid w:val="24ACEC0C"/>
    <w:rsid w:val="24CDCE23"/>
    <w:rsid w:val="24CF8BD0"/>
    <w:rsid w:val="24D456A4"/>
    <w:rsid w:val="24D509D0"/>
    <w:rsid w:val="24EBDA2F"/>
    <w:rsid w:val="24F0E5E1"/>
    <w:rsid w:val="24F9017C"/>
    <w:rsid w:val="24F91B25"/>
    <w:rsid w:val="24FCC247"/>
    <w:rsid w:val="2507AEAA"/>
    <w:rsid w:val="250A929E"/>
    <w:rsid w:val="251DAB12"/>
    <w:rsid w:val="25250BAF"/>
    <w:rsid w:val="2527E12A"/>
    <w:rsid w:val="2536D0C6"/>
    <w:rsid w:val="25372C38"/>
    <w:rsid w:val="25393949"/>
    <w:rsid w:val="253E1C92"/>
    <w:rsid w:val="25422CE4"/>
    <w:rsid w:val="254991B2"/>
    <w:rsid w:val="2556DA41"/>
    <w:rsid w:val="255E14D6"/>
    <w:rsid w:val="255EEBAE"/>
    <w:rsid w:val="256A5B3E"/>
    <w:rsid w:val="2577983E"/>
    <w:rsid w:val="25912542"/>
    <w:rsid w:val="259716E6"/>
    <w:rsid w:val="25993FAA"/>
    <w:rsid w:val="25A07E06"/>
    <w:rsid w:val="25B850DD"/>
    <w:rsid w:val="25BFEA04"/>
    <w:rsid w:val="25CD48B7"/>
    <w:rsid w:val="25CE205E"/>
    <w:rsid w:val="25D251F4"/>
    <w:rsid w:val="25E80583"/>
    <w:rsid w:val="25F00748"/>
    <w:rsid w:val="25FD9573"/>
    <w:rsid w:val="262E0ACE"/>
    <w:rsid w:val="262FF043"/>
    <w:rsid w:val="26373407"/>
    <w:rsid w:val="26476458"/>
    <w:rsid w:val="26504F85"/>
    <w:rsid w:val="265108C6"/>
    <w:rsid w:val="2654413D"/>
    <w:rsid w:val="26569D45"/>
    <w:rsid w:val="2672F85E"/>
    <w:rsid w:val="267A9279"/>
    <w:rsid w:val="267ECC91"/>
    <w:rsid w:val="2686F60C"/>
    <w:rsid w:val="268B2DFB"/>
    <w:rsid w:val="269A7B2C"/>
    <w:rsid w:val="26A661C4"/>
    <w:rsid w:val="26B119C1"/>
    <w:rsid w:val="26B2D725"/>
    <w:rsid w:val="26E962BA"/>
    <w:rsid w:val="26EEF06B"/>
    <w:rsid w:val="26F4BC2F"/>
    <w:rsid w:val="26F5E5D8"/>
    <w:rsid w:val="270179EE"/>
    <w:rsid w:val="2701FAF7"/>
    <w:rsid w:val="270F964E"/>
    <w:rsid w:val="27166041"/>
    <w:rsid w:val="2719D95D"/>
    <w:rsid w:val="2726D9FF"/>
    <w:rsid w:val="2727E0CF"/>
    <w:rsid w:val="2729960B"/>
    <w:rsid w:val="2731C1D7"/>
    <w:rsid w:val="2731EDD1"/>
    <w:rsid w:val="273DF4D0"/>
    <w:rsid w:val="27444CE7"/>
    <w:rsid w:val="27493D40"/>
    <w:rsid w:val="275CB1FC"/>
    <w:rsid w:val="276ED9FB"/>
    <w:rsid w:val="276FA4DD"/>
    <w:rsid w:val="27A7FF14"/>
    <w:rsid w:val="27B62A4F"/>
    <w:rsid w:val="27B9169C"/>
    <w:rsid w:val="27BB36E0"/>
    <w:rsid w:val="27C461F7"/>
    <w:rsid w:val="27D4FC96"/>
    <w:rsid w:val="27D58976"/>
    <w:rsid w:val="27D8A511"/>
    <w:rsid w:val="27D94F04"/>
    <w:rsid w:val="27E8094F"/>
    <w:rsid w:val="27E819AB"/>
    <w:rsid w:val="27FB1ABF"/>
    <w:rsid w:val="2802253B"/>
    <w:rsid w:val="282C9418"/>
    <w:rsid w:val="282CACAA"/>
    <w:rsid w:val="283E7D39"/>
    <w:rsid w:val="286868BE"/>
    <w:rsid w:val="286B5F06"/>
    <w:rsid w:val="286D0F30"/>
    <w:rsid w:val="2872D252"/>
    <w:rsid w:val="28778C6C"/>
    <w:rsid w:val="287A203F"/>
    <w:rsid w:val="2891779C"/>
    <w:rsid w:val="289257F7"/>
    <w:rsid w:val="2893FCBA"/>
    <w:rsid w:val="28987FC3"/>
    <w:rsid w:val="28B5660B"/>
    <w:rsid w:val="28C54609"/>
    <w:rsid w:val="28CFAAC6"/>
    <w:rsid w:val="28D18770"/>
    <w:rsid w:val="28DAF445"/>
    <w:rsid w:val="28E45ADD"/>
    <w:rsid w:val="291D0390"/>
    <w:rsid w:val="292384D6"/>
    <w:rsid w:val="29281DDD"/>
    <w:rsid w:val="2937A972"/>
    <w:rsid w:val="2944809C"/>
    <w:rsid w:val="29504708"/>
    <w:rsid w:val="29626021"/>
    <w:rsid w:val="2968F59C"/>
    <w:rsid w:val="296C4A32"/>
    <w:rsid w:val="2974C6EB"/>
    <w:rsid w:val="297CCD7B"/>
    <w:rsid w:val="2981D5F8"/>
    <w:rsid w:val="2992F00C"/>
    <w:rsid w:val="2995C7C3"/>
    <w:rsid w:val="29A02981"/>
    <w:rsid w:val="29A77D91"/>
    <w:rsid w:val="29AB23A8"/>
    <w:rsid w:val="29AC8E7F"/>
    <w:rsid w:val="29AED37A"/>
    <w:rsid w:val="29D4F1A3"/>
    <w:rsid w:val="29D9BBFF"/>
    <w:rsid w:val="29DC2B0B"/>
    <w:rsid w:val="29E56612"/>
    <w:rsid w:val="29E86DB4"/>
    <w:rsid w:val="29EDD4ED"/>
    <w:rsid w:val="29F7357B"/>
    <w:rsid w:val="2A0A9B61"/>
    <w:rsid w:val="2A0D776C"/>
    <w:rsid w:val="2A10A0BA"/>
    <w:rsid w:val="2A213DA5"/>
    <w:rsid w:val="2A2957CC"/>
    <w:rsid w:val="2A2B5F3A"/>
    <w:rsid w:val="2A4F4556"/>
    <w:rsid w:val="2A580041"/>
    <w:rsid w:val="2A5B1212"/>
    <w:rsid w:val="2A693F1C"/>
    <w:rsid w:val="2A73E396"/>
    <w:rsid w:val="2A7E3847"/>
    <w:rsid w:val="2A7F18F4"/>
    <w:rsid w:val="2A82A4E2"/>
    <w:rsid w:val="2A882BFC"/>
    <w:rsid w:val="2A900E28"/>
    <w:rsid w:val="2A950BF4"/>
    <w:rsid w:val="2A9A3B7F"/>
    <w:rsid w:val="2AA7F9BD"/>
    <w:rsid w:val="2AAB353E"/>
    <w:rsid w:val="2AAB5E54"/>
    <w:rsid w:val="2AD34EE5"/>
    <w:rsid w:val="2AD4903E"/>
    <w:rsid w:val="2AD58EB6"/>
    <w:rsid w:val="2AFEDE94"/>
    <w:rsid w:val="2B067610"/>
    <w:rsid w:val="2B0CA5EE"/>
    <w:rsid w:val="2B0CCBF3"/>
    <w:rsid w:val="2B1141F2"/>
    <w:rsid w:val="2B3BB91A"/>
    <w:rsid w:val="2B418BB3"/>
    <w:rsid w:val="2B4F8406"/>
    <w:rsid w:val="2B69DC30"/>
    <w:rsid w:val="2B81CB05"/>
    <w:rsid w:val="2B8BBDA6"/>
    <w:rsid w:val="2B9F855B"/>
    <w:rsid w:val="2BB49596"/>
    <w:rsid w:val="2BC03534"/>
    <w:rsid w:val="2BC99D8D"/>
    <w:rsid w:val="2BCBBEC5"/>
    <w:rsid w:val="2BCD4725"/>
    <w:rsid w:val="2BCE219F"/>
    <w:rsid w:val="2BD54304"/>
    <w:rsid w:val="2BD5506F"/>
    <w:rsid w:val="2BDC480B"/>
    <w:rsid w:val="2C0A8AE2"/>
    <w:rsid w:val="2C126836"/>
    <w:rsid w:val="2C487FFB"/>
    <w:rsid w:val="2C4EF3D5"/>
    <w:rsid w:val="2C58531C"/>
    <w:rsid w:val="2C62BE8F"/>
    <w:rsid w:val="2C6686F0"/>
    <w:rsid w:val="2C7265BA"/>
    <w:rsid w:val="2C754569"/>
    <w:rsid w:val="2CA7839A"/>
    <w:rsid w:val="2CA801EC"/>
    <w:rsid w:val="2CC43AFC"/>
    <w:rsid w:val="2CC53E78"/>
    <w:rsid w:val="2CC8C3D2"/>
    <w:rsid w:val="2CD18639"/>
    <w:rsid w:val="2CD2E9E5"/>
    <w:rsid w:val="2CF0BB3F"/>
    <w:rsid w:val="2CF69B27"/>
    <w:rsid w:val="2CFCADBC"/>
    <w:rsid w:val="2CFDB8C5"/>
    <w:rsid w:val="2D00287E"/>
    <w:rsid w:val="2D0CE76D"/>
    <w:rsid w:val="2D1B897A"/>
    <w:rsid w:val="2D241345"/>
    <w:rsid w:val="2D2986CF"/>
    <w:rsid w:val="2D2D3CB1"/>
    <w:rsid w:val="2D321B23"/>
    <w:rsid w:val="2D3593D8"/>
    <w:rsid w:val="2D47CC67"/>
    <w:rsid w:val="2D492C8F"/>
    <w:rsid w:val="2D4DE0C0"/>
    <w:rsid w:val="2D5076FF"/>
    <w:rsid w:val="2D5131F3"/>
    <w:rsid w:val="2D549270"/>
    <w:rsid w:val="2D59BF70"/>
    <w:rsid w:val="2D84CEB7"/>
    <w:rsid w:val="2D8E237E"/>
    <w:rsid w:val="2D904D49"/>
    <w:rsid w:val="2DA467DD"/>
    <w:rsid w:val="2DADF8D0"/>
    <w:rsid w:val="2DC18587"/>
    <w:rsid w:val="2DC56140"/>
    <w:rsid w:val="2DC94D73"/>
    <w:rsid w:val="2DD5B10B"/>
    <w:rsid w:val="2DE2679E"/>
    <w:rsid w:val="2DF8CEE6"/>
    <w:rsid w:val="2DFB1C0A"/>
    <w:rsid w:val="2DFEDE4E"/>
    <w:rsid w:val="2E002E1A"/>
    <w:rsid w:val="2E0885E0"/>
    <w:rsid w:val="2E08CC0F"/>
    <w:rsid w:val="2E096ACF"/>
    <w:rsid w:val="2E0CB70C"/>
    <w:rsid w:val="2E1E139E"/>
    <w:rsid w:val="2E21049E"/>
    <w:rsid w:val="2E3CCC84"/>
    <w:rsid w:val="2E604217"/>
    <w:rsid w:val="2E61B102"/>
    <w:rsid w:val="2E61E3D3"/>
    <w:rsid w:val="2E65FB8D"/>
    <w:rsid w:val="2E6BADF1"/>
    <w:rsid w:val="2E6F6004"/>
    <w:rsid w:val="2E756A63"/>
    <w:rsid w:val="2E7E27CB"/>
    <w:rsid w:val="2E7E3E6B"/>
    <w:rsid w:val="2E899A56"/>
    <w:rsid w:val="2E8CFC2C"/>
    <w:rsid w:val="2E8F8DFD"/>
    <w:rsid w:val="2E908481"/>
    <w:rsid w:val="2E972771"/>
    <w:rsid w:val="2E9A6FE0"/>
    <w:rsid w:val="2EA259B6"/>
    <w:rsid w:val="2EA51EF2"/>
    <w:rsid w:val="2EA68720"/>
    <w:rsid w:val="2EB456F3"/>
    <w:rsid w:val="2ECEB652"/>
    <w:rsid w:val="2ED2056C"/>
    <w:rsid w:val="2ED246F2"/>
    <w:rsid w:val="2EDFB54B"/>
    <w:rsid w:val="2EE77343"/>
    <w:rsid w:val="2EE8A988"/>
    <w:rsid w:val="2EE9B121"/>
    <w:rsid w:val="2EECB12A"/>
    <w:rsid w:val="2EF468C9"/>
    <w:rsid w:val="2EFB74BB"/>
    <w:rsid w:val="2F10BA56"/>
    <w:rsid w:val="2F215DCE"/>
    <w:rsid w:val="2F2B372F"/>
    <w:rsid w:val="2F31A96B"/>
    <w:rsid w:val="2F441A5D"/>
    <w:rsid w:val="2F51A9BC"/>
    <w:rsid w:val="2F5544BD"/>
    <w:rsid w:val="2F610DFA"/>
    <w:rsid w:val="2F654C1D"/>
    <w:rsid w:val="2F6B87D2"/>
    <w:rsid w:val="2F6E4631"/>
    <w:rsid w:val="2F7A1F4A"/>
    <w:rsid w:val="2F7A4B83"/>
    <w:rsid w:val="2F88B440"/>
    <w:rsid w:val="2F8A8BD0"/>
    <w:rsid w:val="2F8E0D54"/>
    <w:rsid w:val="2FA44FAD"/>
    <w:rsid w:val="2FA857C2"/>
    <w:rsid w:val="2FA96BA4"/>
    <w:rsid w:val="2FBE4575"/>
    <w:rsid w:val="2FBF9868"/>
    <w:rsid w:val="2FC7A7A3"/>
    <w:rsid w:val="2FE15C56"/>
    <w:rsid w:val="2FEB9CBA"/>
    <w:rsid w:val="3003FB1A"/>
    <w:rsid w:val="300896CC"/>
    <w:rsid w:val="3011DF4C"/>
    <w:rsid w:val="3012D4EF"/>
    <w:rsid w:val="301781C5"/>
    <w:rsid w:val="30195EF5"/>
    <w:rsid w:val="301B6D45"/>
    <w:rsid w:val="301CF188"/>
    <w:rsid w:val="30343C70"/>
    <w:rsid w:val="3036F6A4"/>
    <w:rsid w:val="30402106"/>
    <w:rsid w:val="30532A3C"/>
    <w:rsid w:val="3055D1C8"/>
    <w:rsid w:val="305CEAAF"/>
    <w:rsid w:val="3064782D"/>
    <w:rsid w:val="30708B2F"/>
    <w:rsid w:val="307F47C0"/>
    <w:rsid w:val="3099CD75"/>
    <w:rsid w:val="30A0ED91"/>
    <w:rsid w:val="30A7AF48"/>
    <w:rsid w:val="30A9F6AD"/>
    <w:rsid w:val="30BE4060"/>
    <w:rsid w:val="30C2BA25"/>
    <w:rsid w:val="30CA7E66"/>
    <w:rsid w:val="30CAB192"/>
    <w:rsid w:val="30CF83F8"/>
    <w:rsid w:val="30E1A0C9"/>
    <w:rsid w:val="30E941A0"/>
    <w:rsid w:val="30EA9BE6"/>
    <w:rsid w:val="30EC6B10"/>
    <w:rsid w:val="30ECA637"/>
    <w:rsid w:val="30FB8C3B"/>
    <w:rsid w:val="31162263"/>
    <w:rsid w:val="312B9CA7"/>
    <w:rsid w:val="314E9233"/>
    <w:rsid w:val="3163D026"/>
    <w:rsid w:val="317D8F19"/>
    <w:rsid w:val="3194197E"/>
    <w:rsid w:val="31C1CD2E"/>
    <w:rsid w:val="31F27F33"/>
    <w:rsid w:val="31F2C3DB"/>
    <w:rsid w:val="31F2E821"/>
    <w:rsid w:val="31F9CA88"/>
    <w:rsid w:val="31FBA98D"/>
    <w:rsid w:val="320E18C4"/>
    <w:rsid w:val="32103AAE"/>
    <w:rsid w:val="322586F3"/>
    <w:rsid w:val="3231DF30"/>
    <w:rsid w:val="3237EDCD"/>
    <w:rsid w:val="32467ECB"/>
    <w:rsid w:val="3269AD20"/>
    <w:rsid w:val="326AB0C6"/>
    <w:rsid w:val="32748BB5"/>
    <w:rsid w:val="327D9D67"/>
    <w:rsid w:val="3291BF10"/>
    <w:rsid w:val="32934403"/>
    <w:rsid w:val="32981744"/>
    <w:rsid w:val="3298DB2E"/>
    <w:rsid w:val="32B4B342"/>
    <w:rsid w:val="32BBE72C"/>
    <w:rsid w:val="32C51F77"/>
    <w:rsid w:val="32CC53C7"/>
    <w:rsid w:val="32D90626"/>
    <w:rsid w:val="32E28FAA"/>
    <w:rsid w:val="32E331CE"/>
    <w:rsid w:val="32E5691D"/>
    <w:rsid w:val="32E79BE0"/>
    <w:rsid w:val="32ECEDDD"/>
    <w:rsid w:val="32EEB324"/>
    <w:rsid w:val="32EFA9E9"/>
    <w:rsid w:val="33116167"/>
    <w:rsid w:val="3317E403"/>
    <w:rsid w:val="331CA76B"/>
    <w:rsid w:val="332D2D04"/>
    <w:rsid w:val="33357C34"/>
    <w:rsid w:val="333C3436"/>
    <w:rsid w:val="33619325"/>
    <w:rsid w:val="336D26F0"/>
    <w:rsid w:val="33774BF5"/>
    <w:rsid w:val="337F64BD"/>
    <w:rsid w:val="33863987"/>
    <w:rsid w:val="338E943C"/>
    <w:rsid w:val="33A1C70F"/>
    <w:rsid w:val="33A44977"/>
    <w:rsid w:val="33B53380"/>
    <w:rsid w:val="33B6ED2B"/>
    <w:rsid w:val="33C5707F"/>
    <w:rsid w:val="33E597EB"/>
    <w:rsid w:val="33E7CD79"/>
    <w:rsid w:val="33F9D75E"/>
    <w:rsid w:val="340BB614"/>
    <w:rsid w:val="341501C2"/>
    <w:rsid w:val="3420BA29"/>
    <w:rsid w:val="343001C1"/>
    <w:rsid w:val="3431A185"/>
    <w:rsid w:val="344ECDE8"/>
    <w:rsid w:val="346A0995"/>
    <w:rsid w:val="346CC9BD"/>
    <w:rsid w:val="3471EE28"/>
    <w:rsid w:val="3483F20E"/>
    <w:rsid w:val="348CA504"/>
    <w:rsid w:val="34920C8A"/>
    <w:rsid w:val="34BFDED5"/>
    <w:rsid w:val="34C6C4C1"/>
    <w:rsid w:val="34C7FC54"/>
    <w:rsid w:val="34C83101"/>
    <w:rsid w:val="34CCEA17"/>
    <w:rsid w:val="34CCEFF3"/>
    <w:rsid w:val="34D7C774"/>
    <w:rsid w:val="34D9F6A0"/>
    <w:rsid w:val="34DC3FA4"/>
    <w:rsid w:val="34E02E4D"/>
    <w:rsid w:val="34E4FA7C"/>
    <w:rsid w:val="34F05731"/>
    <w:rsid w:val="35042FC5"/>
    <w:rsid w:val="35047BCD"/>
    <w:rsid w:val="3507ABA3"/>
    <w:rsid w:val="350D2774"/>
    <w:rsid w:val="3516755A"/>
    <w:rsid w:val="352B0A30"/>
    <w:rsid w:val="3538EC03"/>
    <w:rsid w:val="35400E45"/>
    <w:rsid w:val="354372DC"/>
    <w:rsid w:val="354532B0"/>
    <w:rsid w:val="3546FDD4"/>
    <w:rsid w:val="35543640"/>
    <w:rsid w:val="356149C1"/>
    <w:rsid w:val="3565E985"/>
    <w:rsid w:val="356E5AA4"/>
    <w:rsid w:val="3574AB0E"/>
    <w:rsid w:val="3578CC46"/>
    <w:rsid w:val="358260BB"/>
    <w:rsid w:val="358BE889"/>
    <w:rsid w:val="3593D492"/>
    <w:rsid w:val="35A3D7F2"/>
    <w:rsid w:val="35A43C3D"/>
    <w:rsid w:val="35ABCF6D"/>
    <w:rsid w:val="35ADB82B"/>
    <w:rsid w:val="35B9F69F"/>
    <w:rsid w:val="35BBAB6D"/>
    <w:rsid w:val="35C71DF1"/>
    <w:rsid w:val="35F00363"/>
    <w:rsid w:val="360135F5"/>
    <w:rsid w:val="361A5E52"/>
    <w:rsid w:val="36210A67"/>
    <w:rsid w:val="36351898"/>
    <w:rsid w:val="363A5FCB"/>
    <w:rsid w:val="363C2365"/>
    <w:rsid w:val="36596F10"/>
    <w:rsid w:val="367F41A8"/>
    <w:rsid w:val="36845FA4"/>
    <w:rsid w:val="368D403E"/>
    <w:rsid w:val="369107BD"/>
    <w:rsid w:val="36916EFF"/>
    <w:rsid w:val="36961E69"/>
    <w:rsid w:val="36978B8D"/>
    <w:rsid w:val="36A068D4"/>
    <w:rsid w:val="36A22F3C"/>
    <w:rsid w:val="36A7ECD1"/>
    <w:rsid w:val="36A9181A"/>
    <w:rsid w:val="36B4D9E8"/>
    <w:rsid w:val="36C8F654"/>
    <w:rsid w:val="36C97AE0"/>
    <w:rsid w:val="36CE9196"/>
    <w:rsid w:val="36EF820E"/>
    <w:rsid w:val="36FB7E05"/>
    <w:rsid w:val="37144098"/>
    <w:rsid w:val="37163AC8"/>
    <w:rsid w:val="371FC2F4"/>
    <w:rsid w:val="3721D4F4"/>
    <w:rsid w:val="37264895"/>
    <w:rsid w:val="3730602B"/>
    <w:rsid w:val="37402954"/>
    <w:rsid w:val="3750CAB4"/>
    <w:rsid w:val="3750F3CA"/>
    <w:rsid w:val="376CAE23"/>
    <w:rsid w:val="37741D96"/>
    <w:rsid w:val="3782222E"/>
    <w:rsid w:val="378CB93E"/>
    <w:rsid w:val="3796CB54"/>
    <w:rsid w:val="37989C92"/>
    <w:rsid w:val="379D0656"/>
    <w:rsid w:val="37AF245D"/>
    <w:rsid w:val="37B11441"/>
    <w:rsid w:val="37E27222"/>
    <w:rsid w:val="37EB0E98"/>
    <w:rsid w:val="37FDE41D"/>
    <w:rsid w:val="3809F3AD"/>
    <w:rsid w:val="3812AA96"/>
    <w:rsid w:val="38203005"/>
    <w:rsid w:val="382273C7"/>
    <w:rsid w:val="382F66A5"/>
    <w:rsid w:val="38541D85"/>
    <w:rsid w:val="38552410"/>
    <w:rsid w:val="3857046A"/>
    <w:rsid w:val="385E3C21"/>
    <w:rsid w:val="385ECBA2"/>
    <w:rsid w:val="38815B7F"/>
    <w:rsid w:val="388732BA"/>
    <w:rsid w:val="3887B0E7"/>
    <w:rsid w:val="388B5A6D"/>
    <w:rsid w:val="38B47F63"/>
    <w:rsid w:val="38C690B9"/>
    <w:rsid w:val="38CA2322"/>
    <w:rsid w:val="39135E21"/>
    <w:rsid w:val="3925DDFA"/>
    <w:rsid w:val="3933E279"/>
    <w:rsid w:val="3936EADD"/>
    <w:rsid w:val="394310BF"/>
    <w:rsid w:val="39462F2D"/>
    <w:rsid w:val="39588E43"/>
    <w:rsid w:val="39774981"/>
    <w:rsid w:val="397AF1FC"/>
    <w:rsid w:val="397D1393"/>
    <w:rsid w:val="3984C5B2"/>
    <w:rsid w:val="39BD9D86"/>
    <w:rsid w:val="39C17C82"/>
    <w:rsid w:val="39D0323B"/>
    <w:rsid w:val="39D5AAD9"/>
    <w:rsid w:val="39D74BD7"/>
    <w:rsid w:val="39DBDC8F"/>
    <w:rsid w:val="39DCC5D7"/>
    <w:rsid w:val="39DF3F89"/>
    <w:rsid w:val="39E6A2A9"/>
    <w:rsid w:val="39EA1E4D"/>
    <w:rsid w:val="39F3A0F9"/>
    <w:rsid w:val="39F865A0"/>
    <w:rsid w:val="39FC4AAB"/>
    <w:rsid w:val="3A0C67BE"/>
    <w:rsid w:val="3A169E72"/>
    <w:rsid w:val="3A200075"/>
    <w:rsid w:val="3A22D82C"/>
    <w:rsid w:val="3A2CD3B6"/>
    <w:rsid w:val="3A3D0FF6"/>
    <w:rsid w:val="3A3E924E"/>
    <w:rsid w:val="3A4086A5"/>
    <w:rsid w:val="3A421AA7"/>
    <w:rsid w:val="3A48809B"/>
    <w:rsid w:val="3A510699"/>
    <w:rsid w:val="3A5DD385"/>
    <w:rsid w:val="3A5EDADE"/>
    <w:rsid w:val="3A5F23C1"/>
    <w:rsid w:val="3A6D2D36"/>
    <w:rsid w:val="3A72DC59"/>
    <w:rsid w:val="3A86844B"/>
    <w:rsid w:val="3A86B68E"/>
    <w:rsid w:val="3A8AC1AC"/>
    <w:rsid w:val="3A8C3FA5"/>
    <w:rsid w:val="3A8D01AE"/>
    <w:rsid w:val="3AABED6A"/>
    <w:rsid w:val="3ABA750C"/>
    <w:rsid w:val="3ABAB2A3"/>
    <w:rsid w:val="3ABDC877"/>
    <w:rsid w:val="3AD23355"/>
    <w:rsid w:val="3AD299BB"/>
    <w:rsid w:val="3AD3CF3F"/>
    <w:rsid w:val="3AD9F65D"/>
    <w:rsid w:val="3ADB5DB7"/>
    <w:rsid w:val="3AECA825"/>
    <w:rsid w:val="3AF1822C"/>
    <w:rsid w:val="3B01A35C"/>
    <w:rsid w:val="3B22BD84"/>
    <w:rsid w:val="3B36DB26"/>
    <w:rsid w:val="3B3F6208"/>
    <w:rsid w:val="3B40BA0F"/>
    <w:rsid w:val="3B512065"/>
    <w:rsid w:val="3B518DA5"/>
    <w:rsid w:val="3B54C8E0"/>
    <w:rsid w:val="3B803B0D"/>
    <w:rsid w:val="3B85E433"/>
    <w:rsid w:val="3B994F95"/>
    <w:rsid w:val="3BA1F35F"/>
    <w:rsid w:val="3BC3A612"/>
    <w:rsid w:val="3BD2F966"/>
    <w:rsid w:val="3BE5CE68"/>
    <w:rsid w:val="3BEBD54D"/>
    <w:rsid w:val="3BEC0AB6"/>
    <w:rsid w:val="3BEDFD5B"/>
    <w:rsid w:val="3BEEDE94"/>
    <w:rsid w:val="3BF1FBAE"/>
    <w:rsid w:val="3BF9F020"/>
    <w:rsid w:val="3C1A4B38"/>
    <w:rsid w:val="3C2DFC5C"/>
    <w:rsid w:val="3C310055"/>
    <w:rsid w:val="3C47784B"/>
    <w:rsid w:val="3C492DE3"/>
    <w:rsid w:val="3C49E605"/>
    <w:rsid w:val="3C4B3A31"/>
    <w:rsid w:val="3C5BE98C"/>
    <w:rsid w:val="3C693DA2"/>
    <w:rsid w:val="3C6B5B90"/>
    <w:rsid w:val="3C6BD099"/>
    <w:rsid w:val="3C855BF0"/>
    <w:rsid w:val="3C9880C9"/>
    <w:rsid w:val="3C9BB951"/>
    <w:rsid w:val="3C9D2907"/>
    <w:rsid w:val="3CA7B0DB"/>
    <w:rsid w:val="3CAFA087"/>
    <w:rsid w:val="3CCE2E2B"/>
    <w:rsid w:val="3CCF50E3"/>
    <w:rsid w:val="3CDC8208"/>
    <w:rsid w:val="3CECA7CA"/>
    <w:rsid w:val="3D023039"/>
    <w:rsid w:val="3D0791AD"/>
    <w:rsid w:val="3D3D6408"/>
    <w:rsid w:val="3D45EFAB"/>
    <w:rsid w:val="3D7A4240"/>
    <w:rsid w:val="3D7F24C2"/>
    <w:rsid w:val="3D82C04E"/>
    <w:rsid w:val="3D8EC8F3"/>
    <w:rsid w:val="3D926C63"/>
    <w:rsid w:val="3DA8A44E"/>
    <w:rsid w:val="3DB65E9B"/>
    <w:rsid w:val="3DDEBA80"/>
    <w:rsid w:val="3DEB4FEF"/>
    <w:rsid w:val="3DF099E2"/>
    <w:rsid w:val="3DF67DD9"/>
    <w:rsid w:val="3DF98869"/>
    <w:rsid w:val="3E05A7FF"/>
    <w:rsid w:val="3E150CC9"/>
    <w:rsid w:val="3E17FA6A"/>
    <w:rsid w:val="3E274F52"/>
    <w:rsid w:val="3E2A0203"/>
    <w:rsid w:val="3E3DC205"/>
    <w:rsid w:val="3E419BC6"/>
    <w:rsid w:val="3E42F058"/>
    <w:rsid w:val="3E4332C0"/>
    <w:rsid w:val="3E454AD4"/>
    <w:rsid w:val="3E4DEA4F"/>
    <w:rsid w:val="3E517142"/>
    <w:rsid w:val="3E5314D2"/>
    <w:rsid w:val="3E5318A1"/>
    <w:rsid w:val="3E544CD4"/>
    <w:rsid w:val="3E57248B"/>
    <w:rsid w:val="3E597C17"/>
    <w:rsid w:val="3E61FBD6"/>
    <w:rsid w:val="3E797BC6"/>
    <w:rsid w:val="3E8B94C1"/>
    <w:rsid w:val="3E8EF958"/>
    <w:rsid w:val="3E97C55C"/>
    <w:rsid w:val="3EAFABDE"/>
    <w:rsid w:val="3EC50BC1"/>
    <w:rsid w:val="3EE224B3"/>
    <w:rsid w:val="3EE6B09A"/>
    <w:rsid w:val="3EEC973E"/>
    <w:rsid w:val="3EF6ABEF"/>
    <w:rsid w:val="3F0842DC"/>
    <w:rsid w:val="3F0A02B0"/>
    <w:rsid w:val="3F240955"/>
    <w:rsid w:val="3F27E1B5"/>
    <w:rsid w:val="3F31DBC7"/>
    <w:rsid w:val="3F3CB2F9"/>
    <w:rsid w:val="3F4401AA"/>
    <w:rsid w:val="3F443E6B"/>
    <w:rsid w:val="3F4E7EE6"/>
    <w:rsid w:val="3F5638A0"/>
    <w:rsid w:val="3F57B707"/>
    <w:rsid w:val="3F695685"/>
    <w:rsid w:val="3F7B4997"/>
    <w:rsid w:val="3F8D7071"/>
    <w:rsid w:val="3F991013"/>
    <w:rsid w:val="3F99B4EE"/>
    <w:rsid w:val="3F9AAE42"/>
    <w:rsid w:val="3FB5D915"/>
    <w:rsid w:val="3FB989AA"/>
    <w:rsid w:val="3FBA0D9B"/>
    <w:rsid w:val="3FBBFC76"/>
    <w:rsid w:val="3FD59099"/>
    <w:rsid w:val="3FFAC9FA"/>
    <w:rsid w:val="3FFE030C"/>
    <w:rsid w:val="40047678"/>
    <w:rsid w:val="400B1356"/>
    <w:rsid w:val="4026EFC7"/>
    <w:rsid w:val="40380206"/>
    <w:rsid w:val="4055D7BD"/>
    <w:rsid w:val="405709F1"/>
    <w:rsid w:val="405EBD57"/>
    <w:rsid w:val="4071E523"/>
    <w:rsid w:val="4078FB9B"/>
    <w:rsid w:val="407DA180"/>
    <w:rsid w:val="408280FB"/>
    <w:rsid w:val="409C1DC0"/>
    <w:rsid w:val="40A34374"/>
    <w:rsid w:val="40D192EE"/>
    <w:rsid w:val="40E063E2"/>
    <w:rsid w:val="40EC3B15"/>
    <w:rsid w:val="40EE025A"/>
    <w:rsid w:val="4105C3D3"/>
    <w:rsid w:val="4123D5A9"/>
    <w:rsid w:val="412B9858"/>
    <w:rsid w:val="413C7425"/>
    <w:rsid w:val="415D10F9"/>
    <w:rsid w:val="416A4F0E"/>
    <w:rsid w:val="41810BB3"/>
    <w:rsid w:val="41856C69"/>
    <w:rsid w:val="41866D87"/>
    <w:rsid w:val="41882458"/>
    <w:rsid w:val="4194BBF1"/>
    <w:rsid w:val="41A2CE25"/>
    <w:rsid w:val="41B1EEC6"/>
    <w:rsid w:val="41BEF091"/>
    <w:rsid w:val="41BFFB5D"/>
    <w:rsid w:val="41C18546"/>
    <w:rsid w:val="41C2D0DC"/>
    <w:rsid w:val="41C84AC4"/>
    <w:rsid w:val="41CA6358"/>
    <w:rsid w:val="41CB4DDB"/>
    <w:rsid w:val="41D4370E"/>
    <w:rsid w:val="41D627CA"/>
    <w:rsid w:val="41DF00EE"/>
    <w:rsid w:val="41DF216E"/>
    <w:rsid w:val="41E0C2F4"/>
    <w:rsid w:val="41E4CFBA"/>
    <w:rsid w:val="41EE7A75"/>
    <w:rsid w:val="420D41B3"/>
    <w:rsid w:val="4210D52B"/>
    <w:rsid w:val="42160800"/>
    <w:rsid w:val="422BCD70"/>
    <w:rsid w:val="4237B60D"/>
    <w:rsid w:val="4238AF4E"/>
    <w:rsid w:val="425B68E0"/>
    <w:rsid w:val="4282D60D"/>
    <w:rsid w:val="428FFE81"/>
    <w:rsid w:val="429587A7"/>
    <w:rsid w:val="429BFF19"/>
    <w:rsid w:val="42A1ED9C"/>
    <w:rsid w:val="42A39B50"/>
    <w:rsid w:val="42AD3D27"/>
    <w:rsid w:val="42BBF0A4"/>
    <w:rsid w:val="42BD1F3E"/>
    <w:rsid w:val="42C08769"/>
    <w:rsid w:val="42C2ADFD"/>
    <w:rsid w:val="42D240BC"/>
    <w:rsid w:val="42D80AB6"/>
    <w:rsid w:val="42EB1DCC"/>
    <w:rsid w:val="42F200AD"/>
    <w:rsid w:val="42F308A0"/>
    <w:rsid w:val="42FA5AD3"/>
    <w:rsid w:val="42FFCF5A"/>
    <w:rsid w:val="4308473E"/>
    <w:rsid w:val="4309E668"/>
    <w:rsid w:val="431EFF05"/>
    <w:rsid w:val="434D70FE"/>
    <w:rsid w:val="436550EF"/>
    <w:rsid w:val="4369B7FC"/>
    <w:rsid w:val="437086E4"/>
    <w:rsid w:val="43715073"/>
    <w:rsid w:val="4379EECE"/>
    <w:rsid w:val="438B7A3E"/>
    <w:rsid w:val="43910325"/>
    <w:rsid w:val="439F7F77"/>
    <w:rsid w:val="43ADE96D"/>
    <w:rsid w:val="43B1B66D"/>
    <w:rsid w:val="43B4DD9B"/>
    <w:rsid w:val="43B8F852"/>
    <w:rsid w:val="43BA21BD"/>
    <w:rsid w:val="43C3A549"/>
    <w:rsid w:val="43C81E88"/>
    <w:rsid w:val="43DBE199"/>
    <w:rsid w:val="43F0FB5F"/>
    <w:rsid w:val="43F4A71F"/>
    <w:rsid w:val="43F63906"/>
    <w:rsid w:val="43F6DDEE"/>
    <w:rsid w:val="4405D6BE"/>
    <w:rsid w:val="440D32E2"/>
    <w:rsid w:val="4414BC5F"/>
    <w:rsid w:val="4416EFA8"/>
    <w:rsid w:val="441A680C"/>
    <w:rsid w:val="441AA575"/>
    <w:rsid w:val="44247944"/>
    <w:rsid w:val="44276C51"/>
    <w:rsid w:val="442AC288"/>
    <w:rsid w:val="44353FC4"/>
    <w:rsid w:val="4441DADE"/>
    <w:rsid w:val="444A7EFC"/>
    <w:rsid w:val="444B79E6"/>
    <w:rsid w:val="444EBD42"/>
    <w:rsid w:val="4458940A"/>
    <w:rsid w:val="44645501"/>
    <w:rsid w:val="44672EE0"/>
    <w:rsid w:val="446AEA67"/>
    <w:rsid w:val="44719C69"/>
    <w:rsid w:val="447B895E"/>
    <w:rsid w:val="447E863D"/>
    <w:rsid w:val="4483D9BB"/>
    <w:rsid w:val="4488CD11"/>
    <w:rsid w:val="448C22BF"/>
    <w:rsid w:val="44945F33"/>
    <w:rsid w:val="44AC4625"/>
    <w:rsid w:val="44BDF04B"/>
    <w:rsid w:val="44C17FFB"/>
    <w:rsid w:val="44C70F7C"/>
    <w:rsid w:val="44C8B2DA"/>
    <w:rsid w:val="44DBC356"/>
    <w:rsid w:val="44E15A5C"/>
    <w:rsid w:val="44F13329"/>
    <w:rsid w:val="450138F4"/>
    <w:rsid w:val="4502ACBE"/>
    <w:rsid w:val="4515A37C"/>
    <w:rsid w:val="45170A4F"/>
    <w:rsid w:val="4518A8C8"/>
    <w:rsid w:val="45205A12"/>
    <w:rsid w:val="4520F957"/>
    <w:rsid w:val="4521C0FC"/>
    <w:rsid w:val="4525A2C3"/>
    <w:rsid w:val="45271511"/>
    <w:rsid w:val="4539A266"/>
    <w:rsid w:val="454F178F"/>
    <w:rsid w:val="4555F21E"/>
    <w:rsid w:val="455B67A6"/>
    <w:rsid w:val="456A8AE4"/>
    <w:rsid w:val="4573567B"/>
    <w:rsid w:val="4574F4AA"/>
    <w:rsid w:val="4579BCD3"/>
    <w:rsid w:val="45AA9E68"/>
    <w:rsid w:val="45AE02FF"/>
    <w:rsid w:val="45E36BA7"/>
    <w:rsid w:val="45F1CD69"/>
    <w:rsid w:val="46183640"/>
    <w:rsid w:val="461F707B"/>
    <w:rsid w:val="463F8359"/>
    <w:rsid w:val="464545D0"/>
    <w:rsid w:val="464CBE0D"/>
    <w:rsid w:val="46544A05"/>
    <w:rsid w:val="465A49E5"/>
    <w:rsid w:val="465B295E"/>
    <w:rsid w:val="4664F263"/>
    <w:rsid w:val="467090FA"/>
    <w:rsid w:val="467527ED"/>
    <w:rsid w:val="467E04AE"/>
    <w:rsid w:val="46B16D32"/>
    <w:rsid w:val="46BCB0C0"/>
    <w:rsid w:val="46BF699E"/>
    <w:rsid w:val="46D05FCB"/>
    <w:rsid w:val="46DE39FE"/>
    <w:rsid w:val="46E11F58"/>
    <w:rsid w:val="46E444A0"/>
    <w:rsid w:val="46E6E7F8"/>
    <w:rsid w:val="46E8B51F"/>
    <w:rsid w:val="46F6B15D"/>
    <w:rsid w:val="46FB07C4"/>
    <w:rsid w:val="47177275"/>
    <w:rsid w:val="4718BD29"/>
    <w:rsid w:val="47234AF5"/>
    <w:rsid w:val="4727521F"/>
    <w:rsid w:val="4730A403"/>
    <w:rsid w:val="47384E50"/>
    <w:rsid w:val="4741C73B"/>
    <w:rsid w:val="47547BF7"/>
    <w:rsid w:val="4755FFF7"/>
    <w:rsid w:val="476DFAF1"/>
    <w:rsid w:val="47724805"/>
    <w:rsid w:val="477ADF6C"/>
    <w:rsid w:val="4786308E"/>
    <w:rsid w:val="4786718E"/>
    <w:rsid w:val="47913395"/>
    <w:rsid w:val="47A23FCC"/>
    <w:rsid w:val="47A32E99"/>
    <w:rsid w:val="47B32A20"/>
    <w:rsid w:val="47B4DB69"/>
    <w:rsid w:val="47B921D7"/>
    <w:rsid w:val="47DAD2DA"/>
    <w:rsid w:val="47E8E0E7"/>
    <w:rsid w:val="47E9CE33"/>
    <w:rsid w:val="47FE18C6"/>
    <w:rsid w:val="4813D357"/>
    <w:rsid w:val="48149F78"/>
    <w:rsid w:val="4816852F"/>
    <w:rsid w:val="4817591B"/>
    <w:rsid w:val="48207726"/>
    <w:rsid w:val="4827D78C"/>
    <w:rsid w:val="482E8ACF"/>
    <w:rsid w:val="48350042"/>
    <w:rsid w:val="483F2428"/>
    <w:rsid w:val="484CF9AF"/>
    <w:rsid w:val="484E37DA"/>
    <w:rsid w:val="4859A3C6"/>
    <w:rsid w:val="486F3D6E"/>
    <w:rsid w:val="4872EEC2"/>
    <w:rsid w:val="48816539"/>
    <w:rsid w:val="488486A8"/>
    <w:rsid w:val="488693E9"/>
    <w:rsid w:val="48892E37"/>
    <w:rsid w:val="4899361A"/>
    <w:rsid w:val="48A0155A"/>
    <w:rsid w:val="48A473DE"/>
    <w:rsid w:val="48A6ED13"/>
    <w:rsid w:val="48A6F4B3"/>
    <w:rsid w:val="48B42E32"/>
    <w:rsid w:val="48B58084"/>
    <w:rsid w:val="48BEA34C"/>
    <w:rsid w:val="48D611B1"/>
    <w:rsid w:val="48D64482"/>
    <w:rsid w:val="48E8392E"/>
    <w:rsid w:val="48EB794C"/>
    <w:rsid w:val="4900ED9C"/>
    <w:rsid w:val="4912AB03"/>
    <w:rsid w:val="491C9381"/>
    <w:rsid w:val="491D7460"/>
    <w:rsid w:val="491DE4B6"/>
    <w:rsid w:val="4939C1D8"/>
    <w:rsid w:val="494F6F8B"/>
    <w:rsid w:val="4952D6F2"/>
    <w:rsid w:val="4953DBB4"/>
    <w:rsid w:val="495D91D6"/>
    <w:rsid w:val="496C8F4F"/>
    <w:rsid w:val="4976820B"/>
    <w:rsid w:val="4980CC76"/>
    <w:rsid w:val="49821C10"/>
    <w:rsid w:val="4991DBA1"/>
    <w:rsid w:val="49A8B34C"/>
    <w:rsid w:val="49AE0761"/>
    <w:rsid w:val="49B1B3F9"/>
    <w:rsid w:val="49B240D9"/>
    <w:rsid w:val="49CD1878"/>
    <w:rsid w:val="49E9B8B5"/>
    <w:rsid w:val="49F18C02"/>
    <w:rsid w:val="49FDCD28"/>
    <w:rsid w:val="4A04ED2C"/>
    <w:rsid w:val="4A0ACD29"/>
    <w:rsid w:val="4A1BE710"/>
    <w:rsid w:val="4A1F972B"/>
    <w:rsid w:val="4A351908"/>
    <w:rsid w:val="4A3C8232"/>
    <w:rsid w:val="4A3C879F"/>
    <w:rsid w:val="4A518A8D"/>
    <w:rsid w:val="4A69E81A"/>
    <w:rsid w:val="4A6BCA3E"/>
    <w:rsid w:val="4A6CF1C7"/>
    <w:rsid w:val="4A8D0941"/>
    <w:rsid w:val="4A8D4F25"/>
    <w:rsid w:val="4A906744"/>
    <w:rsid w:val="4A93BAC8"/>
    <w:rsid w:val="4AD770CD"/>
    <w:rsid w:val="4ADA3529"/>
    <w:rsid w:val="4ADE36AC"/>
    <w:rsid w:val="4AEB7E0A"/>
    <w:rsid w:val="4AF832EF"/>
    <w:rsid w:val="4B0BEA3A"/>
    <w:rsid w:val="4B0E2190"/>
    <w:rsid w:val="4B1D259D"/>
    <w:rsid w:val="4B1E2692"/>
    <w:rsid w:val="4B1FEA10"/>
    <w:rsid w:val="4B203344"/>
    <w:rsid w:val="4B26151F"/>
    <w:rsid w:val="4B32B49A"/>
    <w:rsid w:val="4B34C81A"/>
    <w:rsid w:val="4B37D2A2"/>
    <w:rsid w:val="4B3A1F56"/>
    <w:rsid w:val="4B4EAF9A"/>
    <w:rsid w:val="4B50BBBE"/>
    <w:rsid w:val="4B5549A7"/>
    <w:rsid w:val="4B57B89A"/>
    <w:rsid w:val="4B5D64E6"/>
    <w:rsid w:val="4B637844"/>
    <w:rsid w:val="4B6CCF9F"/>
    <w:rsid w:val="4B6FB207"/>
    <w:rsid w:val="4B782281"/>
    <w:rsid w:val="4B7D5671"/>
    <w:rsid w:val="4B8F7DAB"/>
    <w:rsid w:val="4B9F26F4"/>
    <w:rsid w:val="4B9F3F08"/>
    <w:rsid w:val="4BA6833F"/>
    <w:rsid w:val="4BBAB804"/>
    <w:rsid w:val="4BBF2537"/>
    <w:rsid w:val="4BCBCD9F"/>
    <w:rsid w:val="4BCC757D"/>
    <w:rsid w:val="4BD57F16"/>
    <w:rsid w:val="4BEA5DAD"/>
    <w:rsid w:val="4BF2EA66"/>
    <w:rsid w:val="4BF8C3DE"/>
    <w:rsid w:val="4C153E8F"/>
    <w:rsid w:val="4C320957"/>
    <w:rsid w:val="4C40CAA3"/>
    <w:rsid w:val="4C46C8AB"/>
    <w:rsid w:val="4C4CF225"/>
    <w:rsid w:val="4C5ACE92"/>
    <w:rsid w:val="4C5C1287"/>
    <w:rsid w:val="4C5CCC76"/>
    <w:rsid w:val="4C5ED20D"/>
    <w:rsid w:val="4C5FC483"/>
    <w:rsid w:val="4C638775"/>
    <w:rsid w:val="4C74AFD1"/>
    <w:rsid w:val="4C7C95D7"/>
    <w:rsid w:val="4C85F463"/>
    <w:rsid w:val="4C88FA41"/>
    <w:rsid w:val="4C9790FD"/>
    <w:rsid w:val="4CA45334"/>
    <w:rsid w:val="4CB40EC7"/>
    <w:rsid w:val="4CBAA7DE"/>
    <w:rsid w:val="4CCBB65F"/>
    <w:rsid w:val="4CCF15E9"/>
    <w:rsid w:val="4CD209D3"/>
    <w:rsid w:val="4CD54915"/>
    <w:rsid w:val="4CDABBA8"/>
    <w:rsid w:val="4CE446CB"/>
    <w:rsid w:val="4CE5DE64"/>
    <w:rsid w:val="4CF0BCBE"/>
    <w:rsid w:val="4CF37902"/>
    <w:rsid w:val="4D00E981"/>
    <w:rsid w:val="4D07EBE2"/>
    <w:rsid w:val="4D0A8C54"/>
    <w:rsid w:val="4D15BAC5"/>
    <w:rsid w:val="4D1706B7"/>
    <w:rsid w:val="4D1D4B9E"/>
    <w:rsid w:val="4D26AD9B"/>
    <w:rsid w:val="4D2D8B1C"/>
    <w:rsid w:val="4D2DFA72"/>
    <w:rsid w:val="4D34D0D1"/>
    <w:rsid w:val="4D373BCA"/>
    <w:rsid w:val="4D389615"/>
    <w:rsid w:val="4D3ABE40"/>
    <w:rsid w:val="4D55F4BF"/>
    <w:rsid w:val="4D5B77C7"/>
    <w:rsid w:val="4D6A3E6B"/>
    <w:rsid w:val="4D784253"/>
    <w:rsid w:val="4D87028E"/>
    <w:rsid w:val="4D8F5A01"/>
    <w:rsid w:val="4DA92F52"/>
    <w:rsid w:val="4DC98D79"/>
    <w:rsid w:val="4DD14829"/>
    <w:rsid w:val="4DF47788"/>
    <w:rsid w:val="4E1357C5"/>
    <w:rsid w:val="4E18981E"/>
    <w:rsid w:val="4E19B1D8"/>
    <w:rsid w:val="4E1F6665"/>
    <w:rsid w:val="4E226BA4"/>
    <w:rsid w:val="4E286C58"/>
    <w:rsid w:val="4E317085"/>
    <w:rsid w:val="4E35A9DD"/>
    <w:rsid w:val="4E377B43"/>
    <w:rsid w:val="4E3A000E"/>
    <w:rsid w:val="4E3C4EC4"/>
    <w:rsid w:val="4E40C1F5"/>
    <w:rsid w:val="4E42C7DC"/>
    <w:rsid w:val="4E4CB5B5"/>
    <w:rsid w:val="4E61127F"/>
    <w:rsid w:val="4E6640A3"/>
    <w:rsid w:val="4E684154"/>
    <w:rsid w:val="4E6A5BDB"/>
    <w:rsid w:val="4E79B337"/>
    <w:rsid w:val="4E95E349"/>
    <w:rsid w:val="4E9D5A6D"/>
    <w:rsid w:val="4E9F014B"/>
    <w:rsid w:val="4EAABC5F"/>
    <w:rsid w:val="4EAB9375"/>
    <w:rsid w:val="4EAF7764"/>
    <w:rsid w:val="4ECE6D21"/>
    <w:rsid w:val="4ED1FE0E"/>
    <w:rsid w:val="4ED3E10C"/>
    <w:rsid w:val="4EDF5961"/>
    <w:rsid w:val="4EEA4B23"/>
    <w:rsid w:val="4EEAA4F5"/>
    <w:rsid w:val="4EF6D725"/>
    <w:rsid w:val="4F0662A1"/>
    <w:rsid w:val="4F0E1AFF"/>
    <w:rsid w:val="4F0E409C"/>
    <w:rsid w:val="4F12A0FA"/>
    <w:rsid w:val="4F13FD4D"/>
    <w:rsid w:val="4F316DBA"/>
    <w:rsid w:val="4F45489D"/>
    <w:rsid w:val="4F479551"/>
    <w:rsid w:val="4F4CCEA9"/>
    <w:rsid w:val="4F4F0537"/>
    <w:rsid w:val="4F4FA232"/>
    <w:rsid w:val="4F615EC3"/>
    <w:rsid w:val="4F7EF930"/>
    <w:rsid w:val="4F82ECC6"/>
    <w:rsid w:val="4F843FAC"/>
    <w:rsid w:val="4F88B68D"/>
    <w:rsid w:val="4F8E839C"/>
    <w:rsid w:val="4F964F13"/>
    <w:rsid w:val="4F9B6E13"/>
    <w:rsid w:val="4F9E903F"/>
    <w:rsid w:val="4F9FD081"/>
    <w:rsid w:val="4FA62122"/>
    <w:rsid w:val="4FAB3788"/>
    <w:rsid w:val="4FAEB9AB"/>
    <w:rsid w:val="4FB33A84"/>
    <w:rsid w:val="4FB9E064"/>
    <w:rsid w:val="4FC452AF"/>
    <w:rsid w:val="4FCDFC7D"/>
    <w:rsid w:val="4FD97892"/>
    <w:rsid w:val="4FDF68C3"/>
    <w:rsid w:val="4FE04670"/>
    <w:rsid w:val="4FF09757"/>
    <w:rsid w:val="5003BBE1"/>
    <w:rsid w:val="5003EEB2"/>
    <w:rsid w:val="500A3F23"/>
    <w:rsid w:val="500E2B7E"/>
    <w:rsid w:val="501F19E5"/>
    <w:rsid w:val="503D917C"/>
    <w:rsid w:val="504215FF"/>
    <w:rsid w:val="504D8A22"/>
    <w:rsid w:val="50523E85"/>
    <w:rsid w:val="505F0DC8"/>
    <w:rsid w:val="50718D05"/>
    <w:rsid w:val="507F3C07"/>
    <w:rsid w:val="50843ECD"/>
    <w:rsid w:val="50892410"/>
    <w:rsid w:val="508DA344"/>
    <w:rsid w:val="509A0293"/>
    <w:rsid w:val="509A2B97"/>
    <w:rsid w:val="50B08FA7"/>
    <w:rsid w:val="50B80BF8"/>
    <w:rsid w:val="50BD0356"/>
    <w:rsid w:val="50BF6AC6"/>
    <w:rsid w:val="50D671E4"/>
    <w:rsid w:val="50DA044C"/>
    <w:rsid w:val="50DB1841"/>
    <w:rsid w:val="50DDABC6"/>
    <w:rsid w:val="50EF18EA"/>
    <w:rsid w:val="50F323A2"/>
    <w:rsid w:val="50F6660F"/>
    <w:rsid w:val="5112568C"/>
    <w:rsid w:val="511C8438"/>
    <w:rsid w:val="511F9558"/>
    <w:rsid w:val="51257ABA"/>
    <w:rsid w:val="512C0D33"/>
    <w:rsid w:val="51369C15"/>
    <w:rsid w:val="513F0579"/>
    <w:rsid w:val="514F819A"/>
    <w:rsid w:val="5161F9EC"/>
    <w:rsid w:val="5162644C"/>
    <w:rsid w:val="5163B0E4"/>
    <w:rsid w:val="5186541D"/>
    <w:rsid w:val="518AF008"/>
    <w:rsid w:val="51B3F9DA"/>
    <w:rsid w:val="51BD8BF5"/>
    <w:rsid w:val="520F6799"/>
    <w:rsid w:val="521534C1"/>
    <w:rsid w:val="52229B87"/>
    <w:rsid w:val="522A0FC0"/>
    <w:rsid w:val="522B2032"/>
    <w:rsid w:val="5239265F"/>
    <w:rsid w:val="523A73CC"/>
    <w:rsid w:val="52435F5B"/>
    <w:rsid w:val="526A1919"/>
    <w:rsid w:val="526AD804"/>
    <w:rsid w:val="526F6D2E"/>
    <w:rsid w:val="52731E7C"/>
    <w:rsid w:val="52754FF3"/>
    <w:rsid w:val="52836239"/>
    <w:rsid w:val="52850470"/>
    <w:rsid w:val="5292B5E5"/>
    <w:rsid w:val="52963064"/>
    <w:rsid w:val="52991726"/>
    <w:rsid w:val="52B18590"/>
    <w:rsid w:val="52B30DEF"/>
    <w:rsid w:val="52BB7BC7"/>
    <w:rsid w:val="52BD2297"/>
    <w:rsid w:val="52CEC168"/>
    <w:rsid w:val="52DE0E87"/>
    <w:rsid w:val="52F665B4"/>
    <w:rsid w:val="52FE726B"/>
    <w:rsid w:val="53016EBB"/>
    <w:rsid w:val="5306E2B7"/>
    <w:rsid w:val="5324172B"/>
    <w:rsid w:val="532684CB"/>
    <w:rsid w:val="534E893D"/>
    <w:rsid w:val="534FAD95"/>
    <w:rsid w:val="53652011"/>
    <w:rsid w:val="5366F364"/>
    <w:rsid w:val="536D834C"/>
    <w:rsid w:val="538BBBFF"/>
    <w:rsid w:val="538D54F1"/>
    <w:rsid w:val="538D573F"/>
    <w:rsid w:val="53934980"/>
    <w:rsid w:val="53990FDD"/>
    <w:rsid w:val="539AD234"/>
    <w:rsid w:val="539CA222"/>
    <w:rsid w:val="53B44180"/>
    <w:rsid w:val="53B8C688"/>
    <w:rsid w:val="53BB7AE8"/>
    <w:rsid w:val="53C66548"/>
    <w:rsid w:val="53CB1E78"/>
    <w:rsid w:val="53DB9C2E"/>
    <w:rsid w:val="53E16FFB"/>
    <w:rsid w:val="53E9E3AF"/>
    <w:rsid w:val="5402C424"/>
    <w:rsid w:val="5405ADE9"/>
    <w:rsid w:val="541DDE44"/>
    <w:rsid w:val="54317690"/>
    <w:rsid w:val="545D3ADC"/>
    <w:rsid w:val="545DC083"/>
    <w:rsid w:val="54611546"/>
    <w:rsid w:val="54672044"/>
    <w:rsid w:val="546BB9C0"/>
    <w:rsid w:val="5476D423"/>
    <w:rsid w:val="547800FF"/>
    <w:rsid w:val="547CD176"/>
    <w:rsid w:val="548938C4"/>
    <w:rsid w:val="5489A08A"/>
    <w:rsid w:val="548C6F3F"/>
    <w:rsid w:val="54968931"/>
    <w:rsid w:val="5497BB0A"/>
    <w:rsid w:val="54999AAE"/>
    <w:rsid w:val="54A006FC"/>
    <w:rsid w:val="54B1A23A"/>
    <w:rsid w:val="54BF5FD4"/>
    <w:rsid w:val="54C33789"/>
    <w:rsid w:val="54E93D9E"/>
    <w:rsid w:val="54FE6D27"/>
    <w:rsid w:val="550A50BC"/>
    <w:rsid w:val="55164E4E"/>
    <w:rsid w:val="55173485"/>
    <w:rsid w:val="551C7E02"/>
    <w:rsid w:val="5525A6BC"/>
    <w:rsid w:val="55295D62"/>
    <w:rsid w:val="55540358"/>
    <w:rsid w:val="55572A86"/>
    <w:rsid w:val="555DAFB7"/>
    <w:rsid w:val="55617F89"/>
    <w:rsid w:val="55621561"/>
    <w:rsid w:val="556FDC2E"/>
    <w:rsid w:val="55729E6C"/>
    <w:rsid w:val="55767906"/>
    <w:rsid w:val="557AA06E"/>
    <w:rsid w:val="557F9531"/>
    <w:rsid w:val="558928F6"/>
    <w:rsid w:val="559ABB1A"/>
    <w:rsid w:val="55A4F55C"/>
    <w:rsid w:val="55ABB4CF"/>
    <w:rsid w:val="55B136D2"/>
    <w:rsid w:val="55C227F7"/>
    <w:rsid w:val="55E6CA0C"/>
    <w:rsid w:val="55F2E869"/>
    <w:rsid w:val="5606F556"/>
    <w:rsid w:val="560C824F"/>
    <w:rsid w:val="5614CDE8"/>
    <w:rsid w:val="56227D32"/>
    <w:rsid w:val="56268526"/>
    <w:rsid w:val="56505826"/>
    <w:rsid w:val="565146A5"/>
    <w:rsid w:val="5656FD51"/>
    <w:rsid w:val="5663776E"/>
    <w:rsid w:val="566C0166"/>
    <w:rsid w:val="566C4FFB"/>
    <w:rsid w:val="56725620"/>
    <w:rsid w:val="569294C8"/>
    <w:rsid w:val="56AF163D"/>
    <w:rsid w:val="56C015F5"/>
    <w:rsid w:val="56C72720"/>
    <w:rsid w:val="56C92493"/>
    <w:rsid w:val="56C961FC"/>
    <w:rsid w:val="56D43170"/>
    <w:rsid w:val="56D8AFE9"/>
    <w:rsid w:val="56D9BC93"/>
    <w:rsid w:val="56DE28A8"/>
    <w:rsid w:val="56EBD7AA"/>
    <w:rsid w:val="56F1B42D"/>
    <w:rsid w:val="571DA160"/>
    <w:rsid w:val="57360258"/>
    <w:rsid w:val="5739E41F"/>
    <w:rsid w:val="573A3C96"/>
    <w:rsid w:val="573A4CBA"/>
    <w:rsid w:val="573AB510"/>
    <w:rsid w:val="573F8FE5"/>
    <w:rsid w:val="5751DCED"/>
    <w:rsid w:val="57578DF5"/>
    <w:rsid w:val="576D09C4"/>
    <w:rsid w:val="5772D030"/>
    <w:rsid w:val="577B4989"/>
    <w:rsid w:val="5791E242"/>
    <w:rsid w:val="57ADEF22"/>
    <w:rsid w:val="57B0D8B5"/>
    <w:rsid w:val="57B0F776"/>
    <w:rsid w:val="57BEDFC4"/>
    <w:rsid w:val="57D13B70"/>
    <w:rsid w:val="57D6604A"/>
    <w:rsid w:val="57D8BF61"/>
    <w:rsid w:val="57DADADF"/>
    <w:rsid w:val="57E81F98"/>
    <w:rsid w:val="57F840B2"/>
    <w:rsid w:val="5805938A"/>
    <w:rsid w:val="580A1301"/>
    <w:rsid w:val="580BCAA7"/>
    <w:rsid w:val="58296181"/>
    <w:rsid w:val="5840021F"/>
    <w:rsid w:val="584A9230"/>
    <w:rsid w:val="584EDDB3"/>
    <w:rsid w:val="584FFF94"/>
    <w:rsid w:val="587ED881"/>
    <w:rsid w:val="588581FB"/>
    <w:rsid w:val="588B020A"/>
    <w:rsid w:val="589B88C3"/>
    <w:rsid w:val="589E0756"/>
    <w:rsid w:val="589FDE58"/>
    <w:rsid w:val="58A62D3D"/>
    <w:rsid w:val="58BC8B9D"/>
    <w:rsid w:val="58C206AC"/>
    <w:rsid w:val="58C95B16"/>
    <w:rsid w:val="58DBFA04"/>
    <w:rsid w:val="58E486DE"/>
    <w:rsid w:val="59077D54"/>
    <w:rsid w:val="5913BA64"/>
    <w:rsid w:val="591A2962"/>
    <w:rsid w:val="59245496"/>
    <w:rsid w:val="59314767"/>
    <w:rsid w:val="5932AEEE"/>
    <w:rsid w:val="5940A1D4"/>
    <w:rsid w:val="5944E382"/>
    <w:rsid w:val="595CA863"/>
    <w:rsid w:val="595D8E70"/>
    <w:rsid w:val="595F10BB"/>
    <w:rsid w:val="59651E4B"/>
    <w:rsid w:val="596D5651"/>
    <w:rsid w:val="59716976"/>
    <w:rsid w:val="59718A39"/>
    <w:rsid w:val="5979A496"/>
    <w:rsid w:val="59810781"/>
    <w:rsid w:val="5998B5A1"/>
    <w:rsid w:val="599B6708"/>
    <w:rsid w:val="59B08509"/>
    <w:rsid w:val="59BB36EE"/>
    <w:rsid w:val="59BDBAEA"/>
    <w:rsid w:val="59CD00A7"/>
    <w:rsid w:val="59D417B7"/>
    <w:rsid w:val="59DC6011"/>
    <w:rsid w:val="59E31DC4"/>
    <w:rsid w:val="59E9C019"/>
    <w:rsid w:val="59F36635"/>
    <w:rsid w:val="5A04779D"/>
    <w:rsid w:val="5A0E3FAE"/>
    <w:rsid w:val="5A2C07E9"/>
    <w:rsid w:val="5A2CC1FC"/>
    <w:rsid w:val="5A3EFDAE"/>
    <w:rsid w:val="5A428599"/>
    <w:rsid w:val="5A442219"/>
    <w:rsid w:val="5A46A655"/>
    <w:rsid w:val="5A4DD74B"/>
    <w:rsid w:val="5A584C64"/>
    <w:rsid w:val="5A80EE32"/>
    <w:rsid w:val="5A99DD6A"/>
    <w:rsid w:val="5A9BEE0A"/>
    <w:rsid w:val="5AB5953D"/>
    <w:rsid w:val="5AB9B859"/>
    <w:rsid w:val="5AB9E597"/>
    <w:rsid w:val="5AC00A43"/>
    <w:rsid w:val="5AC34D15"/>
    <w:rsid w:val="5AC5E521"/>
    <w:rsid w:val="5AD02ABD"/>
    <w:rsid w:val="5AE58140"/>
    <w:rsid w:val="5AEBDC0C"/>
    <w:rsid w:val="5B002CFE"/>
    <w:rsid w:val="5B1FC822"/>
    <w:rsid w:val="5B203EE8"/>
    <w:rsid w:val="5B27C9FB"/>
    <w:rsid w:val="5B30A986"/>
    <w:rsid w:val="5B400F19"/>
    <w:rsid w:val="5B4B9987"/>
    <w:rsid w:val="5B541BB2"/>
    <w:rsid w:val="5B771782"/>
    <w:rsid w:val="5B87A056"/>
    <w:rsid w:val="5B8929A0"/>
    <w:rsid w:val="5B950DD2"/>
    <w:rsid w:val="5BA2EFEA"/>
    <w:rsid w:val="5BA49B51"/>
    <w:rsid w:val="5BA7E18A"/>
    <w:rsid w:val="5BAB0D10"/>
    <w:rsid w:val="5BBA83A6"/>
    <w:rsid w:val="5BC42604"/>
    <w:rsid w:val="5BDE3B66"/>
    <w:rsid w:val="5BEDD3F1"/>
    <w:rsid w:val="5C044A54"/>
    <w:rsid w:val="5C057152"/>
    <w:rsid w:val="5C073FAC"/>
    <w:rsid w:val="5C0CE071"/>
    <w:rsid w:val="5C1C54BD"/>
    <w:rsid w:val="5C1EAF46"/>
    <w:rsid w:val="5C2456AD"/>
    <w:rsid w:val="5C281DFB"/>
    <w:rsid w:val="5C2C9661"/>
    <w:rsid w:val="5C4741A8"/>
    <w:rsid w:val="5C4D5E15"/>
    <w:rsid w:val="5C5AA358"/>
    <w:rsid w:val="5C5E07EF"/>
    <w:rsid w:val="5C62EE61"/>
    <w:rsid w:val="5C64E748"/>
    <w:rsid w:val="5C6C78B2"/>
    <w:rsid w:val="5C6DC55A"/>
    <w:rsid w:val="5C765DFB"/>
    <w:rsid w:val="5C821CC7"/>
    <w:rsid w:val="5C96978D"/>
    <w:rsid w:val="5CA2B621"/>
    <w:rsid w:val="5CA6DC12"/>
    <w:rsid w:val="5CA752F7"/>
    <w:rsid w:val="5CBB2B1C"/>
    <w:rsid w:val="5CBE02D3"/>
    <w:rsid w:val="5CC37191"/>
    <w:rsid w:val="5CD4CCE1"/>
    <w:rsid w:val="5CDB8ABF"/>
    <w:rsid w:val="5CEFA84E"/>
    <w:rsid w:val="5CF6E9EA"/>
    <w:rsid w:val="5D093791"/>
    <w:rsid w:val="5D16611B"/>
    <w:rsid w:val="5D17D507"/>
    <w:rsid w:val="5D192FBF"/>
    <w:rsid w:val="5D1A72EE"/>
    <w:rsid w:val="5D227B13"/>
    <w:rsid w:val="5D27C0E0"/>
    <w:rsid w:val="5D2A0CD7"/>
    <w:rsid w:val="5D2F07B5"/>
    <w:rsid w:val="5D4AF789"/>
    <w:rsid w:val="5D4BE1CF"/>
    <w:rsid w:val="5D4CBC72"/>
    <w:rsid w:val="5D6BBC8D"/>
    <w:rsid w:val="5D6BC523"/>
    <w:rsid w:val="5D6C6345"/>
    <w:rsid w:val="5D733BDB"/>
    <w:rsid w:val="5D74EE33"/>
    <w:rsid w:val="5D79754A"/>
    <w:rsid w:val="5D929CAC"/>
    <w:rsid w:val="5DA35CFA"/>
    <w:rsid w:val="5DAB3E93"/>
    <w:rsid w:val="5DB003B8"/>
    <w:rsid w:val="5DB0F0E5"/>
    <w:rsid w:val="5DB13CD9"/>
    <w:rsid w:val="5DB8124A"/>
    <w:rsid w:val="5DC16D06"/>
    <w:rsid w:val="5DC60918"/>
    <w:rsid w:val="5DDE2138"/>
    <w:rsid w:val="5DE92E76"/>
    <w:rsid w:val="5DF1AA62"/>
    <w:rsid w:val="5DF1E372"/>
    <w:rsid w:val="5DFB0F31"/>
    <w:rsid w:val="5E19DC56"/>
    <w:rsid w:val="5E25E546"/>
    <w:rsid w:val="5E295143"/>
    <w:rsid w:val="5E2ABB7D"/>
    <w:rsid w:val="5E2AEBD2"/>
    <w:rsid w:val="5E2C0C64"/>
    <w:rsid w:val="5E2F59C7"/>
    <w:rsid w:val="5E3FFC57"/>
    <w:rsid w:val="5E444632"/>
    <w:rsid w:val="5E45C4EA"/>
    <w:rsid w:val="5E49A88C"/>
    <w:rsid w:val="5E4BFDD6"/>
    <w:rsid w:val="5E5BF3AB"/>
    <w:rsid w:val="5E69087C"/>
    <w:rsid w:val="5E6F6429"/>
    <w:rsid w:val="5E85546C"/>
    <w:rsid w:val="5E88F12D"/>
    <w:rsid w:val="5E8EA812"/>
    <w:rsid w:val="5E963BE4"/>
    <w:rsid w:val="5E994C72"/>
    <w:rsid w:val="5EA044DA"/>
    <w:rsid w:val="5EA386EA"/>
    <w:rsid w:val="5EAB5218"/>
    <w:rsid w:val="5EB2C671"/>
    <w:rsid w:val="5EBB72C2"/>
    <w:rsid w:val="5EBC19EA"/>
    <w:rsid w:val="5ECB952C"/>
    <w:rsid w:val="5ED5F0C1"/>
    <w:rsid w:val="5EDFE64C"/>
    <w:rsid w:val="5EE53630"/>
    <w:rsid w:val="5EFC51F7"/>
    <w:rsid w:val="5F051A4B"/>
    <w:rsid w:val="5F166908"/>
    <w:rsid w:val="5F1A64C4"/>
    <w:rsid w:val="5F1F93CD"/>
    <w:rsid w:val="5F1FF8DA"/>
    <w:rsid w:val="5F2802C1"/>
    <w:rsid w:val="5F309DA8"/>
    <w:rsid w:val="5F457ABE"/>
    <w:rsid w:val="5F468EDA"/>
    <w:rsid w:val="5F494B6A"/>
    <w:rsid w:val="5F49E4C3"/>
    <w:rsid w:val="5F539428"/>
    <w:rsid w:val="5F645ADB"/>
    <w:rsid w:val="5F6ECBB9"/>
    <w:rsid w:val="5F8A8A60"/>
    <w:rsid w:val="5F91E92E"/>
    <w:rsid w:val="5F99BA96"/>
    <w:rsid w:val="5F9B43EA"/>
    <w:rsid w:val="5F9BF092"/>
    <w:rsid w:val="5F9D5038"/>
    <w:rsid w:val="5FA68E91"/>
    <w:rsid w:val="5FA86A8C"/>
    <w:rsid w:val="5FAB3B4F"/>
    <w:rsid w:val="5FAEFE1D"/>
    <w:rsid w:val="5FB27136"/>
    <w:rsid w:val="5FB7C54B"/>
    <w:rsid w:val="5FBB2F7B"/>
    <w:rsid w:val="5FBBFEC3"/>
    <w:rsid w:val="5FC43685"/>
    <w:rsid w:val="5FDC4D55"/>
    <w:rsid w:val="5FED92C4"/>
    <w:rsid w:val="5FF76825"/>
    <w:rsid w:val="5FFA4903"/>
    <w:rsid w:val="6000B1F5"/>
    <w:rsid w:val="6006ECF7"/>
    <w:rsid w:val="6019D33B"/>
    <w:rsid w:val="6030D166"/>
    <w:rsid w:val="603E2659"/>
    <w:rsid w:val="6046E5BF"/>
    <w:rsid w:val="604CF160"/>
    <w:rsid w:val="605A63D6"/>
    <w:rsid w:val="605E06B8"/>
    <w:rsid w:val="6074A33D"/>
    <w:rsid w:val="60757FE4"/>
    <w:rsid w:val="607E3135"/>
    <w:rsid w:val="608AFF3B"/>
    <w:rsid w:val="609360FF"/>
    <w:rsid w:val="609A801F"/>
    <w:rsid w:val="609B3BF1"/>
    <w:rsid w:val="60A1B0F6"/>
    <w:rsid w:val="60A3F2EF"/>
    <w:rsid w:val="60AE8E0A"/>
    <w:rsid w:val="60B13606"/>
    <w:rsid w:val="60CF052D"/>
    <w:rsid w:val="60DF1C1D"/>
    <w:rsid w:val="60E55D4A"/>
    <w:rsid w:val="60EF92E5"/>
    <w:rsid w:val="61048113"/>
    <w:rsid w:val="61073E17"/>
    <w:rsid w:val="61178D4F"/>
    <w:rsid w:val="6128A657"/>
    <w:rsid w:val="61347902"/>
    <w:rsid w:val="6134D418"/>
    <w:rsid w:val="6134E2C1"/>
    <w:rsid w:val="61470171"/>
    <w:rsid w:val="615A65C2"/>
    <w:rsid w:val="61617684"/>
    <w:rsid w:val="616B915E"/>
    <w:rsid w:val="6173586A"/>
    <w:rsid w:val="61796559"/>
    <w:rsid w:val="6187185F"/>
    <w:rsid w:val="618C481A"/>
    <w:rsid w:val="618DA669"/>
    <w:rsid w:val="618FD80C"/>
    <w:rsid w:val="61AD8BF2"/>
    <w:rsid w:val="61AE53D0"/>
    <w:rsid w:val="61B64976"/>
    <w:rsid w:val="61BA560E"/>
    <w:rsid w:val="61C5DB50"/>
    <w:rsid w:val="61CF9B23"/>
    <w:rsid w:val="61D1F8A7"/>
    <w:rsid w:val="61D3EF82"/>
    <w:rsid w:val="61D549D1"/>
    <w:rsid w:val="61E25F2C"/>
    <w:rsid w:val="61F698E0"/>
    <w:rsid w:val="61FA9576"/>
    <w:rsid w:val="62071422"/>
    <w:rsid w:val="6207673F"/>
    <w:rsid w:val="620AA84A"/>
    <w:rsid w:val="620B2533"/>
    <w:rsid w:val="620FFE32"/>
    <w:rsid w:val="6216EF96"/>
    <w:rsid w:val="621721C8"/>
    <w:rsid w:val="62211A0A"/>
    <w:rsid w:val="62281E12"/>
    <w:rsid w:val="6229F6CA"/>
    <w:rsid w:val="622EA68C"/>
    <w:rsid w:val="62343ABA"/>
    <w:rsid w:val="6256FB09"/>
    <w:rsid w:val="625A58E3"/>
    <w:rsid w:val="6264D1D3"/>
    <w:rsid w:val="62690F7E"/>
    <w:rsid w:val="62695F0F"/>
    <w:rsid w:val="6275C962"/>
    <w:rsid w:val="6278D5C2"/>
    <w:rsid w:val="62802511"/>
    <w:rsid w:val="6283F1CE"/>
    <w:rsid w:val="6289D04C"/>
    <w:rsid w:val="6299186D"/>
    <w:rsid w:val="629A1010"/>
    <w:rsid w:val="62B77C10"/>
    <w:rsid w:val="62B7BFD0"/>
    <w:rsid w:val="62D09ADC"/>
    <w:rsid w:val="62D3F455"/>
    <w:rsid w:val="62E32F78"/>
    <w:rsid w:val="62EB261A"/>
    <w:rsid w:val="62F94AD6"/>
    <w:rsid w:val="630BE596"/>
    <w:rsid w:val="63108735"/>
    <w:rsid w:val="632D8147"/>
    <w:rsid w:val="63374906"/>
    <w:rsid w:val="633BF5F4"/>
    <w:rsid w:val="63418B36"/>
    <w:rsid w:val="63563B32"/>
    <w:rsid w:val="6363AABC"/>
    <w:rsid w:val="6363C2F6"/>
    <w:rsid w:val="63684AEA"/>
    <w:rsid w:val="636A8AC9"/>
    <w:rsid w:val="6378943A"/>
    <w:rsid w:val="6378D87C"/>
    <w:rsid w:val="637C9BDC"/>
    <w:rsid w:val="6390C078"/>
    <w:rsid w:val="639A1EC5"/>
    <w:rsid w:val="63A2BA05"/>
    <w:rsid w:val="63AD19ED"/>
    <w:rsid w:val="63AD74AA"/>
    <w:rsid w:val="63C6D2BC"/>
    <w:rsid w:val="63C9F137"/>
    <w:rsid w:val="63CCB545"/>
    <w:rsid w:val="63DCA13F"/>
    <w:rsid w:val="63DDD6D5"/>
    <w:rsid w:val="63E7B0F4"/>
    <w:rsid w:val="63EBA170"/>
    <w:rsid w:val="63FDB20A"/>
    <w:rsid w:val="64046546"/>
    <w:rsid w:val="640673ED"/>
    <w:rsid w:val="640C16C3"/>
    <w:rsid w:val="6416A76C"/>
    <w:rsid w:val="6419EFF3"/>
    <w:rsid w:val="6435AE9B"/>
    <w:rsid w:val="643AE061"/>
    <w:rsid w:val="643B97F5"/>
    <w:rsid w:val="643CEEFB"/>
    <w:rsid w:val="643ECF80"/>
    <w:rsid w:val="64422697"/>
    <w:rsid w:val="6452AE65"/>
    <w:rsid w:val="6456B108"/>
    <w:rsid w:val="645DF2ED"/>
    <w:rsid w:val="64746BF5"/>
    <w:rsid w:val="647B816E"/>
    <w:rsid w:val="6483AE8A"/>
    <w:rsid w:val="64A4EAD7"/>
    <w:rsid w:val="64ABB22D"/>
    <w:rsid w:val="64B8DDE3"/>
    <w:rsid w:val="64C29C40"/>
    <w:rsid w:val="64D776A6"/>
    <w:rsid w:val="64D78270"/>
    <w:rsid w:val="64DAE400"/>
    <w:rsid w:val="64DF2BF9"/>
    <w:rsid w:val="64E1E306"/>
    <w:rsid w:val="64E46880"/>
    <w:rsid w:val="64E825CF"/>
    <w:rsid w:val="64EB6A82"/>
    <w:rsid w:val="64F04543"/>
    <w:rsid w:val="64FA8DBE"/>
    <w:rsid w:val="6514E6E3"/>
    <w:rsid w:val="65253532"/>
    <w:rsid w:val="65264D15"/>
    <w:rsid w:val="6529B827"/>
    <w:rsid w:val="6529F590"/>
    <w:rsid w:val="652ADAE2"/>
    <w:rsid w:val="652B8927"/>
    <w:rsid w:val="652DD39F"/>
    <w:rsid w:val="6535EF26"/>
    <w:rsid w:val="654066B8"/>
    <w:rsid w:val="6540907C"/>
    <w:rsid w:val="65526B1E"/>
    <w:rsid w:val="655616D9"/>
    <w:rsid w:val="656C9A32"/>
    <w:rsid w:val="659B93E5"/>
    <w:rsid w:val="65A0CC97"/>
    <w:rsid w:val="65A21EFC"/>
    <w:rsid w:val="65BC9A29"/>
    <w:rsid w:val="65C9661B"/>
    <w:rsid w:val="65E216AF"/>
    <w:rsid w:val="65EB6F58"/>
    <w:rsid w:val="65EE1520"/>
    <w:rsid w:val="65EF5863"/>
    <w:rsid w:val="6601F5D8"/>
    <w:rsid w:val="6605B156"/>
    <w:rsid w:val="6607D64C"/>
    <w:rsid w:val="661F7358"/>
    <w:rsid w:val="66211EED"/>
    <w:rsid w:val="6635C01F"/>
    <w:rsid w:val="66451BC7"/>
    <w:rsid w:val="664960EB"/>
    <w:rsid w:val="664D42D6"/>
    <w:rsid w:val="665A5D45"/>
    <w:rsid w:val="665BFC6F"/>
    <w:rsid w:val="665FC423"/>
    <w:rsid w:val="667C718C"/>
    <w:rsid w:val="6688F9F1"/>
    <w:rsid w:val="6691D803"/>
    <w:rsid w:val="669C34C1"/>
    <w:rsid w:val="669F8705"/>
    <w:rsid w:val="66A90F27"/>
    <w:rsid w:val="66A9E29C"/>
    <w:rsid w:val="66AB0920"/>
    <w:rsid w:val="66B5D5C4"/>
    <w:rsid w:val="66C099DF"/>
    <w:rsid w:val="66C668FC"/>
    <w:rsid w:val="66D73730"/>
    <w:rsid w:val="66E0A2A8"/>
    <w:rsid w:val="66E9F76F"/>
    <w:rsid w:val="66EA3ED7"/>
    <w:rsid w:val="66EE8D31"/>
    <w:rsid w:val="66F2CE70"/>
    <w:rsid w:val="66F32572"/>
    <w:rsid w:val="66F9A3EE"/>
    <w:rsid w:val="6703CC74"/>
    <w:rsid w:val="6709C1A3"/>
    <w:rsid w:val="672153FE"/>
    <w:rsid w:val="673C4ECB"/>
    <w:rsid w:val="675D97D4"/>
    <w:rsid w:val="675DBD07"/>
    <w:rsid w:val="675E93C3"/>
    <w:rsid w:val="67628033"/>
    <w:rsid w:val="676817A9"/>
    <w:rsid w:val="6775FFF8"/>
    <w:rsid w:val="677976D1"/>
    <w:rsid w:val="67859EFA"/>
    <w:rsid w:val="678755CB"/>
    <w:rsid w:val="67A1C070"/>
    <w:rsid w:val="67ABB2A4"/>
    <w:rsid w:val="67B4487B"/>
    <w:rsid w:val="67B69F6C"/>
    <w:rsid w:val="67C6F588"/>
    <w:rsid w:val="67E75F3A"/>
    <w:rsid w:val="67FCAED3"/>
    <w:rsid w:val="68033245"/>
    <w:rsid w:val="680365E9"/>
    <w:rsid w:val="68105BEC"/>
    <w:rsid w:val="68192F4C"/>
    <w:rsid w:val="6829AC55"/>
    <w:rsid w:val="6833CDAA"/>
    <w:rsid w:val="68451206"/>
    <w:rsid w:val="68482934"/>
    <w:rsid w:val="685521D3"/>
    <w:rsid w:val="68803403"/>
    <w:rsid w:val="68912F04"/>
    <w:rsid w:val="689B0DEE"/>
    <w:rsid w:val="689C5901"/>
    <w:rsid w:val="689C73CF"/>
    <w:rsid w:val="689FEE4E"/>
    <w:rsid w:val="68A59204"/>
    <w:rsid w:val="68A827AA"/>
    <w:rsid w:val="68B58517"/>
    <w:rsid w:val="68BA9537"/>
    <w:rsid w:val="68C9CE32"/>
    <w:rsid w:val="68D1722F"/>
    <w:rsid w:val="68D6DE47"/>
    <w:rsid w:val="68FFDAAD"/>
    <w:rsid w:val="69001906"/>
    <w:rsid w:val="690A08F9"/>
    <w:rsid w:val="69119A85"/>
    <w:rsid w:val="6916691E"/>
    <w:rsid w:val="6917611B"/>
    <w:rsid w:val="69291B0A"/>
    <w:rsid w:val="69379E5C"/>
    <w:rsid w:val="69523015"/>
    <w:rsid w:val="695D2946"/>
    <w:rsid w:val="6974E52E"/>
    <w:rsid w:val="697DFE2A"/>
    <w:rsid w:val="6987F105"/>
    <w:rsid w:val="6991515F"/>
    <w:rsid w:val="69919960"/>
    <w:rsid w:val="699BF4F7"/>
    <w:rsid w:val="699E1A54"/>
    <w:rsid w:val="69A6600C"/>
    <w:rsid w:val="69AD3F65"/>
    <w:rsid w:val="69C0CAAF"/>
    <w:rsid w:val="69C2A701"/>
    <w:rsid w:val="69C36DD6"/>
    <w:rsid w:val="69CA74E4"/>
    <w:rsid w:val="69CC7E4E"/>
    <w:rsid w:val="69D685B7"/>
    <w:rsid w:val="69E96265"/>
    <w:rsid w:val="69EE4448"/>
    <w:rsid w:val="69F5A166"/>
    <w:rsid w:val="69F5DECF"/>
    <w:rsid w:val="69FD0034"/>
    <w:rsid w:val="6A079EA0"/>
    <w:rsid w:val="6A0C820E"/>
    <w:rsid w:val="6A11753D"/>
    <w:rsid w:val="6A1E57D0"/>
    <w:rsid w:val="6A22DC51"/>
    <w:rsid w:val="6A276944"/>
    <w:rsid w:val="6A2AD8DA"/>
    <w:rsid w:val="6A37E73D"/>
    <w:rsid w:val="6A3D3C5B"/>
    <w:rsid w:val="6A458A15"/>
    <w:rsid w:val="6A46A27F"/>
    <w:rsid w:val="6A474168"/>
    <w:rsid w:val="6A58F7E8"/>
    <w:rsid w:val="6A5CD5B2"/>
    <w:rsid w:val="6A68BABC"/>
    <w:rsid w:val="6A764AB3"/>
    <w:rsid w:val="6A796826"/>
    <w:rsid w:val="6A8DCDE1"/>
    <w:rsid w:val="6AA00904"/>
    <w:rsid w:val="6AA9CA3F"/>
    <w:rsid w:val="6AAF36EE"/>
    <w:rsid w:val="6AB41784"/>
    <w:rsid w:val="6ABA8FE4"/>
    <w:rsid w:val="6AD56A17"/>
    <w:rsid w:val="6AF5A087"/>
    <w:rsid w:val="6B029D7F"/>
    <w:rsid w:val="6B1E59F9"/>
    <w:rsid w:val="6B28E23A"/>
    <w:rsid w:val="6B2FA7EC"/>
    <w:rsid w:val="6B453668"/>
    <w:rsid w:val="6B58369B"/>
    <w:rsid w:val="6B60AF24"/>
    <w:rsid w:val="6B67E919"/>
    <w:rsid w:val="6B6CA707"/>
    <w:rsid w:val="6B6CF2AF"/>
    <w:rsid w:val="6B6F4FF9"/>
    <w:rsid w:val="6B751129"/>
    <w:rsid w:val="6BA04DE1"/>
    <w:rsid w:val="6BA115D3"/>
    <w:rsid w:val="6BA3630F"/>
    <w:rsid w:val="6BAAE04D"/>
    <w:rsid w:val="6BAC7F18"/>
    <w:rsid w:val="6BAEA33D"/>
    <w:rsid w:val="6BBD6892"/>
    <w:rsid w:val="6BC06D0B"/>
    <w:rsid w:val="6BCFB5B3"/>
    <w:rsid w:val="6BF22B61"/>
    <w:rsid w:val="6BF7A457"/>
    <w:rsid w:val="6BF99A92"/>
    <w:rsid w:val="6BFB40E7"/>
    <w:rsid w:val="6BFF243C"/>
    <w:rsid w:val="6C134E21"/>
    <w:rsid w:val="6C2B7B23"/>
    <w:rsid w:val="6C361036"/>
    <w:rsid w:val="6C3EB4CC"/>
    <w:rsid w:val="6C5A31F7"/>
    <w:rsid w:val="6C601327"/>
    <w:rsid w:val="6C6D1EA7"/>
    <w:rsid w:val="6C6D3558"/>
    <w:rsid w:val="6C8C9FF8"/>
    <w:rsid w:val="6C9E0A36"/>
    <w:rsid w:val="6C9E826D"/>
    <w:rsid w:val="6C9F51C0"/>
    <w:rsid w:val="6CC89812"/>
    <w:rsid w:val="6CD66726"/>
    <w:rsid w:val="6CE538AA"/>
    <w:rsid w:val="6CF882BF"/>
    <w:rsid w:val="6CFAC953"/>
    <w:rsid w:val="6D07727B"/>
    <w:rsid w:val="6D141273"/>
    <w:rsid w:val="6D228B15"/>
    <w:rsid w:val="6D337F79"/>
    <w:rsid w:val="6D593784"/>
    <w:rsid w:val="6D5A0DD4"/>
    <w:rsid w:val="6D5B9AD7"/>
    <w:rsid w:val="6D6041AA"/>
    <w:rsid w:val="6D60969C"/>
    <w:rsid w:val="6D622B58"/>
    <w:rsid w:val="6D6A0D1C"/>
    <w:rsid w:val="6D6C900B"/>
    <w:rsid w:val="6D6E1644"/>
    <w:rsid w:val="6D77BB93"/>
    <w:rsid w:val="6D792983"/>
    <w:rsid w:val="6D7BCC90"/>
    <w:rsid w:val="6D8715EE"/>
    <w:rsid w:val="6D8E9839"/>
    <w:rsid w:val="6D90C737"/>
    <w:rsid w:val="6D988FD4"/>
    <w:rsid w:val="6DA2BBF3"/>
    <w:rsid w:val="6DA352D6"/>
    <w:rsid w:val="6DB0F51F"/>
    <w:rsid w:val="6DCD27A4"/>
    <w:rsid w:val="6DF6EAAB"/>
    <w:rsid w:val="6DF8D747"/>
    <w:rsid w:val="6E1858DF"/>
    <w:rsid w:val="6E2404F2"/>
    <w:rsid w:val="6E2C4DEA"/>
    <w:rsid w:val="6E487E8A"/>
    <w:rsid w:val="6E4B3D66"/>
    <w:rsid w:val="6E4D4A77"/>
    <w:rsid w:val="6E5B6501"/>
    <w:rsid w:val="6E601CED"/>
    <w:rsid w:val="6E77DDF0"/>
    <w:rsid w:val="6E86920B"/>
    <w:rsid w:val="6E89A4C1"/>
    <w:rsid w:val="6E9BE236"/>
    <w:rsid w:val="6EA106A1"/>
    <w:rsid w:val="6EA99138"/>
    <w:rsid w:val="6EAF7AED"/>
    <w:rsid w:val="6EC31008"/>
    <w:rsid w:val="6EC94857"/>
    <w:rsid w:val="6ED8D0D6"/>
    <w:rsid w:val="6EEB1D15"/>
    <w:rsid w:val="6EF8E06A"/>
    <w:rsid w:val="6F0321FC"/>
    <w:rsid w:val="6F066A17"/>
    <w:rsid w:val="6F084DBB"/>
    <w:rsid w:val="6F098C1C"/>
    <w:rsid w:val="6F17CEAB"/>
    <w:rsid w:val="6F1BF5E3"/>
    <w:rsid w:val="6F32E205"/>
    <w:rsid w:val="6F3FA325"/>
    <w:rsid w:val="6F4A5FBE"/>
    <w:rsid w:val="6F4AFFB3"/>
    <w:rsid w:val="6F5D92B4"/>
    <w:rsid w:val="6F68047C"/>
    <w:rsid w:val="6F6AF4FE"/>
    <w:rsid w:val="6F84158C"/>
    <w:rsid w:val="6F94632E"/>
    <w:rsid w:val="6F94AC0E"/>
    <w:rsid w:val="6F9E26C0"/>
    <w:rsid w:val="6FD41E20"/>
    <w:rsid w:val="6FD4BE3E"/>
    <w:rsid w:val="6FF2711F"/>
    <w:rsid w:val="6FF72533"/>
    <w:rsid w:val="6FF982D4"/>
    <w:rsid w:val="7000EABB"/>
    <w:rsid w:val="700624CE"/>
    <w:rsid w:val="7039512E"/>
    <w:rsid w:val="703BB3A5"/>
    <w:rsid w:val="704C202F"/>
    <w:rsid w:val="704E7E25"/>
    <w:rsid w:val="705467EB"/>
    <w:rsid w:val="7065E409"/>
    <w:rsid w:val="70691CBE"/>
    <w:rsid w:val="70711A96"/>
    <w:rsid w:val="7071CCA2"/>
    <w:rsid w:val="708A1912"/>
    <w:rsid w:val="708AAC1C"/>
    <w:rsid w:val="70909F9A"/>
    <w:rsid w:val="7095B3F4"/>
    <w:rsid w:val="70977B8C"/>
    <w:rsid w:val="70A1BF7C"/>
    <w:rsid w:val="70ACD335"/>
    <w:rsid w:val="70AEC76F"/>
    <w:rsid w:val="70BD87C0"/>
    <w:rsid w:val="70C19054"/>
    <w:rsid w:val="70DB4782"/>
    <w:rsid w:val="70E36163"/>
    <w:rsid w:val="71092BBD"/>
    <w:rsid w:val="7110E37A"/>
    <w:rsid w:val="7114AB0D"/>
    <w:rsid w:val="7123527E"/>
    <w:rsid w:val="712C14AD"/>
    <w:rsid w:val="7133F98D"/>
    <w:rsid w:val="713C5B51"/>
    <w:rsid w:val="713FF46E"/>
    <w:rsid w:val="71403D31"/>
    <w:rsid w:val="714FCA88"/>
    <w:rsid w:val="71590D20"/>
    <w:rsid w:val="716296C7"/>
    <w:rsid w:val="716ED8E2"/>
    <w:rsid w:val="717942E1"/>
    <w:rsid w:val="717E47B8"/>
    <w:rsid w:val="71857E66"/>
    <w:rsid w:val="718713D5"/>
    <w:rsid w:val="7192D7FC"/>
    <w:rsid w:val="71ACE7FF"/>
    <w:rsid w:val="71C4568A"/>
    <w:rsid w:val="71C85E2C"/>
    <w:rsid w:val="71CA7DA8"/>
    <w:rsid w:val="71D35BBA"/>
    <w:rsid w:val="71D72804"/>
    <w:rsid w:val="71E8819C"/>
    <w:rsid w:val="71ECAB55"/>
    <w:rsid w:val="71FB9E77"/>
    <w:rsid w:val="72034CC8"/>
    <w:rsid w:val="721A0F0A"/>
    <w:rsid w:val="721BEF37"/>
    <w:rsid w:val="721EE7EE"/>
    <w:rsid w:val="722179B7"/>
    <w:rsid w:val="7224DBAD"/>
    <w:rsid w:val="7225F713"/>
    <w:rsid w:val="723CFD21"/>
    <w:rsid w:val="72453A5C"/>
    <w:rsid w:val="7249CD87"/>
    <w:rsid w:val="724B8520"/>
    <w:rsid w:val="7264D17C"/>
    <w:rsid w:val="726EA532"/>
    <w:rsid w:val="7275A7AC"/>
    <w:rsid w:val="7283D9FD"/>
    <w:rsid w:val="728B27B2"/>
    <w:rsid w:val="72908B8E"/>
    <w:rsid w:val="729EE4B0"/>
    <w:rsid w:val="72C268A8"/>
    <w:rsid w:val="72CD6577"/>
    <w:rsid w:val="72D6C5ED"/>
    <w:rsid w:val="72E1ACD1"/>
    <w:rsid w:val="72E4DE1D"/>
    <w:rsid w:val="72F01588"/>
    <w:rsid w:val="73197177"/>
    <w:rsid w:val="732288FA"/>
    <w:rsid w:val="732916B8"/>
    <w:rsid w:val="732AC56D"/>
    <w:rsid w:val="732B5C22"/>
    <w:rsid w:val="732C062C"/>
    <w:rsid w:val="73323945"/>
    <w:rsid w:val="733D2E18"/>
    <w:rsid w:val="73470B66"/>
    <w:rsid w:val="7355D1E8"/>
    <w:rsid w:val="736CAEE0"/>
    <w:rsid w:val="736F725F"/>
    <w:rsid w:val="73757A77"/>
    <w:rsid w:val="737E4D0F"/>
    <w:rsid w:val="737FE5D8"/>
    <w:rsid w:val="73812FC5"/>
    <w:rsid w:val="738A144C"/>
    <w:rsid w:val="738A1914"/>
    <w:rsid w:val="738D73E4"/>
    <w:rsid w:val="739DC0E8"/>
    <w:rsid w:val="73A24EE3"/>
    <w:rsid w:val="73B70654"/>
    <w:rsid w:val="73CF0B3B"/>
    <w:rsid w:val="73D0836E"/>
    <w:rsid w:val="73E2583C"/>
    <w:rsid w:val="73E49718"/>
    <w:rsid w:val="73E59DE8"/>
    <w:rsid w:val="73E981CC"/>
    <w:rsid w:val="7407E8A8"/>
    <w:rsid w:val="741AC4D7"/>
    <w:rsid w:val="742FA330"/>
    <w:rsid w:val="7441541D"/>
    <w:rsid w:val="744173A7"/>
    <w:rsid w:val="7449BA41"/>
    <w:rsid w:val="74672E7B"/>
    <w:rsid w:val="7473CDFE"/>
    <w:rsid w:val="7474D3D8"/>
    <w:rsid w:val="747FEB37"/>
    <w:rsid w:val="74911B80"/>
    <w:rsid w:val="749C3279"/>
    <w:rsid w:val="749CD06C"/>
    <w:rsid w:val="749E4A94"/>
    <w:rsid w:val="74A197A1"/>
    <w:rsid w:val="74A205D0"/>
    <w:rsid w:val="74A5E22C"/>
    <w:rsid w:val="74AA590D"/>
    <w:rsid w:val="74B5A537"/>
    <w:rsid w:val="74BC87B0"/>
    <w:rsid w:val="74C2A5F5"/>
    <w:rsid w:val="74D07D1D"/>
    <w:rsid w:val="74DEC92A"/>
    <w:rsid w:val="74E98D85"/>
    <w:rsid w:val="74F000FC"/>
    <w:rsid w:val="750A7630"/>
    <w:rsid w:val="750EBC04"/>
    <w:rsid w:val="75113CBD"/>
    <w:rsid w:val="751AE125"/>
    <w:rsid w:val="751E2D5A"/>
    <w:rsid w:val="752C64F8"/>
    <w:rsid w:val="752C95D2"/>
    <w:rsid w:val="7547DEA7"/>
    <w:rsid w:val="754DC756"/>
    <w:rsid w:val="754F515B"/>
    <w:rsid w:val="75596297"/>
    <w:rsid w:val="755E5321"/>
    <w:rsid w:val="756492D9"/>
    <w:rsid w:val="75720472"/>
    <w:rsid w:val="75760BB9"/>
    <w:rsid w:val="7577FD23"/>
    <w:rsid w:val="757889A3"/>
    <w:rsid w:val="757B2054"/>
    <w:rsid w:val="75869948"/>
    <w:rsid w:val="7587FD4E"/>
    <w:rsid w:val="759109DF"/>
    <w:rsid w:val="75A52FE9"/>
    <w:rsid w:val="75B80DAB"/>
    <w:rsid w:val="75B8A3D3"/>
    <w:rsid w:val="75C18335"/>
    <w:rsid w:val="75E3F8E3"/>
    <w:rsid w:val="75E43201"/>
    <w:rsid w:val="75EAC52D"/>
    <w:rsid w:val="75F0A572"/>
    <w:rsid w:val="76200B6C"/>
    <w:rsid w:val="7628EFD2"/>
    <w:rsid w:val="762D1CDA"/>
    <w:rsid w:val="764D270A"/>
    <w:rsid w:val="7657DA18"/>
    <w:rsid w:val="76589A0C"/>
    <w:rsid w:val="765EC13B"/>
    <w:rsid w:val="766421C0"/>
    <w:rsid w:val="7666FF15"/>
    <w:rsid w:val="7681E705"/>
    <w:rsid w:val="7690138C"/>
    <w:rsid w:val="76A1C39C"/>
    <w:rsid w:val="76A3E318"/>
    <w:rsid w:val="76AA1BFA"/>
    <w:rsid w:val="76BF2164"/>
    <w:rsid w:val="76C47D2E"/>
    <w:rsid w:val="76C5496E"/>
    <w:rsid w:val="76C6B7D4"/>
    <w:rsid w:val="76CFAE95"/>
    <w:rsid w:val="76D0B5AC"/>
    <w:rsid w:val="76D6A973"/>
    <w:rsid w:val="76E71F9F"/>
    <w:rsid w:val="76EB9F24"/>
    <w:rsid w:val="76F7A3E9"/>
    <w:rsid w:val="770081E2"/>
    <w:rsid w:val="77218F31"/>
    <w:rsid w:val="7730A78D"/>
    <w:rsid w:val="773BE942"/>
    <w:rsid w:val="773E3A92"/>
    <w:rsid w:val="774029D1"/>
    <w:rsid w:val="774DD6EC"/>
    <w:rsid w:val="775D4803"/>
    <w:rsid w:val="7760AC9A"/>
    <w:rsid w:val="7766EDC4"/>
    <w:rsid w:val="7769C220"/>
    <w:rsid w:val="777E207D"/>
    <w:rsid w:val="77804B73"/>
    <w:rsid w:val="77832343"/>
    <w:rsid w:val="778FDA04"/>
    <w:rsid w:val="77947849"/>
    <w:rsid w:val="779F3C4D"/>
    <w:rsid w:val="77A13CDE"/>
    <w:rsid w:val="77A2AF2C"/>
    <w:rsid w:val="77AAB74B"/>
    <w:rsid w:val="77D2C8DA"/>
    <w:rsid w:val="77E45D18"/>
    <w:rsid w:val="77E768B2"/>
    <w:rsid w:val="77F27113"/>
    <w:rsid w:val="77F6D788"/>
    <w:rsid w:val="77FEA82A"/>
    <w:rsid w:val="7817CACB"/>
    <w:rsid w:val="781FA518"/>
    <w:rsid w:val="7821EDF8"/>
    <w:rsid w:val="782C5FA1"/>
    <w:rsid w:val="7833B4B4"/>
    <w:rsid w:val="783424EE"/>
    <w:rsid w:val="78346419"/>
    <w:rsid w:val="784163B6"/>
    <w:rsid w:val="7858601A"/>
    <w:rsid w:val="785BC61E"/>
    <w:rsid w:val="786416CD"/>
    <w:rsid w:val="7866760B"/>
    <w:rsid w:val="78668ABF"/>
    <w:rsid w:val="786A577B"/>
    <w:rsid w:val="786C1FA8"/>
    <w:rsid w:val="787F3244"/>
    <w:rsid w:val="7883B5A6"/>
    <w:rsid w:val="7888EE78"/>
    <w:rsid w:val="788C82A4"/>
    <w:rsid w:val="7894BFC0"/>
    <w:rsid w:val="789FD59B"/>
    <w:rsid w:val="78A790C1"/>
    <w:rsid w:val="78AF0D9C"/>
    <w:rsid w:val="78C88F0D"/>
    <w:rsid w:val="78CF6E66"/>
    <w:rsid w:val="78D35850"/>
    <w:rsid w:val="78D9376B"/>
    <w:rsid w:val="78EB9B5B"/>
    <w:rsid w:val="78F53280"/>
    <w:rsid w:val="7907E36B"/>
    <w:rsid w:val="790D126E"/>
    <w:rsid w:val="790D2572"/>
    <w:rsid w:val="790F7607"/>
    <w:rsid w:val="7917FCA4"/>
    <w:rsid w:val="79289673"/>
    <w:rsid w:val="793A837E"/>
    <w:rsid w:val="794687AC"/>
    <w:rsid w:val="794F262C"/>
    <w:rsid w:val="795E00C5"/>
    <w:rsid w:val="79601C0B"/>
    <w:rsid w:val="796E3902"/>
    <w:rsid w:val="7976424C"/>
    <w:rsid w:val="797D01AF"/>
    <w:rsid w:val="799B15C1"/>
    <w:rsid w:val="79ADAF07"/>
    <w:rsid w:val="79B58D75"/>
    <w:rsid w:val="79BAFD44"/>
    <w:rsid w:val="79CDD024"/>
    <w:rsid w:val="79E052AF"/>
    <w:rsid w:val="79E1A1E9"/>
    <w:rsid w:val="7A03412D"/>
    <w:rsid w:val="7A10F02F"/>
    <w:rsid w:val="7A1DFC26"/>
    <w:rsid w:val="7A2348CA"/>
    <w:rsid w:val="7A303EAF"/>
    <w:rsid w:val="7A408ED6"/>
    <w:rsid w:val="7A432170"/>
    <w:rsid w:val="7A46EC86"/>
    <w:rsid w:val="7A470337"/>
    <w:rsid w:val="7A52BD4A"/>
    <w:rsid w:val="7A67B0D7"/>
    <w:rsid w:val="7A7400B9"/>
    <w:rsid w:val="7A78246B"/>
    <w:rsid w:val="7A8BFA26"/>
    <w:rsid w:val="7A9A83FE"/>
    <w:rsid w:val="7AA236A6"/>
    <w:rsid w:val="7AA3F2F4"/>
    <w:rsid w:val="7AA6CF60"/>
    <w:rsid w:val="7AA95AF0"/>
    <w:rsid w:val="7AAD9E39"/>
    <w:rsid w:val="7AB7CB2D"/>
    <w:rsid w:val="7AD6F056"/>
    <w:rsid w:val="7ADF6917"/>
    <w:rsid w:val="7AE72A0F"/>
    <w:rsid w:val="7AF1E3B9"/>
    <w:rsid w:val="7B032F22"/>
    <w:rsid w:val="7B085522"/>
    <w:rsid w:val="7B145A62"/>
    <w:rsid w:val="7B1D5937"/>
    <w:rsid w:val="7B1F8FC7"/>
    <w:rsid w:val="7B2AD568"/>
    <w:rsid w:val="7B3220C5"/>
    <w:rsid w:val="7B337611"/>
    <w:rsid w:val="7B3D3E30"/>
    <w:rsid w:val="7B5185D1"/>
    <w:rsid w:val="7B5A76B0"/>
    <w:rsid w:val="7B612F94"/>
    <w:rsid w:val="7B89268A"/>
    <w:rsid w:val="7B8A163D"/>
    <w:rsid w:val="7B974325"/>
    <w:rsid w:val="7B97BB80"/>
    <w:rsid w:val="7B9B52E8"/>
    <w:rsid w:val="7BA75D27"/>
    <w:rsid w:val="7BA8A7DB"/>
    <w:rsid w:val="7BC26FEB"/>
    <w:rsid w:val="7BC3899F"/>
    <w:rsid w:val="7BCC4AA1"/>
    <w:rsid w:val="7BCFC07D"/>
    <w:rsid w:val="7BD39273"/>
    <w:rsid w:val="7BDD64B5"/>
    <w:rsid w:val="7BE215AA"/>
    <w:rsid w:val="7BE9721E"/>
    <w:rsid w:val="7BEFBEDE"/>
    <w:rsid w:val="7BF7D30A"/>
    <w:rsid w:val="7C09284F"/>
    <w:rsid w:val="7C0A1593"/>
    <w:rsid w:val="7C22AA7C"/>
    <w:rsid w:val="7C22FCB5"/>
    <w:rsid w:val="7C32CF72"/>
    <w:rsid w:val="7C41C24A"/>
    <w:rsid w:val="7C463908"/>
    <w:rsid w:val="7C4C34B2"/>
    <w:rsid w:val="7C51E439"/>
    <w:rsid w:val="7C562EC4"/>
    <w:rsid w:val="7C62C501"/>
    <w:rsid w:val="7C6C8D31"/>
    <w:rsid w:val="7C78103A"/>
    <w:rsid w:val="7C7AD480"/>
    <w:rsid w:val="7C7F148C"/>
    <w:rsid w:val="7C92B7DB"/>
    <w:rsid w:val="7C9A11A2"/>
    <w:rsid w:val="7C9EBD1B"/>
    <w:rsid w:val="7CA5424C"/>
    <w:rsid w:val="7CAE014C"/>
    <w:rsid w:val="7CAEBE6A"/>
    <w:rsid w:val="7CC3828E"/>
    <w:rsid w:val="7CED350E"/>
    <w:rsid w:val="7CFF075D"/>
    <w:rsid w:val="7D03028A"/>
    <w:rsid w:val="7D0D4CF5"/>
    <w:rsid w:val="7D0D8A5E"/>
    <w:rsid w:val="7D10E45D"/>
    <w:rsid w:val="7D17A782"/>
    <w:rsid w:val="7D20987A"/>
    <w:rsid w:val="7D235055"/>
    <w:rsid w:val="7D2440E4"/>
    <w:rsid w:val="7D254EF8"/>
    <w:rsid w:val="7D387518"/>
    <w:rsid w:val="7D3F2066"/>
    <w:rsid w:val="7D4ED8D2"/>
    <w:rsid w:val="7D5D305F"/>
    <w:rsid w:val="7D6055B5"/>
    <w:rsid w:val="7D6BE5A9"/>
    <w:rsid w:val="7D709050"/>
    <w:rsid w:val="7D890D44"/>
    <w:rsid w:val="7D9128EB"/>
    <w:rsid w:val="7D916DAB"/>
    <w:rsid w:val="7D9833D9"/>
    <w:rsid w:val="7D98BC5C"/>
    <w:rsid w:val="7DB25C4B"/>
    <w:rsid w:val="7DC775AE"/>
    <w:rsid w:val="7DCEF1FF"/>
    <w:rsid w:val="7DCEF40B"/>
    <w:rsid w:val="7DE58AA6"/>
    <w:rsid w:val="7DEC0FD7"/>
    <w:rsid w:val="7DECB73F"/>
    <w:rsid w:val="7DF5F7A1"/>
    <w:rsid w:val="7E030826"/>
    <w:rsid w:val="7E0CA372"/>
    <w:rsid w:val="7E0F52FD"/>
    <w:rsid w:val="7E114207"/>
    <w:rsid w:val="7E211A67"/>
    <w:rsid w:val="7E23B1A4"/>
    <w:rsid w:val="7E28B095"/>
    <w:rsid w:val="7E31BAE4"/>
    <w:rsid w:val="7E4CAF39"/>
    <w:rsid w:val="7E61B3C4"/>
    <w:rsid w:val="7E6EC706"/>
    <w:rsid w:val="7E756CD1"/>
    <w:rsid w:val="7E7F4087"/>
    <w:rsid w:val="7E81A8E6"/>
    <w:rsid w:val="7E93107D"/>
    <w:rsid w:val="7E9ABA36"/>
    <w:rsid w:val="7EA1FA19"/>
    <w:rsid w:val="7EA631B9"/>
    <w:rsid w:val="7EA9AC38"/>
    <w:rsid w:val="7EAC1E8E"/>
    <w:rsid w:val="7EDC6C1B"/>
    <w:rsid w:val="7EDFB125"/>
    <w:rsid w:val="7EE36DF3"/>
    <w:rsid w:val="7EE3B1A2"/>
    <w:rsid w:val="7EFAB2A1"/>
    <w:rsid w:val="7F0D2208"/>
    <w:rsid w:val="7F12EC76"/>
    <w:rsid w:val="7F2C744B"/>
    <w:rsid w:val="7F30516D"/>
    <w:rsid w:val="7F334AE2"/>
    <w:rsid w:val="7F39AC29"/>
    <w:rsid w:val="7F40EE03"/>
    <w:rsid w:val="7F41FF38"/>
    <w:rsid w:val="7F4B1A78"/>
    <w:rsid w:val="7F625E98"/>
    <w:rsid w:val="7F672A1B"/>
    <w:rsid w:val="7F771B34"/>
    <w:rsid w:val="7F961FC4"/>
    <w:rsid w:val="7F9C3F4E"/>
    <w:rsid w:val="7FA44F7A"/>
    <w:rsid w:val="7FC1E7AF"/>
    <w:rsid w:val="7FC9C908"/>
    <w:rsid w:val="7FD034E7"/>
    <w:rsid w:val="7FD21BCF"/>
    <w:rsid w:val="7FD9D89F"/>
    <w:rsid w:val="7FDAFB85"/>
    <w:rsid w:val="7FE305ED"/>
    <w:rsid w:val="7FEB9E10"/>
    <w:rsid w:val="7FFBF43E"/>
    <w:rsid w:val="7FFFA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1B1ED7"/>
  <w15:docId w15:val="{EC54EFDD-7CE2-4E26-8198-315191CA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color w:val="FF0000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4"/>
    </w:rPr>
  </w:style>
  <w:style w:type="paragraph" w:styleId="Recuodecorpodetexto">
    <w:name w:val="Body Text Indent"/>
    <w:basedOn w:val="Normal"/>
    <w:pPr>
      <w:ind w:firstLine="426"/>
    </w:pPr>
    <w:rPr>
      <w:sz w:val="24"/>
    </w:rPr>
  </w:style>
  <w:style w:type="paragraph" w:styleId="Recuodecorpodetexto2">
    <w:name w:val="Body Text Indent 2"/>
    <w:basedOn w:val="Normal"/>
    <w:pPr>
      <w:ind w:firstLine="708"/>
    </w:pPr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jc w:val="both"/>
    </w:pPr>
    <w:rPr>
      <w:color w:val="FF0000"/>
      <w:sz w:val="24"/>
    </w:rPr>
  </w:style>
  <w:style w:type="paragraph" w:styleId="Cabealho">
    <w:name w:val="header"/>
    <w:basedOn w:val="Normal"/>
    <w:rsid w:val="00344CB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44CB1"/>
    <w:pPr>
      <w:tabs>
        <w:tab w:val="center" w:pos="4419"/>
        <w:tab w:val="right" w:pos="8838"/>
      </w:tabs>
    </w:pPr>
  </w:style>
  <w:style w:type="character" w:styleId="Hyperlink">
    <w:name w:val="Hyperlink"/>
    <w:rsid w:val="00EF2B66"/>
    <w:rPr>
      <w:color w:val="0000FF"/>
      <w:u w:val="single"/>
    </w:rPr>
  </w:style>
  <w:style w:type="paragraph" w:styleId="Recuodecorpodetexto3">
    <w:name w:val="Body Text Indent 3"/>
    <w:basedOn w:val="Normal"/>
    <w:rsid w:val="00D64367"/>
    <w:pPr>
      <w:spacing w:after="120"/>
      <w:ind w:left="283"/>
    </w:pPr>
    <w:rPr>
      <w:sz w:val="16"/>
      <w:szCs w:val="16"/>
    </w:rPr>
  </w:style>
  <w:style w:type="character" w:styleId="Nmerodepgina">
    <w:name w:val="page number"/>
    <w:basedOn w:val="Fontepargpadro"/>
    <w:rsid w:val="00811363"/>
  </w:style>
  <w:style w:type="paragraph" w:styleId="Textodebalo">
    <w:name w:val="Balloon Text"/>
    <w:basedOn w:val="Normal"/>
    <w:link w:val="TextodebaloChar"/>
    <w:uiPriority w:val="99"/>
    <w:semiHidden/>
    <w:unhideWhenUsed/>
    <w:rsid w:val="006171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171C3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qFormat/>
    <w:rsid w:val="00AB69A8"/>
    <w:pPr>
      <w:ind w:left="708"/>
    </w:pPr>
  </w:style>
  <w:style w:type="character" w:customStyle="1" w:styleId="RodapChar">
    <w:name w:val="Rodapé Char"/>
    <w:link w:val="Rodap"/>
    <w:uiPriority w:val="99"/>
    <w:rsid w:val="00861A05"/>
    <w:rPr>
      <w:lang w:eastAsia="en-US"/>
    </w:rPr>
  </w:style>
  <w:style w:type="paragraph" w:customStyle="1" w:styleId="Default">
    <w:name w:val="Default"/>
    <w:rsid w:val="006A4B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dentifica">
    <w:name w:val="identifica"/>
    <w:basedOn w:val="Normal"/>
    <w:rsid w:val="003A5398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023F2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F0D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F0D31"/>
  </w:style>
  <w:style w:type="character" w:customStyle="1" w:styleId="TextodecomentrioChar">
    <w:name w:val="Texto de comentário Char"/>
    <w:basedOn w:val="Fontepargpadro"/>
    <w:link w:val="Textodecomentrio"/>
    <w:uiPriority w:val="99"/>
    <w:rsid w:val="002F0D3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0D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0D31"/>
    <w:rPr>
      <w:b/>
      <w:bCs/>
      <w:lang w:eastAsia="en-US"/>
    </w:rPr>
  </w:style>
  <w:style w:type="character" w:customStyle="1" w:styleId="normaltextrun">
    <w:name w:val="normaltextrun"/>
    <w:basedOn w:val="Fontepargpadro"/>
    <w:rsid w:val="002A7E18"/>
  </w:style>
  <w:style w:type="character" w:customStyle="1" w:styleId="MenoPendente1">
    <w:name w:val="Menção Pendente1"/>
    <w:basedOn w:val="Fontepargpadro"/>
    <w:uiPriority w:val="99"/>
    <w:semiHidden/>
    <w:unhideWhenUsed/>
    <w:rsid w:val="005F5F35"/>
    <w:rPr>
      <w:color w:val="605E5C"/>
      <w:shd w:val="clear" w:color="auto" w:fill="E1DFDD"/>
    </w:rPr>
  </w:style>
  <w:style w:type="character" w:customStyle="1" w:styleId="TextodecomentrioChar1">
    <w:name w:val="Texto de comentário Char1"/>
    <w:uiPriority w:val="99"/>
    <w:rsid w:val="00B25AE2"/>
    <w:rPr>
      <w:lang w:eastAsia="zh-CN"/>
    </w:rPr>
  </w:style>
  <w:style w:type="character" w:customStyle="1" w:styleId="MenoPendente2">
    <w:name w:val="Menção Pendente2"/>
    <w:basedOn w:val="Fontepargpadro"/>
    <w:uiPriority w:val="99"/>
    <w:unhideWhenUsed/>
    <w:rsid w:val="00DD49BC"/>
    <w:rPr>
      <w:color w:val="605E5C"/>
      <w:shd w:val="clear" w:color="auto" w:fill="E1DFDD"/>
    </w:rPr>
  </w:style>
  <w:style w:type="character" w:customStyle="1" w:styleId="eop">
    <w:name w:val="eop"/>
    <w:basedOn w:val="Fontepargpadro"/>
    <w:rsid w:val="00725352"/>
  </w:style>
  <w:style w:type="paragraph" w:customStyle="1" w:styleId="paragraph">
    <w:name w:val="paragraph"/>
    <w:basedOn w:val="Normal"/>
    <w:rsid w:val="00234E7A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Meno1">
    <w:name w:val="Menção1"/>
    <w:basedOn w:val="Fontepargpadro"/>
    <w:uiPriority w:val="99"/>
    <w:unhideWhenUsed/>
    <w:rsid w:val="008B7FAD"/>
    <w:rPr>
      <w:color w:val="2B579A"/>
      <w:shd w:val="clear" w:color="auto" w:fill="E1DFDD"/>
    </w:rPr>
  </w:style>
  <w:style w:type="character" w:customStyle="1" w:styleId="xnormaltextrun">
    <w:name w:val="x_normaltextrun"/>
    <w:basedOn w:val="Fontepargpadro"/>
    <w:rsid w:val="00953217"/>
  </w:style>
  <w:style w:type="character" w:styleId="MenoPendente">
    <w:name w:val="Unresolved Mention"/>
    <w:basedOn w:val="Fontepargpadro"/>
    <w:uiPriority w:val="99"/>
    <w:unhideWhenUsed/>
    <w:rsid w:val="00781ADA"/>
    <w:rPr>
      <w:color w:val="605E5C"/>
      <w:shd w:val="clear" w:color="auto" w:fill="E1DFDD"/>
    </w:rPr>
  </w:style>
  <w:style w:type="character" w:styleId="Meno">
    <w:name w:val="Mention"/>
    <w:basedOn w:val="Fontepargpadro"/>
    <w:uiPriority w:val="99"/>
    <w:unhideWhenUsed/>
    <w:rsid w:val="0056641E"/>
    <w:rPr>
      <w:color w:val="2B579A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3063D"/>
    <w:rPr>
      <w:color w:val="800080" w:themeColor="followedHyperlink"/>
      <w:u w:val="single"/>
    </w:rPr>
  </w:style>
  <w:style w:type="character" w:customStyle="1" w:styleId="ui-provider">
    <w:name w:val="ui-provider"/>
    <w:basedOn w:val="Fontepargpadro"/>
    <w:rsid w:val="00F91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ecretariadigital.sp.senai.br/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08544B29-6C3B-4BDB-875E-4833899C493B}">
    <t:Anchor>
      <t:Comment id="1588452301"/>
    </t:Anchor>
    <t:History>
      <t:Event id="{9B0C48AE-9F16-4570-84EA-E9965E52B427}" time="2021-09-20T17:28:57.289Z">
        <t:Attribution userId="S::bvolpe@sp.senai.br::3469f8f1-9764-4f0a-bb9c-0e9fe5c7ed6a" userProvider="AD" userName="Bruna Mataran Volpe"/>
        <t:Anchor>
          <t:Comment id="1588452301"/>
        </t:Anchor>
        <t:Create/>
      </t:Event>
      <t:Event id="{AF3E397D-9507-4152-BDC7-1A5AA0CBB401}" time="2021-09-20T17:28:57.289Z">
        <t:Attribution userId="S::bvolpe@sp.senai.br::3469f8f1-9764-4f0a-bb9c-0e9fe5c7ed6a" userProvider="AD" userName="Bruna Mataran Volpe"/>
        <t:Anchor>
          <t:Comment id="1588452301"/>
        </t:Anchor>
        <t:Assign userId="S::dgallego@sp.senai.br::7b690a34-226a-4fa3-b924-eeb7213734da" userProvider="AD" userName="Denise Riguero Gallego"/>
      </t:Event>
      <t:Event id="{0E40468A-E70F-49CB-8217-A9BE2E892797}" time="2021-09-20T17:28:57.289Z">
        <t:Attribution userId="S::bvolpe@sp.senai.br::3469f8f1-9764-4f0a-bb9c-0e9fe5c7ed6a" userProvider="AD" userName="Bruna Mataran Volpe"/>
        <t:Anchor>
          <t:Comment id="1588452301"/>
        </t:Anchor>
        <t:SetTitle title="@Denise Riguero Gallego refazer as instruções de inscrição levando em consideração apenas um caminho: o site www.sp.senai.br"/>
      </t:Event>
      <t:Event id="{0842DB2D-8FDC-460F-92DB-FB17497B1B2C}" time="2021-09-23T18:48:48.669Z">
        <t:Attribution userId="S::dgallego@sp.senai.br::7b690a34-226a-4fa3-b924-eeb7213734da" userProvider="AD" userName="Denise Riguero Gallego"/>
        <t:Progress percentComplete="100"/>
      </t:Event>
    </t:History>
  </t:Task>
  <t:Task id="{C46DFD95-B8C4-4DB0-B445-01D42D032BBE}">
    <t:Anchor>
      <t:Comment id="619468518"/>
    </t:Anchor>
    <t:History>
      <t:Event id="{7699A928-F411-4192-971C-62E35EFD984D}" time="2021-09-20T17:30:07.787Z">
        <t:Attribution userId="S::bvolpe@sp.senai.br::3469f8f1-9764-4f0a-bb9c-0e9fe5c7ed6a" userProvider="AD" userName="Bruna Mataran Volpe"/>
        <t:Anchor>
          <t:Comment id="624699846"/>
        </t:Anchor>
        <t:Create/>
      </t:Event>
      <t:Event id="{0B697FE7-5802-4FDE-8618-B0148BA64076}" time="2021-09-20T17:30:07.787Z">
        <t:Attribution userId="S::bvolpe@sp.senai.br::3469f8f1-9764-4f0a-bb9c-0e9fe5c7ed6a" userProvider="AD" userName="Bruna Mataran Volpe"/>
        <t:Anchor>
          <t:Comment id="624699846"/>
        </t:Anchor>
        <t:Assign userId="S::luiz.cfilho@sp.senai.br::91c4fa74-2f29-4605-ba7d-6cb00a7023b2" userProvider="AD" userName="Luiz Carlos de Almeida Filho"/>
      </t:Event>
      <t:Event id="{B8CEFF95-ED94-4291-A07B-3F07538CC337}" time="2021-09-20T17:30:07.787Z">
        <t:Attribution userId="S::bvolpe@sp.senai.br::3469f8f1-9764-4f0a-bb9c-0e9fe5c7ed6a" userProvider="AD" userName="Bruna Mataran Volpe"/>
        <t:Anchor>
          <t:Comment id="624699846"/>
        </t:Anchor>
        <t:SetTitle title="@Luiz podemos tirar esses itens?"/>
      </t:Event>
    </t:History>
  </t:Task>
  <t:Task id="{AB2F7AEE-EA77-42A2-B030-749AFCF1C85A}">
    <t:Anchor>
      <t:Comment id="93336387"/>
    </t:Anchor>
    <t:History>
      <t:Event id="{10D1919B-15F4-4C6B-97BF-890D85D71FCF}" time="2022-09-30T10:54:51.508Z">
        <t:Attribution userId="S::bvolpe@sp.senai.br::3469f8f1-9764-4f0a-bb9c-0e9fe5c7ed6a" userProvider="AD" userName="Bruna Mataran Volpe Ferraz"/>
        <t:Anchor>
          <t:Comment id="93336387"/>
        </t:Anchor>
        <t:Create/>
      </t:Event>
      <t:Event id="{CE81F1EC-ACE6-4DFA-BC22-6439BD2F1482}" time="2022-09-30T10:54:51.508Z">
        <t:Attribution userId="S::bvolpe@sp.senai.br::3469f8f1-9764-4f0a-bb9c-0e9fe5c7ed6a" userProvider="AD" userName="Bruna Mataran Volpe Ferraz"/>
        <t:Anchor>
          <t:Comment id="93336387"/>
        </t:Anchor>
        <t:Assign userId="S::thais.reis@sp.senai.br::9aa0d58f-357c-455d-99c9-7729f8e6a607" userProvider="AD" userName="Thais Barbosa Reis"/>
      </t:Event>
      <t:Event id="{0AD75FBF-A48B-42FB-9A84-46546E25DB2B}" time="2022-09-30T10:54:51.508Z">
        <t:Attribution userId="S::bvolpe@sp.senai.br::3469f8f1-9764-4f0a-bb9c-0e9fe5c7ed6a" userProvider="AD" userName="Bruna Mataran Volpe Ferraz"/>
        <t:Anchor>
          <t:Comment id="93336387"/>
        </t:Anchor>
        <t:SetTitle title="@Thais Barbosa é para colocar o Bairro assim em todos?"/>
      </t:Event>
    </t:History>
  </t:Task>
</t:Task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9701df8-031a-45fe-a62a-dbcd4652ba84">JNK3FUCJS74X-155494807-1461</_dlc_DocId>
    <_dlc_DocIdUrl xmlns="09701df8-031a-45fe-a62a-dbcd4652ba84">
      <Url>https://sesisenaisp.sharepoint.com/sites/SelecaoEscolarGED/_layouts/15/DocIdRedir.aspx?ID=JNK3FUCJS74X-155494807-1461</Url>
      <Description>JNK3FUCJS74X-155494807-1461</Description>
    </_dlc_DocIdUrl>
    <lcf76f155ced4ddcb4097134ff3c332f xmlns="2c877f38-8914-4f73-939f-5352a636ea7b">
      <Terms xmlns="http://schemas.microsoft.com/office/infopath/2007/PartnerControls"/>
    </lcf76f155ced4ddcb4097134ff3c332f>
    <TaxCatchAll xmlns="09701df8-031a-45fe-a62a-dbcd4652ba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A26AEAA130EF47ACBABE91AAB8309E" ma:contentTypeVersion="11" ma:contentTypeDescription="Crie um novo documento." ma:contentTypeScope="" ma:versionID="dca31c9fd7ce57323ebb6e192ad8ac7f">
  <xsd:schema xmlns:xsd="http://www.w3.org/2001/XMLSchema" xmlns:xs="http://www.w3.org/2001/XMLSchema" xmlns:p="http://schemas.microsoft.com/office/2006/metadata/properties" xmlns:ns2="09701df8-031a-45fe-a62a-dbcd4652ba84" xmlns:ns3="2c877f38-8914-4f73-939f-5352a636ea7b" targetNamespace="http://schemas.microsoft.com/office/2006/metadata/properties" ma:root="true" ma:fieldsID="2fe28cd5c4bb28ac5f11f41c23ad602c" ns2:_="" ns3:_="">
    <xsd:import namespace="09701df8-031a-45fe-a62a-dbcd4652ba84"/>
    <xsd:import namespace="2c877f38-8914-4f73-939f-5352a636ea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01df8-031a-45fe-a62a-dbcd4652ba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e1e61d77-9e9a-471e-af3e-bb8bb6d826a3}" ma:internalName="TaxCatchAll" ma:showField="CatchAllData" ma:web="09701df8-031a-45fe-a62a-dbcd4652b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77f38-8914-4f73-939f-5352a636e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3bb9e50e-ce22-4fee-9d7c-9dfda410b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ED015A8-9C68-4367-B9F1-0691720200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15B01F-15FA-44E7-BADB-DF8596477C88}">
  <ds:schemaRefs>
    <ds:schemaRef ds:uri="http://schemas.microsoft.com/office/2006/metadata/properties"/>
    <ds:schemaRef ds:uri="http://schemas.microsoft.com/office/infopath/2007/PartnerControls"/>
    <ds:schemaRef ds:uri="09701df8-031a-45fe-a62a-dbcd4652ba84"/>
    <ds:schemaRef ds:uri="2c877f38-8914-4f73-939f-5352a636ea7b"/>
  </ds:schemaRefs>
</ds:datastoreItem>
</file>

<file path=customXml/itemProps3.xml><?xml version="1.0" encoding="utf-8"?>
<ds:datastoreItem xmlns:ds="http://schemas.openxmlformats.org/officeDocument/2006/customXml" ds:itemID="{34F62DE8-0D92-4EBF-8EBD-302DA027E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01df8-031a-45fe-a62a-dbcd4652ba84"/>
    <ds:schemaRef ds:uri="2c877f38-8914-4f73-939f-5352a636e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57C397-514B-4532-BEBD-42F1030C2A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CB9AA4-53FB-403B-A7D6-FFB0E417FA94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4148a6de-0dd1-4d04-a4c5-78e374e4f6d6}" enabled="0" method="" siteId="{4148a6de-0dd1-4d04-a4c5-78e374e4f6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4222</Words>
  <Characters>22802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SERVIÇO NACIONAL DE APRENDIZAGEM INDUSTRIAL</vt:lpstr>
    </vt:vector>
  </TitlesOfParts>
  <Company>Senai</Company>
  <LinksUpToDate>false</LinksUpToDate>
  <CharactersWithSpaces>26971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NACIONAL DE APRENDIZAGEM INDUSTRIAL</dc:title>
  <dc:subject/>
  <dc:creator>Senai</dc:creator>
  <cp:keywords/>
  <cp:lastModifiedBy>Luciana Seguin e Seguin</cp:lastModifiedBy>
  <cp:revision>5</cp:revision>
  <cp:lastPrinted>2022-08-09T18:32:00Z</cp:lastPrinted>
  <dcterms:created xsi:type="dcterms:W3CDTF">2024-12-12T18:49:00Z</dcterms:created>
  <dcterms:modified xsi:type="dcterms:W3CDTF">2024-12-16T18:37:00Z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0x01010071A26AEAA130EF47ACBABE91AAB8309E</vt:lpwstr>
  </property>
  <property fmtid="{D5CDD505-2E9C-101B-9397-08002B2CF9AE}" pid="3" name="MediaServiceImageTags">
    <vt:lpwstr/>
  </property>
  <property fmtid="{D5CDD505-2E9C-101B-9397-08002B2CF9AE}" pid="4" name="_dlc_DocIdItemGuid">
    <vt:lpwstr>6c2dd5ea-b5e5-4abb-a2ee-1b1767b18f9a</vt:lpwstr>
  </property>
</Properties>
</file>