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A9308" w14:textId="67BAD28A" w:rsidR="004F5376" w:rsidRDefault="004F5376" w:rsidP="00893EB3">
      <w:pPr>
        <w:spacing w:line="120" w:lineRule="auto"/>
        <w:jc w:val="center"/>
        <w:rPr>
          <w:rFonts w:ascii="Arial" w:hAnsi="Arial" w:cs="Arial"/>
          <w:b/>
        </w:rPr>
      </w:pPr>
    </w:p>
    <w:p w14:paraId="052BDC9E" w14:textId="1B9A81E2" w:rsidR="00D22AA3" w:rsidRDefault="00075C1D" w:rsidP="7C6FAD9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7C6FAD98">
        <w:rPr>
          <w:rFonts w:ascii="Arial" w:hAnsi="Arial" w:cs="Arial"/>
          <w:b/>
          <w:bCs/>
          <w:sz w:val="22"/>
          <w:szCs w:val="22"/>
        </w:rPr>
        <w:t>CEN</w:t>
      </w:r>
      <w:r w:rsidR="00D22AA3" w:rsidRPr="7C6FAD98">
        <w:rPr>
          <w:rFonts w:ascii="Arial" w:hAnsi="Arial" w:cs="Arial"/>
          <w:b/>
          <w:bCs/>
          <w:sz w:val="22"/>
          <w:szCs w:val="22"/>
        </w:rPr>
        <w:t>TRO UNIVERSITÁRIO E FACULDADES SENAI</w:t>
      </w:r>
    </w:p>
    <w:p w14:paraId="1175806A" w14:textId="63CC16A8" w:rsidR="005B6A45" w:rsidRDefault="005B6A45" w:rsidP="004F5376">
      <w:pPr>
        <w:jc w:val="center"/>
        <w:rPr>
          <w:rFonts w:ascii="Arial" w:hAnsi="Arial" w:cs="Arial"/>
          <w:b/>
          <w:sz w:val="22"/>
          <w:szCs w:val="22"/>
        </w:rPr>
      </w:pPr>
    </w:p>
    <w:p w14:paraId="4F5D4D00" w14:textId="1BF2AE3A" w:rsidR="00C547E5" w:rsidRDefault="00C547E5" w:rsidP="00C547E5">
      <w:pPr>
        <w:spacing w:line="240" w:lineRule="atLeast"/>
        <w:jc w:val="center"/>
        <w:rPr>
          <w:rFonts w:ascii="Arial" w:hAnsi="Arial" w:cs="Arial"/>
          <w:b/>
          <w:sz w:val="22"/>
          <w:szCs w:val="22"/>
        </w:rPr>
      </w:pPr>
      <w:r w:rsidRPr="0000114F">
        <w:rPr>
          <w:rFonts w:ascii="Arial" w:hAnsi="Arial" w:cs="Arial"/>
          <w:b/>
          <w:sz w:val="22"/>
          <w:szCs w:val="22"/>
        </w:rPr>
        <w:t xml:space="preserve">EDITAL </w:t>
      </w:r>
      <w:r w:rsidR="00273992">
        <w:rPr>
          <w:rFonts w:ascii="Arial" w:hAnsi="Arial" w:cs="Arial"/>
          <w:b/>
          <w:sz w:val="22"/>
          <w:szCs w:val="22"/>
        </w:rPr>
        <w:t>DO</w:t>
      </w:r>
      <w:r w:rsidRPr="0000114F">
        <w:rPr>
          <w:rFonts w:ascii="Arial" w:hAnsi="Arial" w:cs="Arial"/>
          <w:b/>
          <w:sz w:val="22"/>
          <w:szCs w:val="22"/>
        </w:rPr>
        <w:t xml:space="preserve"> PROCESSO SELETIVO </w:t>
      </w:r>
      <w:r w:rsidR="005671E2">
        <w:rPr>
          <w:rFonts w:ascii="Arial" w:hAnsi="Arial" w:cs="Arial"/>
          <w:b/>
          <w:sz w:val="22"/>
          <w:szCs w:val="22"/>
        </w:rPr>
        <w:t>CURSOS SUPERIORES</w:t>
      </w:r>
    </w:p>
    <w:p w14:paraId="00212BF9" w14:textId="77777777" w:rsidR="00332417" w:rsidRPr="0000114F" w:rsidRDefault="00332417" w:rsidP="00C547E5">
      <w:pPr>
        <w:spacing w:line="240" w:lineRule="atLeast"/>
        <w:jc w:val="center"/>
        <w:rPr>
          <w:rFonts w:ascii="Arial" w:hAnsi="Arial" w:cs="Arial"/>
          <w:b/>
          <w:sz w:val="22"/>
          <w:szCs w:val="22"/>
        </w:rPr>
      </w:pPr>
    </w:p>
    <w:p w14:paraId="14D92D5A" w14:textId="6776D204" w:rsidR="00474BF9" w:rsidRPr="006A09B9" w:rsidRDefault="00474BF9" w:rsidP="00AC5D61">
      <w:pPr>
        <w:spacing w:line="240" w:lineRule="atLeast"/>
        <w:jc w:val="center"/>
        <w:rPr>
          <w:rFonts w:ascii="Arial" w:hAnsi="Arial" w:cs="Arial"/>
          <w:b/>
          <w:sz w:val="22"/>
          <w:szCs w:val="22"/>
        </w:rPr>
      </w:pPr>
      <w:r w:rsidRPr="006A09B9">
        <w:rPr>
          <w:rFonts w:ascii="Arial" w:hAnsi="Arial" w:cs="Arial"/>
          <w:b/>
          <w:sz w:val="22"/>
          <w:szCs w:val="22"/>
        </w:rPr>
        <w:t>CANDIDATOS ENCAMINHADOS POR EMPRESA</w:t>
      </w:r>
    </w:p>
    <w:p w14:paraId="5463DAD0" w14:textId="77777777" w:rsidR="00474BF9" w:rsidRPr="006A09B9" w:rsidRDefault="00474BF9" w:rsidP="00AC5D61">
      <w:pPr>
        <w:spacing w:line="240" w:lineRule="atLeast"/>
        <w:jc w:val="center"/>
        <w:rPr>
          <w:rFonts w:ascii="Arial" w:hAnsi="Arial" w:cs="Arial"/>
          <w:b/>
          <w:sz w:val="22"/>
          <w:szCs w:val="22"/>
        </w:rPr>
      </w:pPr>
    </w:p>
    <w:p w14:paraId="754E292D" w14:textId="1E79B6EA" w:rsidR="002A0738" w:rsidRPr="006A09B9" w:rsidRDefault="00474BF9" w:rsidP="00AC5D61">
      <w:pPr>
        <w:spacing w:line="240" w:lineRule="atLeast"/>
        <w:jc w:val="center"/>
        <w:rPr>
          <w:rFonts w:ascii="Arial" w:hAnsi="Arial" w:cs="Arial"/>
          <w:b/>
          <w:sz w:val="22"/>
          <w:szCs w:val="22"/>
        </w:rPr>
      </w:pPr>
      <w:r w:rsidRPr="006A09B9">
        <w:rPr>
          <w:rFonts w:ascii="Arial" w:hAnsi="Arial" w:cs="Arial"/>
          <w:b/>
          <w:sz w:val="22"/>
          <w:szCs w:val="22"/>
        </w:rPr>
        <w:t>1SEM</w:t>
      </w:r>
      <w:r w:rsidR="001A0190" w:rsidRPr="006A09B9">
        <w:rPr>
          <w:rFonts w:ascii="Arial" w:hAnsi="Arial" w:cs="Arial"/>
          <w:b/>
          <w:sz w:val="22"/>
          <w:szCs w:val="22"/>
        </w:rPr>
        <w:t>20</w:t>
      </w:r>
      <w:r w:rsidRPr="006A09B9">
        <w:rPr>
          <w:rFonts w:ascii="Arial" w:hAnsi="Arial" w:cs="Arial"/>
          <w:b/>
          <w:sz w:val="22"/>
          <w:szCs w:val="22"/>
        </w:rPr>
        <w:t>26</w:t>
      </w:r>
    </w:p>
    <w:p w14:paraId="79825B70" w14:textId="77777777" w:rsidR="00AC5D61" w:rsidRDefault="00AC5D61" w:rsidP="00AC5D61">
      <w:pPr>
        <w:spacing w:line="240" w:lineRule="atLeast"/>
        <w:rPr>
          <w:rFonts w:ascii="Arial" w:hAnsi="Arial" w:cs="Arial"/>
        </w:rPr>
      </w:pPr>
    </w:p>
    <w:p w14:paraId="421AB90F" w14:textId="77777777" w:rsidR="00692A64" w:rsidRPr="00F7452B" w:rsidRDefault="00692A64" w:rsidP="00607177">
      <w:pPr>
        <w:jc w:val="both"/>
        <w:rPr>
          <w:rFonts w:ascii="Arial" w:hAnsi="Arial" w:cs="Arial"/>
        </w:rPr>
      </w:pPr>
    </w:p>
    <w:p w14:paraId="4037C966" w14:textId="076D5907" w:rsidR="00D554BB" w:rsidRPr="00F02455" w:rsidRDefault="00D621B7" w:rsidP="001E4005">
      <w:pPr>
        <w:spacing w:line="360" w:lineRule="auto"/>
        <w:contextualSpacing/>
        <w:jc w:val="both"/>
        <w:rPr>
          <w:rFonts w:ascii="Arial" w:hAnsi="Arial" w:cs="Arial"/>
          <w:b/>
          <w:i/>
          <w:iCs/>
          <w:strike/>
          <w:color w:val="000000" w:themeColor="text1"/>
          <w:sz w:val="22"/>
          <w:szCs w:val="22"/>
        </w:rPr>
      </w:pPr>
      <w:r w:rsidRPr="00F02455">
        <w:rPr>
          <w:rFonts w:ascii="Arial" w:hAnsi="Arial" w:cs="Arial"/>
          <w:b/>
          <w:color w:val="000000" w:themeColor="text1"/>
          <w:sz w:val="22"/>
          <w:szCs w:val="22"/>
        </w:rPr>
        <w:t>C</w:t>
      </w:r>
      <w:r w:rsidR="00D36000" w:rsidRPr="00F02455">
        <w:rPr>
          <w:rFonts w:ascii="Arial" w:hAnsi="Arial" w:cs="Arial"/>
          <w:b/>
          <w:color w:val="000000" w:themeColor="text1"/>
          <w:sz w:val="22"/>
          <w:szCs w:val="22"/>
        </w:rPr>
        <w:t>ONSIDERAR</w:t>
      </w:r>
      <w:r w:rsidR="00A30803" w:rsidRPr="00F02455">
        <w:rPr>
          <w:rFonts w:ascii="Arial" w:hAnsi="Arial" w:cs="Arial"/>
          <w:b/>
          <w:color w:val="000000" w:themeColor="text1"/>
          <w:sz w:val="22"/>
          <w:szCs w:val="22"/>
        </w:rPr>
        <w:t>:</w:t>
      </w:r>
    </w:p>
    <w:p w14:paraId="1F75B041" w14:textId="44346E64" w:rsidR="00722700" w:rsidRPr="0054045D" w:rsidRDefault="00722700" w:rsidP="008043B0">
      <w:pPr>
        <w:pStyle w:val="PargrafodaLista"/>
        <w:tabs>
          <w:tab w:val="left" w:pos="1276"/>
        </w:tabs>
        <w:spacing w:line="360" w:lineRule="auto"/>
        <w:ind w:left="1800"/>
        <w:jc w:val="both"/>
        <w:rPr>
          <w:rFonts w:ascii="Arial" w:hAnsi="Arial" w:cs="Arial"/>
          <w:b/>
        </w:rPr>
      </w:pPr>
    </w:p>
    <w:p w14:paraId="333819B1" w14:textId="562888E3" w:rsidR="006F4E10" w:rsidRPr="00FD3D8D" w:rsidRDefault="00070A2E" w:rsidP="00FD3D8D">
      <w:pPr>
        <w:pStyle w:val="PargrafodaLista"/>
        <w:numPr>
          <w:ilvl w:val="0"/>
          <w:numId w:val="40"/>
        </w:numPr>
        <w:tabs>
          <w:tab w:val="left" w:pos="1276"/>
        </w:tabs>
        <w:spacing w:line="360" w:lineRule="auto"/>
        <w:ind w:left="284" w:hanging="284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FD3D8D">
        <w:rPr>
          <w:rFonts w:ascii="Arial" w:hAnsi="Arial" w:cs="Arial"/>
          <w:b/>
          <w:sz w:val="22"/>
          <w:szCs w:val="22"/>
          <w:u w:val="single"/>
        </w:rPr>
        <w:t>INSCRIÇÕES</w:t>
      </w:r>
    </w:p>
    <w:p w14:paraId="59E33302" w14:textId="39FC3A29" w:rsidR="004F1F3B" w:rsidRPr="00FD3D8D" w:rsidRDefault="006F4E10" w:rsidP="00FD3D8D">
      <w:pPr>
        <w:pStyle w:val="PargrafodaLista"/>
        <w:numPr>
          <w:ilvl w:val="1"/>
          <w:numId w:val="40"/>
        </w:numPr>
        <w:tabs>
          <w:tab w:val="left" w:pos="1276"/>
        </w:tabs>
        <w:spacing w:line="360" w:lineRule="auto"/>
        <w:ind w:left="794" w:hanging="510"/>
        <w:jc w:val="both"/>
        <w:rPr>
          <w:rFonts w:ascii="Arial" w:hAnsi="Arial" w:cs="Arial"/>
          <w:bCs/>
          <w:sz w:val="22"/>
          <w:szCs w:val="22"/>
          <w:u w:val="single"/>
        </w:rPr>
      </w:pPr>
      <w:r w:rsidRPr="00FD3D8D">
        <w:rPr>
          <w:rFonts w:ascii="Arial" w:hAnsi="Arial" w:cs="Arial"/>
          <w:b/>
          <w:bCs/>
        </w:rPr>
        <w:t>Período</w:t>
      </w:r>
      <w:r w:rsidRPr="00FD3D8D">
        <w:rPr>
          <w:rFonts w:ascii="Arial" w:hAnsi="Arial" w:cs="Arial"/>
          <w:b/>
        </w:rPr>
        <w:t>:</w:t>
      </w:r>
      <w:r w:rsidRPr="00FD3D8D">
        <w:rPr>
          <w:rFonts w:ascii="Arial" w:hAnsi="Arial" w:cs="Arial"/>
        </w:rPr>
        <w:t xml:space="preserve"> </w:t>
      </w:r>
      <w:r w:rsidR="003038C2" w:rsidRPr="00FD3D8D">
        <w:rPr>
          <w:rFonts w:ascii="Arial" w:hAnsi="Arial" w:cs="Arial"/>
          <w:bCs/>
        </w:rPr>
        <w:t xml:space="preserve">das </w:t>
      </w:r>
      <w:r w:rsidR="001757A5" w:rsidRPr="007D41A8">
        <w:rPr>
          <w:rFonts w:ascii="Arial" w:hAnsi="Arial" w:cs="Arial"/>
          <w:b/>
          <w:color w:val="EE0000"/>
        </w:rPr>
        <w:t>14h</w:t>
      </w:r>
      <w:r w:rsidR="001757A5" w:rsidRPr="00FD3D8D">
        <w:rPr>
          <w:rFonts w:ascii="Arial" w:hAnsi="Arial" w:cs="Arial"/>
          <w:b/>
        </w:rPr>
        <w:t xml:space="preserve"> </w:t>
      </w:r>
      <w:r w:rsidR="001757A5" w:rsidRPr="00FD3D8D">
        <w:rPr>
          <w:rFonts w:ascii="Arial" w:hAnsi="Arial" w:cs="Arial"/>
          <w:bCs/>
        </w:rPr>
        <w:t>do dia</w:t>
      </w:r>
      <w:r w:rsidR="00105194" w:rsidRPr="00FD3D8D">
        <w:rPr>
          <w:rFonts w:ascii="Arial" w:hAnsi="Arial" w:cs="Arial"/>
          <w:b/>
        </w:rPr>
        <w:t xml:space="preserve"> </w:t>
      </w:r>
      <w:r w:rsidR="0054045D" w:rsidRPr="007D41A8">
        <w:rPr>
          <w:rFonts w:ascii="Arial" w:hAnsi="Arial" w:cs="Arial"/>
          <w:b/>
          <w:color w:val="EE0000"/>
        </w:rPr>
        <w:t>25</w:t>
      </w:r>
      <w:r w:rsidR="00987B9B" w:rsidRPr="007D41A8">
        <w:rPr>
          <w:rFonts w:ascii="Arial" w:hAnsi="Arial" w:cs="Arial"/>
          <w:b/>
          <w:color w:val="EE0000"/>
        </w:rPr>
        <w:t>/</w:t>
      </w:r>
      <w:r w:rsidR="0054045D" w:rsidRPr="007D41A8">
        <w:rPr>
          <w:rFonts w:ascii="Arial" w:hAnsi="Arial" w:cs="Arial"/>
          <w:b/>
          <w:color w:val="EE0000"/>
        </w:rPr>
        <w:t>08</w:t>
      </w:r>
      <w:r w:rsidR="1C78D08C" w:rsidRPr="007D41A8">
        <w:rPr>
          <w:rFonts w:ascii="Arial" w:hAnsi="Arial" w:cs="Arial"/>
          <w:b/>
          <w:bCs/>
          <w:color w:val="EE0000"/>
        </w:rPr>
        <w:t>/</w:t>
      </w:r>
      <w:r w:rsidR="0054045D" w:rsidRPr="007D41A8">
        <w:rPr>
          <w:rFonts w:ascii="Arial" w:hAnsi="Arial" w:cs="Arial"/>
          <w:b/>
          <w:color w:val="EE0000"/>
        </w:rPr>
        <w:t xml:space="preserve">2025 </w:t>
      </w:r>
      <w:r w:rsidR="001757A5" w:rsidRPr="007D41A8">
        <w:rPr>
          <w:rFonts w:ascii="Arial" w:hAnsi="Arial" w:cs="Arial"/>
          <w:b/>
          <w:color w:val="EE0000"/>
        </w:rPr>
        <w:t xml:space="preserve">às 21h </w:t>
      </w:r>
      <w:r w:rsidR="001757A5" w:rsidRPr="00FD3D8D">
        <w:rPr>
          <w:rFonts w:ascii="Arial" w:hAnsi="Arial" w:cs="Arial"/>
          <w:bCs/>
        </w:rPr>
        <w:t>do dia</w:t>
      </w:r>
      <w:r w:rsidR="001757A5" w:rsidRPr="00FD3D8D">
        <w:rPr>
          <w:rFonts w:ascii="Arial" w:hAnsi="Arial" w:cs="Arial"/>
          <w:b/>
        </w:rPr>
        <w:t xml:space="preserve"> </w:t>
      </w:r>
      <w:r w:rsidR="008006FD" w:rsidRPr="007D41A8">
        <w:rPr>
          <w:rFonts w:ascii="Arial" w:hAnsi="Arial" w:cs="Arial"/>
          <w:b/>
          <w:color w:val="EE0000"/>
        </w:rPr>
        <w:t>21</w:t>
      </w:r>
      <w:r w:rsidR="00B02F38" w:rsidRPr="007D41A8">
        <w:rPr>
          <w:rFonts w:ascii="Arial" w:hAnsi="Arial" w:cs="Arial"/>
          <w:b/>
          <w:color w:val="EE0000"/>
        </w:rPr>
        <w:t>/</w:t>
      </w:r>
      <w:r w:rsidR="0054045D" w:rsidRPr="007D41A8">
        <w:rPr>
          <w:rFonts w:ascii="Arial" w:hAnsi="Arial" w:cs="Arial"/>
          <w:b/>
          <w:color w:val="EE0000"/>
        </w:rPr>
        <w:t>10</w:t>
      </w:r>
      <w:r w:rsidR="55F2E869" w:rsidRPr="007D41A8">
        <w:rPr>
          <w:rFonts w:ascii="Arial" w:hAnsi="Arial" w:cs="Arial"/>
          <w:b/>
          <w:bCs/>
          <w:color w:val="EE0000"/>
        </w:rPr>
        <w:t>/</w:t>
      </w:r>
      <w:r w:rsidR="0054045D" w:rsidRPr="007D41A8">
        <w:rPr>
          <w:rFonts w:ascii="Arial" w:hAnsi="Arial" w:cs="Arial"/>
          <w:b/>
          <w:color w:val="EE0000"/>
        </w:rPr>
        <w:t>2025</w:t>
      </w:r>
      <w:r w:rsidR="00A4118D" w:rsidRPr="007D41A8">
        <w:rPr>
          <w:rFonts w:ascii="Arial" w:hAnsi="Arial" w:cs="Arial"/>
          <w:b/>
          <w:color w:val="EE0000"/>
        </w:rPr>
        <w:t>.</w:t>
      </w:r>
    </w:p>
    <w:p w14:paraId="45E55F0E" w14:textId="77777777" w:rsidR="008A2C1A" w:rsidRPr="007665A2" w:rsidRDefault="008A2C1A" w:rsidP="00B7026E">
      <w:pPr>
        <w:tabs>
          <w:tab w:val="left" w:pos="1276"/>
        </w:tabs>
        <w:spacing w:line="240" w:lineRule="atLeast"/>
        <w:ind w:left="284"/>
        <w:jc w:val="both"/>
        <w:rPr>
          <w:rFonts w:ascii="Arial" w:hAnsi="Arial" w:cs="Arial"/>
          <w:bCs/>
          <w:sz w:val="22"/>
          <w:szCs w:val="22"/>
          <w:u w:val="single"/>
        </w:rPr>
      </w:pPr>
    </w:p>
    <w:p w14:paraId="5FE79D80" w14:textId="16D98376" w:rsidR="63CCB545" w:rsidRPr="0058241D" w:rsidRDefault="001F475B" w:rsidP="006C4D24">
      <w:pPr>
        <w:pStyle w:val="PargrafodaLista"/>
        <w:numPr>
          <w:ilvl w:val="2"/>
          <w:numId w:val="39"/>
        </w:numPr>
        <w:tabs>
          <w:tab w:val="left" w:pos="1985"/>
        </w:tabs>
        <w:spacing w:line="360" w:lineRule="auto"/>
        <w:ind w:left="1304" w:hanging="510"/>
        <w:jc w:val="both"/>
        <w:rPr>
          <w:rFonts w:ascii="Arial" w:eastAsia="Arial" w:hAnsi="Arial" w:cs="Arial"/>
        </w:rPr>
      </w:pPr>
      <w:bookmarkStart w:id="0" w:name="_Hlk67587142"/>
      <w:r w:rsidRPr="0058241D">
        <w:rPr>
          <w:rFonts w:ascii="Arial" w:hAnsi="Arial" w:cs="Arial"/>
        </w:rPr>
        <w:t xml:space="preserve">Até o dia </w:t>
      </w:r>
      <w:r w:rsidR="004A72DB" w:rsidRPr="007D41A8">
        <w:rPr>
          <w:rFonts w:ascii="Arial" w:hAnsi="Arial" w:cs="Arial"/>
          <w:b/>
          <w:bCs/>
          <w:color w:val="EE0000"/>
        </w:rPr>
        <w:t>21</w:t>
      </w:r>
      <w:r w:rsidRPr="007D41A8">
        <w:rPr>
          <w:rFonts w:ascii="Arial" w:hAnsi="Arial" w:cs="Arial"/>
          <w:b/>
          <w:bCs/>
          <w:color w:val="EE0000"/>
        </w:rPr>
        <w:t>/10/2025</w:t>
      </w:r>
      <w:r w:rsidRPr="0058241D">
        <w:rPr>
          <w:rFonts w:ascii="Arial" w:hAnsi="Arial" w:cs="Arial"/>
        </w:rPr>
        <w:t xml:space="preserve">, a </w:t>
      </w:r>
      <w:r w:rsidR="00B13036" w:rsidRPr="0058241D">
        <w:rPr>
          <w:rFonts w:ascii="Arial" w:hAnsi="Arial" w:cs="Arial"/>
        </w:rPr>
        <w:t>c</w:t>
      </w:r>
      <w:r w:rsidRPr="0058241D">
        <w:rPr>
          <w:rFonts w:ascii="Arial" w:hAnsi="Arial" w:cs="Arial"/>
        </w:rPr>
        <w:t xml:space="preserve">arta de </w:t>
      </w:r>
      <w:r w:rsidR="00FC2E9E" w:rsidRPr="0058241D">
        <w:rPr>
          <w:rFonts w:ascii="Arial" w:hAnsi="Arial" w:cs="Arial"/>
        </w:rPr>
        <w:t>e</w:t>
      </w:r>
      <w:r w:rsidRPr="0058241D">
        <w:rPr>
          <w:rFonts w:ascii="Arial" w:hAnsi="Arial" w:cs="Arial"/>
        </w:rPr>
        <w:t xml:space="preserve">ncaminhamento da </w:t>
      </w:r>
      <w:r w:rsidR="00FC2E9E" w:rsidRPr="0058241D">
        <w:rPr>
          <w:rFonts w:ascii="Arial" w:hAnsi="Arial" w:cs="Arial"/>
        </w:rPr>
        <w:t>e</w:t>
      </w:r>
      <w:r w:rsidRPr="0058241D">
        <w:rPr>
          <w:rFonts w:ascii="Arial" w:hAnsi="Arial" w:cs="Arial"/>
        </w:rPr>
        <w:t>mpresa poderá ser anexada no</w:t>
      </w:r>
      <w:r w:rsidR="00300768">
        <w:rPr>
          <w:rFonts w:ascii="Arial" w:hAnsi="Arial" w:cs="Arial"/>
        </w:rPr>
        <w:t xml:space="preserve">    endereço_eletrônico</w:t>
      </w:r>
      <w:r w:rsidRPr="0058241D">
        <w:rPr>
          <w:rFonts w:ascii="Arial" w:hAnsi="Arial" w:cs="Arial"/>
        </w:rPr>
        <w:t>,</w:t>
      </w:r>
      <w:hyperlink r:id="rId11" w:history="1">
        <w:r w:rsidR="00300768" w:rsidRPr="007A4A99">
          <w:rPr>
            <w:rStyle w:val="Hyperlink"/>
            <w:rFonts w:ascii="Arial" w:hAnsi="Arial" w:cs="Arial"/>
          </w:rPr>
          <w:t>https://gpsonline.sesisenaisp.org.br/default.aspx?tipoproc=28&amp;cfp=128&amp;curso=102919&amp;turno=3&amp;site=1&amp;Plano=385</w:t>
        </w:r>
      </w:hyperlink>
      <w:r w:rsidRPr="0058241D">
        <w:rPr>
          <w:rFonts w:ascii="Arial" w:hAnsi="Arial" w:cs="Arial"/>
        </w:rPr>
        <w:t xml:space="preserve">, acessando o link </w:t>
      </w:r>
      <w:r w:rsidRPr="0058241D">
        <w:rPr>
          <w:rFonts w:ascii="Arial" w:hAnsi="Arial" w:cs="Arial"/>
          <w:b/>
        </w:rPr>
        <w:t>“</w:t>
      </w:r>
      <w:r w:rsidRPr="0058241D">
        <w:rPr>
          <w:rFonts w:ascii="Arial" w:hAnsi="Arial" w:cs="Arial"/>
          <w:b/>
          <w:bCs/>
        </w:rPr>
        <w:t>Acompanhamento do Processo Seletivo</w:t>
      </w:r>
      <w:r w:rsidRPr="0058241D">
        <w:rPr>
          <w:rFonts w:ascii="Arial" w:hAnsi="Arial" w:cs="Arial"/>
          <w:b/>
        </w:rPr>
        <w:t>”</w:t>
      </w:r>
      <w:r w:rsidRPr="0058241D">
        <w:rPr>
          <w:rFonts w:ascii="Arial" w:hAnsi="Arial" w:cs="Arial"/>
        </w:rPr>
        <w:t xml:space="preserve">, de acordo com o </w:t>
      </w:r>
      <w:r w:rsidRPr="0058241D">
        <w:rPr>
          <w:rFonts w:ascii="Arial" w:hAnsi="Arial" w:cs="Arial"/>
          <w:b/>
          <w:bCs/>
        </w:rPr>
        <w:t>Anexo I</w:t>
      </w:r>
      <w:r w:rsidRPr="0058241D">
        <w:rPr>
          <w:rFonts w:ascii="Arial" w:hAnsi="Arial" w:cs="Arial"/>
        </w:rPr>
        <w:t xml:space="preserve"> ou </w:t>
      </w:r>
      <w:r w:rsidR="000B673C" w:rsidRPr="0058241D">
        <w:rPr>
          <w:rFonts w:ascii="Arial" w:hAnsi="Arial" w:cs="Arial"/>
        </w:rPr>
        <w:t>entregá-l</w:t>
      </w:r>
      <w:r w:rsidR="000D6DB9" w:rsidRPr="0058241D">
        <w:rPr>
          <w:rFonts w:ascii="Arial" w:hAnsi="Arial" w:cs="Arial"/>
        </w:rPr>
        <w:t>a</w:t>
      </w:r>
      <w:r w:rsidRPr="0058241D">
        <w:rPr>
          <w:rFonts w:ascii="Arial" w:hAnsi="Arial" w:cs="Arial"/>
        </w:rPr>
        <w:t xml:space="preserve"> na secretaria do Centro Universitário/</w:t>
      </w:r>
      <w:r w:rsidR="00300768" w:rsidRPr="00300768">
        <w:rPr>
          <w:rFonts w:ascii="Arial" w:hAnsi="Arial" w:cs="Arial"/>
          <w:b/>
          <w:bCs/>
        </w:rPr>
        <w:t xml:space="preserve">Escola SENAI </w:t>
      </w:r>
      <w:proofErr w:type="spellStart"/>
      <w:r w:rsidR="00300768" w:rsidRPr="00300768">
        <w:rPr>
          <w:rFonts w:ascii="Arial" w:hAnsi="Arial" w:cs="Arial"/>
          <w:b/>
          <w:bCs/>
        </w:rPr>
        <w:t>Dr</w:t>
      </w:r>
      <w:proofErr w:type="spellEnd"/>
      <w:r w:rsidR="00300768" w:rsidRPr="00300768">
        <w:rPr>
          <w:rFonts w:ascii="Arial" w:hAnsi="Arial" w:cs="Arial"/>
          <w:b/>
          <w:bCs/>
        </w:rPr>
        <w:t xml:space="preserve"> Celso </w:t>
      </w:r>
      <w:proofErr w:type="spellStart"/>
      <w:r w:rsidR="00300768" w:rsidRPr="00300768">
        <w:rPr>
          <w:rFonts w:ascii="Arial" w:hAnsi="Arial" w:cs="Arial"/>
          <w:b/>
          <w:bCs/>
        </w:rPr>
        <w:t>Charuri</w:t>
      </w:r>
      <w:proofErr w:type="spellEnd"/>
      <w:r w:rsidR="00300768" w:rsidRPr="00300768">
        <w:rPr>
          <w:rFonts w:ascii="Arial" w:hAnsi="Arial" w:cs="Arial"/>
          <w:b/>
          <w:bCs/>
        </w:rPr>
        <w:t xml:space="preserve"> – Unidade Guarulhos</w:t>
      </w:r>
      <w:r w:rsidR="006063A3" w:rsidRPr="0058241D">
        <w:rPr>
          <w:rFonts w:ascii="Arial" w:hAnsi="Arial" w:cs="Arial"/>
        </w:rPr>
        <w:t>,</w:t>
      </w:r>
      <w:r w:rsidR="00D162FA" w:rsidRPr="0058241D">
        <w:rPr>
          <w:rFonts w:ascii="Arial" w:hAnsi="Arial" w:cs="Arial"/>
        </w:rPr>
        <w:t xml:space="preserve"> no qual está inscrito.</w:t>
      </w:r>
      <w:r w:rsidR="00807014" w:rsidRPr="0058241D">
        <w:rPr>
          <w:rFonts w:ascii="Arial" w:hAnsi="Arial" w:cs="Arial"/>
        </w:rPr>
        <w:t xml:space="preserve"> </w:t>
      </w:r>
      <w:r w:rsidR="00807014" w:rsidRPr="0058241D">
        <w:rPr>
          <w:rFonts w:ascii="Arial" w:hAnsi="Arial" w:cs="Arial"/>
          <w:b/>
        </w:rPr>
        <w:t xml:space="preserve">A inscrição </w:t>
      </w:r>
      <w:r w:rsidR="006F1D68" w:rsidRPr="0058241D">
        <w:rPr>
          <w:rFonts w:ascii="Arial" w:hAnsi="Arial" w:cs="Arial"/>
          <w:b/>
        </w:rPr>
        <w:t>p</w:t>
      </w:r>
      <w:r w:rsidR="006C3625" w:rsidRPr="0058241D">
        <w:rPr>
          <w:rFonts w:ascii="Arial" w:hAnsi="Arial" w:cs="Arial"/>
          <w:b/>
        </w:rPr>
        <w:t xml:space="preserve">assará </w:t>
      </w:r>
      <w:r w:rsidR="006F1D68" w:rsidRPr="0058241D">
        <w:rPr>
          <w:rFonts w:ascii="Arial" w:hAnsi="Arial" w:cs="Arial"/>
          <w:b/>
        </w:rPr>
        <w:t>a ter</w:t>
      </w:r>
      <w:r w:rsidR="00043A7F" w:rsidRPr="0058241D">
        <w:rPr>
          <w:rFonts w:ascii="Arial" w:hAnsi="Arial" w:cs="Arial"/>
          <w:b/>
        </w:rPr>
        <w:t xml:space="preserve"> o status “CONFIRMADO”</w:t>
      </w:r>
      <w:r w:rsidR="00807014" w:rsidRPr="0058241D">
        <w:rPr>
          <w:rFonts w:ascii="Arial" w:hAnsi="Arial" w:cs="Arial"/>
          <w:b/>
        </w:rPr>
        <w:t xml:space="preserve"> </w:t>
      </w:r>
      <w:r w:rsidR="006F1D68" w:rsidRPr="0058241D">
        <w:rPr>
          <w:rFonts w:ascii="Arial" w:hAnsi="Arial" w:cs="Arial"/>
          <w:b/>
        </w:rPr>
        <w:t xml:space="preserve">somente </w:t>
      </w:r>
      <w:r w:rsidR="00807014" w:rsidRPr="0058241D">
        <w:rPr>
          <w:rFonts w:ascii="Arial" w:hAnsi="Arial" w:cs="Arial"/>
          <w:b/>
        </w:rPr>
        <w:t xml:space="preserve">após a validação da </w:t>
      </w:r>
      <w:r w:rsidR="003D4C53" w:rsidRPr="0058241D">
        <w:rPr>
          <w:rFonts w:ascii="Arial" w:hAnsi="Arial" w:cs="Arial"/>
          <w:b/>
        </w:rPr>
        <w:t>c</w:t>
      </w:r>
      <w:r w:rsidR="00567CFD" w:rsidRPr="0058241D">
        <w:rPr>
          <w:rFonts w:ascii="Arial" w:hAnsi="Arial" w:cs="Arial"/>
          <w:b/>
        </w:rPr>
        <w:t>arta de encaminhamento</w:t>
      </w:r>
      <w:r w:rsidR="00C441DE" w:rsidRPr="0058241D">
        <w:rPr>
          <w:rFonts w:ascii="Arial" w:hAnsi="Arial" w:cs="Arial"/>
          <w:b/>
        </w:rPr>
        <w:t xml:space="preserve"> da empresa</w:t>
      </w:r>
      <w:r w:rsidR="00807014" w:rsidRPr="0058241D">
        <w:rPr>
          <w:rFonts w:ascii="Arial" w:hAnsi="Arial" w:cs="Arial"/>
          <w:b/>
        </w:rPr>
        <w:t xml:space="preserve"> pela </w:t>
      </w:r>
      <w:r w:rsidR="00300768" w:rsidRPr="00300768">
        <w:rPr>
          <w:rFonts w:ascii="Arial" w:hAnsi="Arial" w:cs="Arial"/>
          <w:b/>
          <w:bCs/>
        </w:rPr>
        <w:t xml:space="preserve">Escola SENAI </w:t>
      </w:r>
      <w:proofErr w:type="spellStart"/>
      <w:r w:rsidR="00300768" w:rsidRPr="00300768">
        <w:rPr>
          <w:rFonts w:ascii="Arial" w:hAnsi="Arial" w:cs="Arial"/>
          <w:b/>
          <w:bCs/>
        </w:rPr>
        <w:t>Dr</w:t>
      </w:r>
      <w:proofErr w:type="spellEnd"/>
      <w:r w:rsidR="00300768" w:rsidRPr="00300768">
        <w:rPr>
          <w:rFonts w:ascii="Arial" w:hAnsi="Arial" w:cs="Arial"/>
          <w:b/>
          <w:bCs/>
        </w:rPr>
        <w:t xml:space="preserve"> Celso </w:t>
      </w:r>
      <w:proofErr w:type="spellStart"/>
      <w:r w:rsidR="00300768" w:rsidRPr="00300768">
        <w:rPr>
          <w:rFonts w:ascii="Arial" w:hAnsi="Arial" w:cs="Arial"/>
          <w:b/>
          <w:bCs/>
        </w:rPr>
        <w:t>Charuri</w:t>
      </w:r>
      <w:proofErr w:type="spellEnd"/>
      <w:r w:rsidR="00300768" w:rsidRPr="00300768">
        <w:rPr>
          <w:rFonts w:ascii="Arial" w:hAnsi="Arial" w:cs="Arial"/>
          <w:b/>
          <w:bCs/>
        </w:rPr>
        <w:t xml:space="preserve"> - Unidade Guarulhos</w:t>
      </w:r>
      <w:r w:rsidR="003F2BBB" w:rsidRPr="0058241D">
        <w:rPr>
          <w:rFonts w:ascii="Arial" w:hAnsi="Arial" w:cs="Arial"/>
        </w:rPr>
        <w:t>.</w:t>
      </w:r>
      <w:r w:rsidR="006F1D68" w:rsidRPr="0058241D">
        <w:rPr>
          <w:rFonts w:ascii="Arial" w:hAnsi="Arial" w:cs="Arial"/>
          <w:b/>
        </w:rPr>
        <w:t xml:space="preserve"> na qual o candidato está inscrito.</w:t>
      </w:r>
    </w:p>
    <w:p w14:paraId="06AE7437" w14:textId="33760109" w:rsidR="00B268C6" w:rsidRPr="008A2C1A" w:rsidRDefault="00B268C6" w:rsidP="001013F1">
      <w:pPr>
        <w:pStyle w:val="PargrafodaLista"/>
        <w:numPr>
          <w:ilvl w:val="2"/>
          <w:numId w:val="39"/>
        </w:numPr>
        <w:tabs>
          <w:tab w:val="left" w:pos="1985"/>
        </w:tabs>
        <w:spacing w:line="360" w:lineRule="auto"/>
        <w:ind w:left="1304" w:hanging="510"/>
        <w:jc w:val="both"/>
        <w:rPr>
          <w:rFonts w:ascii="Arial" w:eastAsia="Arial" w:hAnsi="Arial" w:cs="Arial"/>
        </w:rPr>
      </w:pPr>
      <w:bookmarkStart w:id="1" w:name="_Hlk203467326"/>
      <w:bookmarkStart w:id="2" w:name="_Hlk203467600"/>
      <w:r w:rsidRPr="008A2C1A">
        <w:rPr>
          <w:rStyle w:val="normaltextrun"/>
          <w:rFonts w:ascii="Arial" w:hAnsi="Arial" w:cs="Arial"/>
        </w:rPr>
        <w:t xml:space="preserve">O candidato que informar, no ato da inscrição, o </w:t>
      </w:r>
      <w:r w:rsidRPr="008A2C1A">
        <w:rPr>
          <w:rStyle w:val="normaltextrun"/>
          <w:rFonts w:ascii="Arial" w:hAnsi="Arial" w:cs="Arial"/>
          <w:b/>
          <w:bCs/>
        </w:rPr>
        <w:t>nome social,</w:t>
      </w:r>
      <w:r w:rsidRPr="008A2C1A">
        <w:rPr>
          <w:rStyle w:val="normaltextrun"/>
          <w:rFonts w:ascii="Arial" w:hAnsi="Arial" w:cs="Arial"/>
        </w:rPr>
        <w:t xml:space="preserve"> </w:t>
      </w:r>
      <w:r w:rsidRPr="008A2C1A">
        <w:rPr>
          <w:rStyle w:val="normaltextrun"/>
          <w:rFonts w:ascii="Arial" w:hAnsi="Arial" w:cs="Arial"/>
          <w:b/>
        </w:rPr>
        <w:t>que visa assegurar a identificação e a inclusão de pessoas cujo nome civil não reflita adequadamente sua identidade de gênero</w:t>
      </w:r>
      <w:r w:rsidRPr="008A2C1A">
        <w:rPr>
          <w:rStyle w:val="normaltextrun"/>
          <w:rFonts w:ascii="Arial" w:hAnsi="Arial" w:cs="Arial"/>
        </w:rPr>
        <w:t xml:space="preserve">, deverá realizar o </w:t>
      </w:r>
      <w:r w:rsidRPr="008A2C1A">
        <w:rPr>
          <w:rStyle w:val="normaltextrun"/>
          <w:rFonts w:ascii="Arial" w:hAnsi="Arial" w:cs="Arial"/>
          <w:i/>
        </w:rPr>
        <w:t>download</w:t>
      </w:r>
      <w:r w:rsidRPr="008A2C1A">
        <w:rPr>
          <w:rStyle w:val="normaltextrun"/>
          <w:rFonts w:ascii="Arial" w:hAnsi="Arial" w:cs="Arial"/>
        </w:rPr>
        <w:t xml:space="preserve"> do “Formulário Nome Social” disponível na tela de inscrição e, após preencher e assinar</w:t>
      </w:r>
      <w:r w:rsidR="000B673C" w:rsidRPr="008A2C1A">
        <w:rPr>
          <w:rStyle w:val="normaltextrun"/>
          <w:rFonts w:ascii="Arial" w:hAnsi="Arial" w:cs="Arial"/>
        </w:rPr>
        <w:t>,</w:t>
      </w:r>
      <w:r w:rsidRPr="008A2C1A">
        <w:rPr>
          <w:rStyle w:val="normaltextrun"/>
          <w:rFonts w:ascii="Arial" w:hAnsi="Arial" w:cs="Arial"/>
        </w:rPr>
        <w:t xml:space="preserve"> poderá anexá-lo no endereço eletrônico, </w:t>
      </w:r>
      <w:r w:rsidR="00300768" w:rsidRPr="0058241D">
        <w:rPr>
          <w:rFonts w:ascii="Arial" w:hAnsi="Arial" w:cs="Arial"/>
        </w:rPr>
        <w:t>,</w:t>
      </w:r>
      <w:hyperlink r:id="rId12" w:history="1">
        <w:r w:rsidR="00300768" w:rsidRPr="005F3866">
          <w:rPr>
            <w:rStyle w:val="Hyperlink"/>
            <w:rFonts w:ascii="Arial" w:hAnsi="Arial" w:cs="Arial"/>
          </w:rPr>
          <w:t>https://gpsonline.sesisenaisp.org.br/default.aspx?tipoproc=28&amp;cfp=128&amp;curso=102919&amp;turno=3&amp;site=1&amp;Plano=385</w:t>
        </w:r>
      </w:hyperlink>
      <w:r w:rsidRPr="008A2C1A">
        <w:rPr>
          <w:rStyle w:val="normaltextrun"/>
          <w:rFonts w:ascii="Arial" w:hAnsi="Arial" w:cs="Arial"/>
          <w:shd w:val="clear" w:color="auto" w:fill="FFFFFF"/>
        </w:rPr>
        <w:t xml:space="preserve">, acessando o link </w:t>
      </w:r>
      <w:r w:rsidRPr="008A2C1A">
        <w:rPr>
          <w:rStyle w:val="normaltextrun"/>
          <w:rFonts w:ascii="Arial" w:hAnsi="Arial" w:cs="Arial"/>
          <w:b/>
          <w:shd w:val="clear" w:color="auto" w:fill="FFFFFF"/>
        </w:rPr>
        <w:t xml:space="preserve">“Acompanhamento do Processo Seletivo”, </w:t>
      </w:r>
      <w:r w:rsidRPr="008A2C1A">
        <w:rPr>
          <w:rStyle w:val="normaltextrun"/>
          <w:rFonts w:ascii="Arial" w:hAnsi="Arial" w:cs="Arial"/>
          <w:shd w:val="clear" w:color="auto" w:fill="FFFFFF"/>
        </w:rPr>
        <w:t>de acordo com o Anexo I</w:t>
      </w:r>
      <w:r w:rsidRPr="008A2C1A">
        <w:rPr>
          <w:rStyle w:val="normaltextrun"/>
          <w:rFonts w:ascii="Arial" w:hAnsi="Arial" w:cs="Arial"/>
          <w:b/>
          <w:shd w:val="clear" w:color="auto" w:fill="FFFFFF"/>
        </w:rPr>
        <w:t xml:space="preserve"> </w:t>
      </w:r>
      <w:r w:rsidRPr="008A2C1A">
        <w:rPr>
          <w:rStyle w:val="normaltextrun"/>
          <w:rFonts w:ascii="Arial" w:hAnsi="Arial" w:cs="Arial"/>
          <w:shd w:val="clear" w:color="auto" w:fill="FFFFFF"/>
        </w:rPr>
        <w:t xml:space="preserve">ou </w:t>
      </w:r>
      <w:r w:rsidR="000B673C" w:rsidRPr="008A2C1A">
        <w:rPr>
          <w:rStyle w:val="normaltextrun"/>
          <w:rFonts w:ascii="Arial" w:hAnsi="Arial" w:cs="Arial"/>
          <w:shd w:val="clear" w:color="auto" w:fill="FFFFFF"/>
        </w:rPr>
        <w:t>entreg</w:t>
      </w:r>
      <w:r w:rsidR="001A1821" w:rsidRPr="008A2C1A">
        <w:rPr>
          <w:rStyle w:val="normaltextrun"/>
          <w:rFonts w:ascii="Arial" w:hAnsi="Arial" w:cs="Arial"/>
          <w:shd w:val="clear" w:color="auto" w:fill="FFFFFF"/>
        </w:rPr>
        <w:t>á</w:t>
      </w:r>
      <w:r w:rsidR="000B673C" w:rsidRPr="008A2C1A">
        <w:rPr>
          <w:rStyle w:val="normaltextrun"/>
          <w:rFonts w:ascii="Arial" w:hAnsi="Arial" w:cs="Arial"/>
          <w:shd w:val="clear" w:color="auto" w:fill="FFFFFF"/>
        </w:rPr>
        <w:t>-lo</w:t>
      </w:r>
      <w:r w:rsidRPr="008A2C1A">
        <w:rPr>
          <w:rStyle w:val="normaltextrun"/>
          <w:rFonts w:ascii="Arial" w:hAnsi="Arial" w:cs="Arial"/>
          <w:shd w:val="clear" w:color="auto" w:fill="FFFFFF"/>
        </w:rPr>
        <w:t xml:space="preserve"> n</w:t>
      </w:r>
      <w:r w:rsidR="004874A7" w:rsidRPr="008A2C1A">
        <w:rPr>
          <w:rStyle w:val="normaltextrun"/>
          <w:rFonts w:ascii="Arial" w:hAnsi="Arial" w:cs="Arial"/>
          <w:shd w:val="clear" w:color="auto" w:fill="FFFFFF"/>
        </w:rPr>
        <w:t>a secretaria d</w:t>
      </w:r>
      <w:r w:rsidRPr="008A2C1A">
        <w:rPr>
          <w:rStyle w:val="normaltextrun"/>
          <w:rFonts w:ascii="Arial" w:hAnsi="Arial" w:cs="Arial"/>
          <w:shd w:val="clear" w:color="auto" w:fill="FFFFFF"/>
        </w:rPr>
        <w:t>o Centro Universitário</w:t>
      </w:r>
      <w:r w:rsidRPr="00300768">
        <w:rPr>
          <w:rStyle w:val="normaltextrun"/>
          <w:rFonts w:ascii="Arial" w:hAnsi="Arial" w:cs="Arial"/>
          <w:shd w:val="clear" w:color="auto" w:fill="FFFFFF"/>
        </w:rPr>
        <w:t>/</w:t>
      </w:r>
      <w:r w:rsidR="00300768" w:rsidRPr="00300768">
        <w:rPr>
          <w:rFonts w:ascii="Arial" w:hAnsi="Arial" w:cs="Arial"/>
        </w:rPr>
        <w:t xml:space="preserve"> </w:t>
      </w:r>
      <w:r w:rsidR="00300768" w:rsidRPr="00300768">
        <w:rPr>
          <w:rFonts w:ascii="Arial" w:hAnsi="Arial" w:cs="Arial"/>
          <w:b/>
          <w:bCs/>
        </w:rPr>
        <w:t xml:space="preserve">Escola SENAI </w:t>
      </w:r>
      <w:proofErr w:type="spellStart"/>
      <w:r w:rsidR="00300768" w:rsidRPr="00300768">
        <w:rPr>
          <w:rFonts w:ascii="Arial" w:hAnsi="Arial" w:cs="Arial"/>
          <w:b/>
          <w:bCs/>
        </w:rPr>
        <w:t>Dr</w:t>
      </w:r>
      <w:proofErr w:type="spellEnd"/>
      <w:r w:rsidR="00300768" w:rsidRPr="00300768">
        <w:rPr>
          <w:rFonts w:ascii="Arial" w:hAnsi="Arial" w:cs="Arial"/>
          <w:b/>
          <w:bCs/>
        </w:rPr>
        <w:t xml:space="preserve"> Celso </w:t>
      </w:r>
      <w:proofErr w:type="spellStart"/>
      <w:r w:rsidR="00300768" w:rsidRPr="00300768">
        <w:rPr>
          <w:rFonts w:ascii="Arial" w:hAnsi="Arial" w:cs="Arial"/>
          <w:b/>
          <w:bCs/>
        </w:rPr>
        <w:t>Charuri</w:t>
      </w:r>
      <w:proofErr w:type="spellEnd"/>
      <w:r w:rsidR="00300768" w:rsidRPr="00300768">
        <w:rPr>
          <w:rFonts w:ascii="Arial" w:hAnsi="Arial" w:cs="Arial"/>
          <w:b/>
          <w:bCs/>
        </w:rPr>
        <w:t xml:space="preserve"> - Unidade Guarulhos</w:t>
      </w:r>
      <w:r w:rsidR="006C5BEE" w:rsidRPr="008A2C1A">
        <w:rPr>
          <w:rStyle w:val="normaltextrun"/>
          <w:rFonts w:ascii="Arial" w:hAnsi="Arial" w:cs="Arial"/>
          <w:shd w:val="clear" w:color="auto" w:fill="FFFFFF"/>
        </w:rPr>
        <w:t>,</w:t>
      </w:r>
      <w:r w:rsidRPr="008A2C1A">
        <w:rPr>
          <w:rStyle w:val="normaltextrun"/>
          <w:rFonts w:ascii="Arial" w:hAnsi="Arial" w:cs="Arial"/>
          <w:shd w:val="clear" w:color="auto" w:fill="FFFFFF"/>
        </w:rPr>
        <w:t xml:space="preserve"> n</w:t>
      </w:r>
      <w:r w:rsidR="001A1821" w:rsidRPr="008A2C1A">
        <w:rPr>
          <w:rStyle w:val="normaltextrun"/>
          <w:rFonts w:ascii="Arial" w:hAnsi="Arial" w:cs="Arial"/>
          <w:shd w:val="clear" w:color="auto" w:fill="FFFFFF"/>
        </w:rPr>
        <w:t>o</w:t>
      </w:r>
      <w:r w:rsidRPr="008A2C1A">
        <w:rPr>
          <w:rStyle w:val="normaltextrun"/>
          <w:rFonts w:ascii="Arial" w:hAnsi="Arial" w:cs="Arial"/>
          <w:shd w:val="clear" w:color="auto" w:fill="FFFFFF"/>
        </w:rPr>
        <w:t xml:space="preserve"> qual </w:t>
      </w:r>
      <w:r w:rsidR="00733212" w:rsidRPr="008A2C1A">
        <w:rPr>
          <w:rStyle w:val="normaltextrun"/>
          <w:rFonts w:ascii="Arial" w:hAnsi="Arial" w:cs="Arial"/>
          <w:shd w:val="clear" w:color="auto" w:fill="FFFFFF"/>
        </w:rPr>
        <w:t>está inscrito</w:t>
      </w:r>
      <w:r w:rsidRPr="008A2C1A">
        <w:rPr>
          <w:rStyle w:val="normaltextrun"/>
          <w:rFonts w:ascii="Arial" w:hAnsi="Arial" w:cs="Arial"/>
          <w:shd w:val="clear" w:color="auto" w:fill="FFFFFF"/>
        </w:rPr>
        <w:t xml:space="preserve"> até o dia </w:t>
      </w:r>
      <w:r w:rsidR="00643BDF" w:rsidRPr="007D41A8">
        <w:rPr>
          <w:rStyle w:val="normaltextrun"/>
          <w:rFonts w:ascii="Arial" w:hAnsi="Arial" w:cs="Arial"/>
          <w:b/>
          <w:color w:val="EE0000"/>
          <w:shd w:val="clear" w:color="auto" w:fill="FFFFFF"/>
        </w:rPr>
        <w:t>21</w:t>
      </w:r>
      <w:r w:rsidRPr="007D41A8">
        <w:rPr>
          <w:rStyle w:val="normaltextrun"/>
          <w:rFonts w:ascii="Arial" w:hAnsi="Arial" w:cs="Arial"/>
          <w:b/>
          <w:color w:val="EE0000"/>
          <w:shd w:val="clear" w:color="auto" w:fill="FFFFFF"/>
        </w:rPr>
        <w:t>/10/2025</w:t>
      </w:r>
      <w:r w:rsidRPr="007D41A8">
        <w:rPr>
          <w:rStyle w:val="normaltextrun"/>
          <w:rFonts w:ascii="Arial" w:hAnsi="Arial" w:cs="Arial"/>
          <w:color w:val="EE0000"/>
          <w:shd w:val="clear" w:color="auto" w:fill="FFFFFF"/>
        </w:rPr>
        <w:t>.</w:t>
      </w:r>
      <w:bookmarkEnd w:id="1"/>
    </w:p>
    <w:p w14:paraId="53C4CF71" w14:textId="77777777" w:rsidR="00337169" w:rsidRPr="00B268C6" w:rsidRDefault="00337169" w:rsidP="00B75EF7">
      <w:pPr>
        <w:suppressAutoHyphens/>
        <w:spacing w:line="360" w:lineRule="auto"/>
        <w:ind w:left="1304"/>
        <w:jc w:val="both"/>
        <w:rPr>
          <w:rStyle w:val="normaltextrun"/>
          <w:rFonts w:ascii="Arial" w:hAnsi="Arial" w:cs="Arial"/>
          <w:b/>
        </w:rPr>
      </w:pPr>
      <w:r w:rsidRPr="00B268C6">
        <w:rPr>
          <w:rStyle w:val="normaltextrun"/>
          <w:rFonts w:ascii="Arial" w:hAnsi="Arial" w:cs="Arial"/>
          <w:b/>
        </w:rPr>
        <w:t>OBSERVAÇÕES:</w:t>
      </w:r>
    </w:p>
    <w:p w14:paraId="4056F5BF" w14:textId="503C1EFA" w:rsidR="00337169" w:rsidRPr="00B268C6" w:rsidRDefault="00337169" w:rsidP="00B75EF7">
      <w:pPr>
        <w:pStyle w:val="PargrafodaLista"/>
        <w:numPr>
          <w:ilvl w:val="0"/>
          <w:numId w:val="28"/>
        </w:numPr>
        <w:suppressAutoHyphens/>
        <w:spacing w:line="360" w:lineRule="auto"/>
        <w:ind w:left="1588" w:hanging="284"/>
        <w:jc w:val="both"/>
        <w:rPr>
          <w:rStyle w:val="normaltextrun"/>
          <w:rFonts w:ascii="Arial" w:hAnsi="Arial" w:cs="Arial"/>
          <w:b/>
        </w:rPr>
      </w:pPr>
      <w:r w:rsidRPr="00B268C6">
        <w:rPr>
          <w:rStyle w:val="normaltextrun"/>
          <w:rFonts w:ascii="Arial" w:hAnsi="Arial" w:cs="Arial"/>
        </w:rPr>
        <w:t xml:space="preserve">A solicitação do uso do nome social será analisada no prazo de </w:t>
      </w:r>
      <w:r w:rsidRPr="007D41A8">
        <w:rPr>
          <w:rStyle w:val="normaltextrun"/>
          <w:rFonts w:ascii="Arial" w:hAnsi="Arial" w:cs="Arial"/>
          <w:color w:val="EE0000"/>
        </w:rPr>
        <w:t>48 horas</w:t>
      </w:r>
      <w:r w:rsidRPr="00B268C6">
        <w:rPr>
          <w:rStyle w:val="normaltextrun"/>
          <w:rFonts w:ascii="Arial" w:hAnsi="Arial" w:cs="Arial"/>
        </w:rPr>
        <w:t>, após o requerimento “Formulário Nome Social” ser anexado.</w:t>
      </w:r>
    </w:p>
    <w:p w14:paraId="2D7D4ABE" w14:textId="168D6490" w:rsidR="00B268C6" w:rsidRPr="00B268C6" w:rsidRDefault="00B268C6" w:rsidP="00B75EF7">
      <w:pPr>
        <w:pStyle w:val="PargrafodaLista"/>
        <w:numPr>
          <w:ilvl w:val="0"/>
          <w:numId w:val="28"/>
        </w:numPr>
        <w:suppressAutoHyphens/>
        <w:spacing w:line="360" w:lineRule="auto"/>
        <w:ind w:left="1588" w:hanging="284"/>
        <w:jc w:val="both"/>
        <w:rPr>
          <w:rStyle w:val="normaltextrun"/>
          <w:rFonts w:ascii="Arial" w:hAnsi="Arial" w:cs="Arial"/>
          <w:b/>
        </w:rPr>
      </w:pPr>
      <w:r w:rsidRPr="00B268C6">
        <w:rPr>
          <w:rFonts w:ascii="Arial" w:hAnsi="Arial" w:cs="Arial"/>
        </w:rPr>
        <w:t>As solicitações do uso do nome social que não tenham como objetivo assegurar adequadamente a identidade de gênero serão desconsideradas, mantendo-se o nome civil cadastrado na inscrição.</w:t>
      </w:r>
      <w:bookmarkEnd w:id="2"/>
    </w:p>
    <w:p w14:paraId="3F2D1126" w14:textId="5B8B2012" w:rsidR="00144037" w:rsidRPr="00E928A4" w:rsidRDefault="00144037" w:rsidP="00DC09C2">
      <w:pPr>
        <w:pStyle w:val="PargrafodaLista"/>
        <w:numPr>
          <w:ilvl w:val="2"/>
          <w:numId w:val="39"/>
        </w:numPr>
        <w:spacing w:line="360" w:lineRule="auto"/>
        <w:ind w:left="1304" w:hanging="510"/>
        <w:jc w:val="both"/>
        <w:rPr>
          <w:rFonts w:ascii="Arial" w:eastAsia="Arial" w:hAnsi="Arial" w:cs="Arial"/>
          <w:strike/>
        </w:rPr>
      </w:pPr>
      <w:r w:rsidRPr="1ADC66EB">
        <w:rPr>
          <w:rFonts w:ascii="Arial" w:eastAsia="Arial" w:hAnsi="Arial" w:cs="Arial"/>
        </w:rPr>
        <w:t xml:space="preserve">O candidato que informar, no ato da inscrição, </w:t>
      </w:r>
      <w:r w:rsidRPr="1ADC66EB">
        <w:rPr>
          <w:rFonts w:ascii="Arial" w:eastAsia="Arial" w:hAnsi="Arial" w:cs="Arial"/>
          <w:b/>
          <w:bCs/>
        </w:rPr>
        <w:t>qualquer tipo de deficiência</w:t>
      </w:r>
      <w:r w:rsidRPr="1ADC66EB">
        <w:rPr>
          <w:rFonts w:ascii="Arial" w:eastAsia="Arial" w:hAnsi="Arial" w:cs="Arial"/>
        </w:rPr>
        <w:t xml:space="preserve"> (física, auditiva, visual, múltipla, intelectual, mental ou transtorno do espectro autista), transtornos funcionais específicos (dislexia, disortografia, transtorno de atenção e hiperatividade, entre outros) ou esteja acometido de doença grave, </w:t>
      </w:r>
      <w:r w:rsidRPr="1ADC66EB">
        <w:rPr>
          <w:rFonts w:ascii="Arial" w:eastAsia="Arial" w:hAnsi="Arial" w:cs="Arial"/>
          <w:b/>
          <w:bCs/>
        </w:rPr>
        <w:t>deverá comparecer na secretaria do Centro Universitário/</w:t>
      </w:r>
      <w:r w:rsidR="00300768" w:rsidRPr="00300768">
        <w:rPr>
          <w:rFonts w:ascii="Arial" w:hAnsi="Arial" w:cs="Arial"/>
          <w:b/>
          <w:bCs/>
        </w:rPr>
        <w:t xml:space="preserve"> Escola SENAI </w:t>
      </w:r>
      <w:proofErr w:type="spellStart"/>
      <w:r w:rsidR="00300768" w:rsidRPr="00300768">
        <w:rPr>
          <w:rFonts w:ascii="Arial" w:hAnsi="Arial" w:cs="Arial"/>
          <w:b/>
          <w:bCs/>
        </w:rPr>
        <w:t>Dr</w:t>
      </w:r>
      <w:proofErr w:type="spellEnd"/>
      <w:r w:rsidR="00300768" w:rsidRPr="00300768">
        <w:rPr>
          <w:rFonts w:ascii="Arial" w:hAnsi="Arial" w:cs="Arial"/>
          <w:b/>
          <w:bCs/>
        </w:rPr>
        <w:t xml:space="preserve"> Celso </w:t>
      </w:r>
      <w:proofErr w:type="spellStart"/>
      <w:r w:rsidR="00300768" w:rsidRPr="00300768">
        <w:rPr>
          <w:rFonts w:ascii="Arial" w:hAnsi="Arial" w:cs="Arial"/>
          <w:b/>
          <w:bCs/>
        </w:rPr>
        <w:t>Charuri</w:t>
      </w:r>
      <w:proofErr w:type="spellEnd"/>
      <w:r w:rsidR="00300768" w:rsidRPr="00300768">
        <w:rPr>
          <w:rFonts w:ascii="Arial" w:hAnsi="Arial" w:cs="Arial"/>
          <w:b/>
          <w:bCs/>
        </w:rPr>
        <w:t xml:space="preserve"> - Unidade Guarulhos</w:t>
      </w:r>
      <w:r w:rsidRPr="1ADC66EB">
        <w:rPr>
          <w:rFonts w:ascii="Arial" w:eastAsia="Arial" w:hAnsi="Arial" w:cs="Arial"/>
          <w:b/>
          <w:bCs/>
        </w:rPr>
        <w:t xml:space="preserve">, até o dia </w:t>
      </w:r>
      <w:r w:rsidR="00916F2E" w:rsidRPr="007D41A8">
        <w:rPr>
          <w:rFonts w:ascii="Arial" w:eastAsia="Arial" w:hAnsi="Arial" w:cs="Arial"/>
          <w:b/>
          <w:bCs/>
          <w:color w:val="EE0000"/>
        </w:rPr>
        <w:t>15</w:t>
      </w:r>
      <w:r w:rsidR="0057518C" w:rsidRPr="007D41A8">
        <w:rPr>
          <w:rFonts w:ascii="Arial" w:eastAsia="Arial" w:hAnsi="Arial" w:cs="Arial"/>
          <w:b/>
          <w:bCs/>
          <w:color w:val="EE0000"/>
        </w:rPr>
        <w:t>/10/2025</w:t>
      </w:r>
      <w:r w:rsidRPr="1ADC66EB">
        <w:rPr>
          <w:rFonts w:ascii="Arial" w:eastAsia="Arial" w:hAnsi="Arial" w:cs="Arial"/>
          <w:b/>
          <w:bCs/>
        </w:rPr>
        <w:t>, fazer uma autodeclaração</w:t>
      </w:r>
      <w:r w:rsidRPr="1ADC66EB">
        <w:rPr>
          <w:rFonts w:ascii="Arial" w:eastAsia="Arial" w:hAnsi="Arial" w:cs="Arial"/>
        </w:rPr>
        <w:t xml:space="preserve"> </w:t>
      </w:r>
      <w:r w:rsidRPr="1ADC66EB">
        <w:rPr>
          <w:rFonts w:ascii="Arial" w:eastAsia="Arial" w:hAnsi="Arial" w:cs="Arial"/>
          <w:b/>
          <w:bCs/>
        </w:rPr>
        <w:t xml:space="preserve">que confirme sua condição e, caso necessite </w:t>
      </w:r>
      <w:r w:rsidRPr="1ADC66EB">
        <w:rPr>
          <w:rFonts w:ascii="Arial" w:eastAsia="Arial" w:hAnsi="Arial" w:cs="Arial"/>
          <w:b/>
          <w:bCs/>
        </w:rPr>
        <w:lastRenderedPageBreak/>
        <w:t>de atendimento diferenciado, deverá apresentar laudo médico ou documento expedido por um profissional da área de saúde que comprove sua condição</w:t>
      </w:r>
      <w:r w:rsidRPr="1ADC66EB">
        <w:rPr>
          <w:rFonts w:ascii="Arial" w:eastAsia="Arial" w:hAnsi="Arial" w:cs="Arial"/>
        </w:rPr>
        <w:t>.</w:t>
      </w:r>
      <w:r w:rsidR="00E928A4" w:rsidRPr="1ADC66EB">
        <w:rPr>
          <w:rFonts w:ascii="Arial" w:eastAsia="Arial" w:hAnsi="Arial" w:cs="Arial"/>
        </w:rPr>
        <w:t xml:space="preserve"> </w:t>
      </w:r>
      <w:r w:rsidRPr="1ADC66EB">
        <w:rPr>
          <w:rFonts w:ascii="Arial" w:eastAsia="Arial" w:hAnsi="Arial" w:cs="Arial"/>
        </w:rPr>
        <w:t>Nessa ocasião, deverá solicitar, por escrito, o atendimento diferenciado, informando as ajudas técnicas necessárias, tais como prova ampliada, prova em braile, intérprete de Libras, ledor, professor mediador, tempo expandido</w:t>
      </w:r>
      <w:r w:rsidR="00920F10" w:rsidRPr="1ADC66EB">
        <w:rPr>
          <w:rFonts w:ascii="Arial" w:eastAsia="Arial" w:hAnsi="Arial" w:cs="Arial"/>
        </w:rPr>
        <w:t xml:space="preserve"> ou outros tipos de recursos não previstos neste edital</w:t>
      </w:r>
      <w:r w:rsidRPr="1ADC66EB">
        <w:rPr>
          <w:rFonts w:ascii="Arial" w:eastAsia="Arial" w:hAnsi="Arial" w:cs="Arial"/>
        </w:rPr>
        <w:t>. A solicitação de prova em braile ou intérprete de Libras dispensa a apresentação de laudo ou relatório, mas é obrigatório o pedido por escrito</w:t>
      </w:r>
      <w:r w:rsidR="00E928A4" w:rsidRPr="1ADC66EB">
        <w:rPr>
          <w:rFonts w:ascii="Arial" w:eastAsia="Arial" w:hAnsi="Arial" w:cs="Arial"/>
        </w:rPr>
        <w:t>.</w:t>
      </w:r>
      <w:r w:rsidR="00E928A4" w:rsidRPr="1ADC66EB">
        <w:rPr>
          <w:rFonts w:ascii="Arial" w:hAnsi="Arial" w:cs="Arial"/>
        </w:rPr>
        <w:t xml:space="preserve"> </w:t>
      </w:r>
      <w:r w:rsidR="00E928A4" w:rsidRPr="1ADC66EB">
        <w:rPr>
          <w:rFonts w:ascii="Arial" w:hAnsi="Arial" w:cs="Arial"/>
          <w:b/>
          <w:bCs/>
        </w:rPr>
        <w:t xml:space="preserve">Nos casos em que o comparecimento presencial for inviável, o candidato deverá entrar em contato com a </w:t>
      </w:r>
      <w:r w:rsidR="00300768" w:rsidRPr="00300768">
        <w:rPr>
          <w:rFonts w:ascii="Arial" w:hAnsi="Arial" w:cs="Arial"/>
          <w:b/>
          <w:bCs/>
        </w:rPr>
        <w:t xml:space="preserve">Escola SENAI </w:t>
      </w:r>
      <w:proofErr w:type="spellStart"/>
      <w:r w:rsidR="00300768" w:rsidRPr="00300768">
        <w:rPr>
          <w:rFonts w:ascii="Arial" w:hAnsi="Arial" w:cs="Arial"/>
          <w:b/>
          <w:bCs/>
        </w:rPr>
        <w:t>Dr</w:t>
      </w:r>
      <w:proofErr w:type="spellEnd"/>
      <w:r w:rsidR="00300768" w:rsidRPr="00300768">
        <w:rPr>
          <w:rFonts w:ascii="Arial" w:hAnsi="Arial" w:cs="Arial"/>
          <w:b/>
          <w:bCs/>
        </w:rPr>
        <w:t xml:space="preserve"> Celso </w:t>
      </w:r>
      <w:proofErr w:type="spellStart"/>
      <w:r w:rsidR="00300768" w:rsidRPr="00300768">
        <w:rPr>
          <w:rFonts w:ascii="Arial" w:hAnsi="Arial" w:cs="Arial"/>
          <w:b/>
          <w:bCs/>
        </w:rPr>
        <w:t>Charuri</w:t>
      </w:r>
      <w:proofErr w:type="spellEnd"/>
      <w:r w:rsidR="00300768" w:rsidRPr="00300768">
        <w:rPr>
          <w:rFonts w:ascii="Arial" w:hAnsi="Arial" w:cs="Arial"/>
          <w:b/>
          <w:bCs/>
        </w:rPr>
        <w:t xml:space="preserve"> - Unidade Guarulhos</w:t>
      </w:r>
      <w:r w:rsidR="00E928A4" w:rsidRPr="1ADC66EB">
        <w:rPr>
          <w:rFonts w:ascii="Arial" w:hAnsi="Arial" w:cs="Arial"/>
          <w:b/>
          <w:bCs/>
        </w:rPr>
        <w:t xml:space="preserve"> na qual se inscreveu, informando a situação</w:t>
      </w:r>
      <w:r w:rsidR="00393738">
        <w:rPr>
          <w:rFonts w:ascii="Arial" w:hAnsi="Arial" w:cs="Arial"/>
          <w:b/>
          <w:bCs/>
        </w:rPr>
        <w:t>.</w:t>
      </w:r>
      <w:r w:rsidR="00E928A4" w:rsidRPr="1ADC66EB">
        <w:rPr>
          <w:rFonts w:ascii="Arial" w:hAnsi="Arial" w:cs="Arial"/>
          <w:b/>
          <w:bCs/>
        </w:rPr>
        <w:t xml:space="preserve"> </w:t>
      </w:r>
      <w:r w:rsidR="00393738">
        <w:rPr>
          <w:rFonts w:ascii="Arial" w:hAnsi="Arial" w:cs="Arial"/>
          <w:b/>
          <w:bCs/>
        </w:rPr>
        <w:t>A</w:t>
      </w:r>
      <w:r w:rsidR="00E928A4" w:rsidRPr="1ADC66EB">
        <w:rPr>
          <w:rFonts w:ascii="Arial" w:hAnsi="Arial" w:cs="Arial"/>
          <w:b/>
          <w:bCs/>
        </w:rPr>
        <w:t xml:space="preserve"> </w:t>
      </w:r>
      <w:r w:rsidR="00300768" w:rsidRPr="00300768">
        <w:rPr>
          <w:rFonts w:ascii="Arial" w:hAnsi="Arial" w:cs="Arial"/>
          <w:b/>
          <w:bCs/>
        </w:rPr>
        <w:t xml:space="preserve">Escola SENAI </w:t>
      </w:r>
      <w:proofErr w:type="spellStart"/>
      <w:r w:rsidR="00300768" w:rsidRPr="00300768">
        <w:rPr>
          <w:rFonts w:ascii="Arial" w:hAnsi="Arial" w:cs="Arial"/>
          <w:b/>
          <w:bCs/>
        </w:rPr>
        <w:t>Dr</w:t>
      </w:r>
      <w:proofErr w:type="spellEnd"/>
      <w:r w:rsidR="00300768" w:rsidRPr="00300768">
        <w:rPr>
          <w:rFonts w:ascii="Arial" w:hAnsi="Arial" w:cs="Arial"/>
          <w:b/>
          <w:bCs/>
        </w:rPr>
        <w:t xml:space="preserve"> Celso </w:t>
      </w:r>
      <w:proofErr w:type="spellStart"/>
      <w:r w:rsidR="00300768" w:rsidRPr="00300768">
        <w:rPr>
          <w:rFonts w:ascii="Arial" w:hAnsi="Arial" w:cs="Arial"/>
          <w:b/>
          <w:bCs/>
        </w:rPr>
        <w:t>Charuri</w:t>
      </w:r>
      <w:proofErr w:type="spellEnd"/>
      <w:r w:rsidR="00300768" w:rsidRPr="00300768">
        <w:rPr>
          <w:rFonts w:ascii="Arial" w:hAnsi="Arial" w:cs="Arial"/>
          <w:b/>
          <w:bCs/>
        </w:rPr>
        <w:t xml:space="preserve"> - Unidade Guarulhos</w:t>
      </w:r>
      <w:r w:rsidR="00300768">
        <w:rPr>
          <w:rFonts w:ascii="Arial" w:hAnsi="Arial" w:cs="Arial"/>
          <w:b/>
          <w:bCs/>
        </w:rPr>
        <w:t xml:space="preserve"> </w:t>
      </w:r>
      <w:r w:rsidR="00E928A4" w:rsidRPr="1ADC66EB">
        <w:rPr>
          <w:rFonts w:ascii="Arial" w:hAnsi="Arial" w:cs="Arial"/>
          <w:b/>
          <w:bCs/>
        </w:rPr>
        <w:t>fornecerá as orientações necessárias sobre o envio da documentação por meio eletrônico.</w:t>
      </w:r>
    </w:p>
    <w:p w14:paraId="0DAB8DD2" w14:textId="68949EAD" w:rsidR="004260BD" w:rsidRDefault="004D0183" w:rsidP="00644A6F">
      <w:pPr>
        <w:pStyle w:val="PargrafodaLista"/>
        <w:spacing w:line="360" w:lineRule="auto"/>
        <w:ind w:left="1588" w:hanging="28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O</w:t>
      </w:r>
      <w:r w:rsidR="00577C92">
        <w:rPr>
          <w:rFonts w:ascii="Arial" w:eastAsia="Arial" w:hAnsi="Arial" w:cs="Arial"/>
          <w:b/>
        </w:rPr>
        <w:t>BSERVAÇÃO</w:t>
      </w:r>
      <w:r>
        <w:rPr>
          <w:rFonts w:ascii="Arial" w:eastAsia="Arial" w:hAnsi="Arial" w:cs="Arial"/>
          <w:b/>
        </w:rPr>
        <w:t>:</w:t>
      </w:r>
    </w:p>
    <w:p w14:paraId="7561384F" w14:textId="00B598F7" w:rsidR="004D0183" w:rsidRPr="004D0183" w:rsidRDefault="004D0183" w:rsidP="00644A6F">
      <w:pPr>
        <w:pStyle w:val="PargrafodaLista"/>
        <w:numPr>
          <w:ilvl w:val="0"/>
          <w:numId w:val="29"/>
        </w:numPr>
        <w:spacing w:line="360" w:lineRule="auto"/>
        <w:ind w:left="1588" w:hanging="28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 solicitação de outro tipo de recurso não previsto neste edital será analisad</w:t>
      </w:r>
      <w:r w:rsidR="00004DBA"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</w:rPr>
        <w:t>e, se deferido, o atendimento será realizado.</w:t>
      </w:r>
    </w:p>
    <w:p w14:paraId="1A505455" w14:textId="50275119" w:rsidR="002655EC" w:rsidRPr="002655EC" w:rsidRDefault="002655EC" w:rsidP="008B69CB">
      <w:pPr>
        <w:pStyle w:val="PargrafodaLista"/>
        <w:spacing w:line="360" w:lineRule="auto"/>
        <w:ind w:left="1077"/>
        <w:jc w:val="both"/>
        <w:rPr>
          <w:rStyle w:val="normaltextrun"/>
          <w:rFonts w:ascii="Arial" w:eastAsia="Arial" w:hAnsi="Arial" w:cs="Arial"/>
          <w:strike/>
        </w:rPr>
      </w:pPr>
    </w:p>
    <w:p w14:paraId="705DAC11" w14:textId="7883FC47" w:rsidR="00D64690" w:rsidRPr="008F3AE5" w:rsidRDefault="00D64690" w:rsidP="008A2C1A">
      <w:pPr>
        <w:pStyle w:val="PargrafodaLista"/>
        <w:numPr>
          <w:ilvl w:val="0"/>
          <w:numId w:val="39"/>
        </w:numPr>
        <w:spacing w:line="360" w:lineRule="auto"/>
        <w:ind w:left="284" w:hanging="284"/>
        <w:jc w:val="both"/>
        <w:rPr>
          <w:rFonts w:ascii="Arial" w:eastAsia="Arial" w:hAnsi="Arial" w:cs="Arial"/>
          <w:b/>
        </w:rPr>
      </w:pPr>
      <w:r w:rsidRPr="008F3AE5">
        <w:rPr>
          <w:rFonts w:ascii="Arial" w:eastAsia="Arial" w:hAnsi="Arial" w:cs="Arial"/>
          <w:b/>
          <w:u w:val="single"/>
        </w:rPr>
        <w:t>DA PROVA</w:t>
      </w:r>
      <w:r w:rsidR="00A13072" w:rsidRPr="008F3AE5">
        <w:rPr>
          <w:rFonts w:ascii="Arial" w:eastAsia="Arial" w:hAnsi="Arial" w:cs="Arial"/>
          <w:b/>
          <w:u w:val="single"/>
        </w:rPr>
        <w:t xml:space="preserve"> </w:t>
      </w:r>
      <w:r w:rsidR="00D02466" w:rsidRPr="008F3AE5">
        <w:rPr>
          <w:rFonts w:ascii="Arial" w:eastAsia="Arial" w:hAnsi="Arial" w:cs="Arial"/>
          <w:b/>
          <w:u w:val="single"/>
        </w:rPr>
        <w:t>DIGITAL</w:t>
      </w:r>
      <w:r w:rsidR="00A13072" w:rsidRPr="008F3AE5">
        <w:rPr>
          <w:rFonts w:ascii="Arial" w:eastAsia="Arial" w:hAnsi="Arial" w:cs="Arial"/>
          <w:b/>
          <w:u w:val="single"/>
        </w:rPr>
        <w:t xml:space="preserve"> </w:t>
      </w:r>
      <w:r w:rsidR="002F0708" w:rsidRPr="008F3AE5">
        <w:rPr>
          <w:rFonts w:ascii="Arial" w:eastAsia="Arial" w:hAnsi="Arial" w:cs="Arial"/>
          <w:b/>
          <w:u w:val="single"/>
        </w:rPr>
        <w:t xml:space="preserve">DE </w:t>
      </w:r>
      <w:r w:rsidR="00A13072" w:rsidRPr="008F3AE5">
        <w:rPr>
          <w:rFonts w:ascii="Arial" w:eastAsia="Arial" w:hAnsi="Arial" w:cs="Arial"/>
          <w:b/>
          <w:u w:val="single"/>
        </w:rPr>
        <w:t>REDAÇÃO</w:t>
      </w:r>
      <w:r w:rsidR="00A02F18" w:rsidRPr="008F3AE5">
        <w:rPr>
          <w:rFonts w:ascii="Arial" w:eastAsia="Arial" w:hAnsi="Arial" w:cs="Arial"/>
          <w:b/>
        </w:rPr>
        <w:t xml:space="preserve"> </w:t>
      </w:r>
    </w:p>
    <w:p w14:paraId="3EF8BE3C" w14:textId="6B658F83" w:rsidR="00C6707A" w:rsidRPr="000B051B" w:rsidRDefault="00C6707A" w:rsidP="00BA45B2">
      <w:pPr>
        <w:pStyle w:val="PargrafodaLista"/>
        <w:numPr>
          <w:ilvl w:val="1"/>
          <w:numId w:val="17"/>
        </w:numPr>
        <w:spacing w:line="360" w:lineRule="auto"/>
        <w:ind w:left="794" w:hanging="510"/>
        <w:jc w:val="both"/>
        <w:rPr>
          <w:rStyle w:val="normaltextrun"/>
          <w:rFonts w:ascii="Arial" w:eastAsia="Arial" w:hAnsi="Arial" w:cs="Arial"/>
          <w:b/>
          <w:bCs/>
        </w:rPr>
      </w:pPr>
      <w:r w:rsidRPr="00BA45B2">
        <w:rPr>
          <w:rStyle w:val="normaltextrun"/>
          <w:rFonts w:ascii="Arial" w:hAnsi="Arial" w:cs="Arial"/>
        </w:rPr>
        <w:t xml:space="preserve">A prova </w:t>
      </w:r>
      <w:r w:rsidR="00566BCC" w:rsidRPr="00BA45B2">
        <w:rPr>
          <w:rStyle w:val="normaltextrun"/>
          <w:rFonts w:ascii="Arial" w:hAnsi="Arial" w:cs="Arial"/>
        </w:rPr>
        <w:t>digital</w:t>
      </w:r>
      <w:r w:rsidR="006B2E2A" w:rsidRPr="00BA45B2">
        <w:rPr>
          <w:rStyle w:val="normaltextrun"/>
          <w:rFonts w:ascii="Arial" w:hAnsi="Arial" w:cs="Arial"/>
        </w:rPr>
        <w:t xml:space="preserve"> de </w:t>
      </w:r>
      <w:r w:rsidR="000546CA" w:rsidRPr="00BA45B2">
        <w:rPr>
          <w:rStyle w:val="normaltextrun"/>
          <w:rFonts w:ascii="Arial" w:hAnsi="Arial" w:cs="Arial"/>
        </w:rPr>
        <w:t>Redação</w:t>
      </w:r>
      <w:r w:rsidRPr="00BA45B2">
        <w:rPr>
          <w:rStyle w:val="normaltextrun"/>
          <w:rFonts w:ascii="Arial" w:hAnsi="Arial" w:cs="Arial"/>
        </w:rPr>
        <w:t xml:space="preserve"> poderá ser realizada no período de </w:t>
      </w:r>
      <w:r w:rsidRPr="007D41A8">
        <w:rPr>
          <w:rStyle w:val="normaltextrun"/>
          <w:rFonts w:ascii="Arial" w:hAnsi="Arial" w:cs="Arial"/>
          <w:b/>
          <w:color w:val="EE0000"/>
        </w:rPr>
        <w:t xml:space="preserve">01/09/2025 a </w:t>
      </w:r>
      <w:r w:rsidR="005938EF" w:rsidRPr="007D41A8">
        <w:rPr>
          <w:rStyle w:val="normaltextrun"/>
          <w:rFonts w:ascii="Arial" w:hAnsi="Arial" w:cs="Arial"/>
          <w:b/>
          <w:color w:val="EE0000"/>
        </w:rPr>
        <w:t>27</w:t>
      </w:r>
      <w:r w:rsidRPr="007D41A8">
        <w:rPr>
          <w:rStyle w:val="normaltextrun"/>
          <w:rFonts w:ascii="Arial" w:hAnsi="Arial" w:cs="Arial"/>
          <w:b/>
          <w:color w:val="EE0000"/>
        </w:rPr>
        <w:t>/10/2025</w:t>
      </w:r>
      <w:r w:rsidR="00A66526" w:rsidRPr="00BA45B2">
        <w:rPr>
          <w:rStyle w:val="normaltextrun"/>
          <w:rFonts w:ascii="Arial" w:hAnsi="Arial" w:cs="Arial"/>
        </w:rPr>
        <w:t xml:space="preserve">, de </w:t>
      </w:r>
      <w:r w:rsidR="00A66526" w:rsidRPr="00BA45B2">
        <w:rPr>
          <w:rStyle w:val="normaltextrun"/>
          <w:rFonts w:ascii="Arial" w:hAnsi="Arial" w:cs="Arial"/>
          <w:b/>
        </w:rPr>
        <w:t>forma remota</w:t>
      </w:r>
      <w:r w:rsidR="00A66526" w:rsidRPr="00BA45B2">
        <w:rPr>
          <w:rStyle w:val="normaltextrun"/>
          <w:rFonts w:ascii="Arial" w:hAnsi="Arial" w:cs="Arial"/>
        </w:rPr>
        <w:t>, do computador do próprio candidato, desde que contenha as configurações citadas no item 3.</w:t>
      </w:r>
      <w:r w:rsidR="005919CC" w:rsidRPr="00BA45B2">
        <w:rPr>
          <w:rStyle w:val="normaltextrun"/>
          <w:rFonts w:ascii="Arial" w:hAnsi="Arial" w:cs="Arial"/>
        </w:rPr>
        <w:t>2</w:t>
      </w:r>
      <w:r w:rsidR="00A66526" w:rsidRPr="00BA45B2">
        <w:rPr>
          <w:rStyle w:val="normaltextrun"/>
          <w:rFonts w:ascii="Arial" w:hAnsi="Arial" w:cs="Arial"/>
        </w:rPr>
        <w:t>,</w:t>
      </w:r>
      <w:r w:rsidR="00C74402" w:rsidRPr="00BA45B2">
        <w:rPr>
          <w:rStyle w:val="normaltextrun"/>
          <w:rFonts w:ascii="Arial" w:hAnsi="Arial" w:cs="Arial"/>
        </w:rPr>
        <w:t>1</w:t>
      </w:r>
      <w:r w:rsidR="00A66526" w:rsidRPr="00BA45B2">
        <w:rPr>
          <w:rStyle w:val="normaltextrun"/>
          <w:rFonts w:ascii="Arial" w:hAnsi="Arial" w:cs="Arial"/>
        </w:rPr>
        <w:t xml:space="preserve"> ou </w:t>
      </w:r>
      <w:r w:rsidR="00A66526" w:rsidRPr="00BA45B2">
        <w:rPr>
          <w:rStyle w:val="normaltextrun"/>
          <w:rFonts w:ascii="Arial" w:hAnsi="Arial" w:cs="Arial"/>
          <w:b/>
        </w:rPr>
        <w:t>presencial</w:t>
      </w:r>
      <w:r w:rsidR="00A66526" w:rsidRPr="00BA45B2">
        <w:rPr>
          <w:rStyle w:val="normaltextrun"/>
          <w:rFonts w:ascii="Arial" w:hAnsi="Arial" w:cs="Arial"/>
        </w:rPr>
        <w:t>, no Centro Universitário/</w:t>
      </w:r>
      <w:r w:rsidR="00300768" w:rsidRPr="00300768">
        <w:rPr>
          <w:rFonts w:ascii="Arial" w:hAnsi="Arial" w:cs="Arial"/>
          <w:b/>
          <w:bCs/>
        </w:rPr>
        <w:t xml:space="preserve"> Escola SENAI </w:t>
      </w:r>
      <w:proofErr w:type="spellStart"/>
      <w:r w:rsidR="00300768" w:rsidRPr="00300768">
        <w:rPr>
          <w:rFonts w:ascii="Arial" w:hAnsi="Arial" w:cs="Arial"/>
          <w:b/>
          <w:bCs/>
        </w:rPr>
        <w:t>Dr</w:t>
      </w:r>
      <w:proofErr w:type="spellEnd"/>
      <w:r w:rsidR="00300768" w:rsidRPr="00300768">
        <w:rPr>
          <w:rFonts w:ascii="Arial" w:hAnsi="Arial" w:cs="Arial"/>
          <w:b/>
          <w:bCs/>
        </w:rPr>
        <w:t xml:space="preserve"> Celso </w:t>
      </w:r>
      <w:proofErr w:type="spellStart"/>
      <w:r w:rsidR="00300768" w:rsidRPr="00300768">
        <w:rPr>
          <w:rFonts w:ascii="Arial" w:hAnsi="Arial" w:cs="Arial"/>
          <w:b/>
          <w:bCs/>
        </w:rPr>
        <w:t>Charuri</w:t>
      </w:r>
      <w:proofErr w:type="spellEnd"/>
      <w:r w:rsidR="00300768" w:rsidRPr="00300768">
        <w:rPr>
          <w:rFonts w:ascii="Arial" w:hAnsi="Arial" w:cs="Arial"/>
          <w:b/>
          <w:bCs/>
        </w:rPr>
        <w:t xml:space="preserve"> - Unidade Guarulhos</w:t>
      </w:r>
      <w:r w:rsidR="00BA7CA5" w:rsidRPr="00BA45B2">
        <w:rPr>
          <w:rStyle w:val="normaltextrun"/>
          <w:rFonts w:ascii="Arial" w:hAnsi="Arial" w:cs="Arial"/>
        </w:rPr>
        <w:t xml:space="preserve">, </w:t>
      </w:r>
      <w:r w:rsidR="00A66526" w:rsidRPr="00BA45B2">
        <w:rPr>
          <w:rStyle w:val="normaltextrun"/>
          <w:rFonts w:ascii="Arial" w:hAnsi="Arial" w:cs="Arial"/>
        </w:rPr>
        <w:t>no qual se inscreveu.</w:t>
      </w:r>
    </w:p>
    <w:p w14:paraId="0816FA59" w14:textId="77777777" w:rsidR="000B051B" w:rsidRPr="00BA45B2" w:rsidRDefault="000B051B" w:rsidP="000B051B">
      <w:pPr>
        <w:pStyle w:val="PargrafodaLista"/>
        <w:spacing w:line="240" w:lineRule="atLeast"/>
        <w:ind w:left="794"/>
        <w:jc w:val="both"/>
        <w:rPr>
          <w:rStyle w:val="normaltextrun"/>
          <w:rFonts w:ascii="Arial" w:eastAsia="Arial" w:hAnsi="Arial" w:cs="Arial"/>
          <w:b/>
          <w:bCs/>
        </w:rPr>
      </w:pPr>
    </w:p>
    <w:p w14:paraId="4935CBE1" w14:textId="4A6406D4" w:rsidR="00113988" w:rsidRPr="00355458" w:rsidRDefault="003515D0" w:rsidP="000B051B">
      <w:pPr>
        <w:pStyle w:val="PargrafodaLista"/>
        <w:numPr>
          <w:ilvl w:val="2"/>
          <w:numId w:val="42"/>
        </w:numPr>
        <w:spacing w:line="360" w:lineRule="auto"/>
        <w:ind w:left="1304" w:hanging="510"/>
        <w:jc w:val="both"/>
        <w:rPr>
          <w:rStyle w:val="normaltextrun"/>
          <w:rFonts w:ascii="Arial" w:eastAsia="Arial" w:hAnsi="Arial" w:cs="Arial"/>
          <w:bCs/>
        </w:rPr>
      </w:pPr>
      <w:r w:rsidRPr="00355458">
        <w:rPr>
          <w:rStyle w:val="normaltextrun"/>
          <w:rFonts w:ascii="Arial" w:eastAsia="Arial" w:hAnsi="Arial" w:cs="Arial"/>
          <w:b/>
          <w:bCs/>
        </w:rPr>
        <w:t xml:space="preserve">O candidato terá até o dia </w:t>
      </w:r>
      <w:r w:rsidR="00731857" w:rsidRPr="007D41A8">
        <w:rPr>
          <w:rStyle w:val="normaltextrun"/>
          <w:rFonts w:ascii="Arial" w:eastAsia="Arial" w:hAnsi="Arial" w:cs="Arial"/>
          <w:b/>
          <w:bCs/>
          <w:color w:val="EE0000"/>
        </w:rPr>
        <w:t>25</w:t>
      </w:r>
      <w:r w:rsidRPr="007D41A8">
        <w:rPr>
          <w:rStyle w:val="normaltextrun"/>
          <w:rFonts w:ascii="Arial" w:eastAsia="Arial" w:hAnsi="Arial" w:cs="Arial"/>
          <w:b/>
          <w:bCs/>
          <w:color w:val="EE0000"/>
        </w:rPr>
        <w:t xml:space="preserve">/10/2025 </w:t>
      </w:r>
      <w:r w:rsidRPr="00355458">
        <w:rPr>
          <w:rStyle w:val="normaltextrun"/>
          <w:rFonts w:ascii="Arial" w:eastAsia="Arial" w:hAnsi="Arial" w:cs="Arial"/>
          <w:b/>
          <w:bCs/>
        </w:rPr>
        <w:t>para realizar o agendamento da prova.</w:t>
      </w:r>
    </w:p>
    <w:p w14:paraId="72C6DA27" w14:textId="77777777" w:rsidR="00C90394" w:rsidRPr="006A62E1" w:rsidRDefault="00C90394" w:rsidP="005244B6">
      <w:pPr>
        <w:pStyle w:val="PargrafodaLista"/>
        <w:spacing w:line="360" w:lineRule="auto"/>
        <w:ind w:left="794"/>
        <w:jc w:val="both"/>
        <w:rPr>
          <w:rStyle w:val="normaltextrun"/>
          <w:rFonts w:ascii="Arial" w:eastAsia="Arial" w:hAnsi="Arial" w:cs="Arial"/>
          <w:bCs/>
        </w:rPr>
      </w:pPr>
    </w:p>
    <w:bookmarkEnd w:id="0"/>
    <w:p w14:paraId="05EB712D" w14:textId="25FA062A" w:rsidR="00CA25C2" w:rsidRDefault="00355458" w:rsidP="00355458">
      <w:pPr>
        <w:tabs>
          <w:tab w:val="left" w:pos="1276"/>
        </w:tabs>
        <w:spacing w:line="360" w:lineRule="auto"/>
        <w:ind w:left="284" w:hanging="284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355458">
        <w:rPr>
          <w:rFonts w:ascii="Arial" w:hAnsi="Arial" w:cs="Arial"/>
          <w:b/>
          <w:sz w:val="22"/>
          <w:szCs w:val="22"/>
        </w:rPr>
        <w:t>6.</w:t>
      </w:r>
      <w:r w:rsidRPr="00355458">
        <w:rPr>
          <w:rFonts w:ascii="Arial" w:hAnsi="Arial" w:cs="Arial"/>
          <w:b/>
          <w:sz w:val="22"/>
          <w:szCs w:val="22"/>
        </w:rPr>
        <w:tab/>
      </w:r>
      <w:r w:rsidR="00476883" w:rsidRPr="00355458">
        <w:rPr>
          <w:rFonts w:ascii="Arial" w:hAnsi="Arial" w:cs="Arial"/>
          <w:b/>
          <w:sz w:val="22"/>
          <w:szCs w:val="22"/>
          <w:u w:val="single"/>
        </w:rPr>
        <w:t>PROCESSO SELETIVO</w:t>
      </w:r>
    </w:p>
    <w:p w14:paraId="69B252EF" w14:textId="2C36F8C2" w:rsidR="00D873C8" w:rsidRPr="00040E7E" w:rsidRDefault="00DA75ED" w:rsidP="00997BDD">
      <w:pPr>
        <w:pStyle w:val="PargrafodaLista"/>
        <w:numPr>
          <w:ilvl w:val="2"/>
          <w:numId w:val="43"/>
        </w:numPr>
        <w:spacing w:line="360" w:lineRule="auto"/>
        <w:ind w:left="1304" w:hanging="510"/>
        <w:jc w:val="both"/>
        <w:rPr>
          <w:rFonts w:ascii="Arial" w:hAnsi="Arial" w:cs="Arial"/>
        </w:rPr>
      </w:pPr>
      <w:r w:rsidRPr="00040E7E">
        <w:rPr>
          <w:rFonts w:ascii="Arial" w:hAnsi="Arial" w:cs="Arial"/>
        </w:rPr>
        <w:t>O Centro Universitário/</w:t>
      </w:r>
      <w:r w:rsidR="00300768" w:rsidRPr="00300768">
        <w:rPr>
          <w:rFonts w:ascii="Arial" w:hAnsi="Arial" w:cs="Arial"/>
          <w:b/>
          <w:bCs/>
        </w:rPr>
        <w:t xml:space="preserve"> Escola SENAI </w:t>
      </w:r>
      <w:proofErr w:type="spellStart"/>
      <w:r w:rsidR="00300768" w:rsidRPr="00300768">
        <w:rPr>
          <w:rFonts w:ascii="Arial" w:hAnsi="Arial" w:cs="Arial"/>
          <w:b/>
          <w:bCs/>
        </w:rPr>
        <w:t>Dr</w:t>
      </w:r>
      <w:proofErr w:type="spellEnd"/>
      <w:r w:rsidR="00300768" w:rsidRPr="00300768">
        <w:rPr>
          <w:rFonts w:ascii="Arial" w:hAnsi="Arial" w:cs="Arial"/>
          <w:b/>
          <w:bCs/>
        </w:rPr>
        <w:t xml:space="preserve"> Celso </w:t>
      </w:r>
      <w:proofErr w:type="spellStart"/>
      <w:r w:rsidR="00300768" w:rsidRPr="00300768">
        <w:rPr>
          <w:rFonts w:ascii="Arial" w:hAnsi="Arial" w:cs="Arial"/>
          <w:b/>
          <w:bCs/>
        </w:rPr>
        <w:t>Charuri</w:t>
      </w:r>
      <w:proofErr w:type="spellEnd"/>
      <w:r w:rsidR="00300768" w:rsidRPr="00300768">
        <w:rPr>
          <w:rFonts w:ascii="Arial" w:hAnsi="Arial" w:cs="Arial"/>
          <w:b/>
          <w:bCs/>
        </w:rPr>
        <w:t xml:space="preserve"> - Unidade Guarulhos</w:t>
      </w:r>
      <w:r w:rsidR="00300768" w:rsidRPr="00040E7E">
        <w:rPr>
          <w:rFonts w:ascii="Arial" w:hAnsi="Arial" w:cs="Arial"/>
        </w:rPr>
        <w:t xml:space="preserve"> </w:t>
      </w:r>
      <w:r w:rsidR="00EF0456" w:rsidRPr="00040E7E">
        <w:rPr>
          <w:rFonts w:ascii="Arial" w:hAnsi="Arial" w:cs="Arial"/>
        </w:rPr>
        <w:t>entrará em contato com o candidato para agen</w:t>
      </w:r>
      <w:r w:rsidR="003C7B9F" w:rsidRPr="00040E7E">
        <w:rPr>
          <w:rFonts w:ascii="Arial" w:hAnsi="Arial" w:cs="Arial"/>
        </w:rPr>
        <w:t>dar a entrevista</w:t>
      </w:r>
      <w:r w:rsidR="003951F5" w:rsidRPr="00040E7E">
        <w:rPr>
          <w:rFonts w:ascii="Arial" w:hAnsi="Arial" w:cs="Arial"/>
        </w:rPr>
        <w:t>, que</w:t>
      </w:r>
      <w:r w:rsidR="00FF70C5" w:rsidRPr="00040E7E">
        <w:rPr>
          <w:rFonts w:ascii="Arial" w:hAnsi="Arial" w:cs="Arial"/>
        </w:rPr>
        <w:t xml:space="preserve"> </w:t>
      </w:r>
      <w:r w:rsidR="009E3F20" w:rsidRPr="00040E7E">
        <w:rPr>
          <w:rFonts w:ascii="Arial" w:hAnsi="Arial" w:cs="Arial"/>
        </w:rPr>
        <w:t>será re</w:t>
      </w:r>
      <w:r w:rsidR="008A3F39" w:rsidRPr="00040E7E">
        <w:rPr>
          <w:rFonts w:ascii="Arial" w:hAnsi="Arial" w:cs="Arial"/>
        </w:rPr>
        <w:t>a</w:t>
      </w:r>
      <w:r w:rsidR="009E3F20" w:rsidRPr="00040E7E">
        <w:rPr>
          <w:rFonts w:ascii="Arial" w:hAnsi="Arial" w:cs="Arial"/>
        </w:rPr>
        <w:t>lizada individualmente</w:t>
      </w:r>
      <w:r w:rsidR="0013453F" w:rsidRPr="00040E7E">
        <w:rPr>
          <w:rFonts w:ascii="Arial" w:hAnsi="Arial" w:cs="Arial"/>
        </w:rPr>
        <w:t>,</w:t>
      </w:r>
      <w:r w:rsidR="009E3F20" w:rsidRPr="00040E7E">
        <w:rPr>
          <w:rFonts w:ascii="Arial" w:hAnsi="Arial" w:cs="Arial"/>
        </w:rPr>
        <w:t xml:space="preserve"> </w:t>
      </w:r>
      <w:r w:rsidR="003C7B9F" w:rsidRPr="00040E7E">
        <w:rPr>
          <w:rFonts w:ascii="Arial" w:hAnsi="Arial" w:cs="Arial"/>
        </w:rPr>
        <w:t>dentro do</w:t>
      </w:r>
      <w:r w:rsidR="3E05A7FF" w:rsidRPr="00040E7E">
        <w:rPr>
          <w:rFonts w:ascii="Arial" w:hAnsi="Arial" w:cs="Arial"/>
        </w:rPr>
        <w:t xml:space="preserve"> período de </w:t>
      </w:r>
      <w:r w:rsidR="00EC6343" w:rsidRPr="007D41A8">
        <w:rPr>
          <w:rFonts w:ascii="Arial" w:hAnsi="Arial" w:cs="Arial"/>
          <w:b/>
          <w:bCs/>
          <w:color w:val="EE0000"/>
        </w:rPr>
        <w:t>04</w:t>
      </w:r>
      <w:r w:rsidR="0127C0B1" w:rsidRPr="007D41A8">
        <w:rPr>
          <w:rFonts w:ascii="Arial" w:hAnsi="Arial" w:cs="Arial"/>
          <w:b/>
          <w:bCs/>
          <w:color w:val="EE0000"/>
        </w:rPr>
        <w:t>/</w:t>
      </w:r>
      <w:r w:rsidR="00A3648B" w:rsidRPr="007D41A8">
        <w:rPr>
          <w:rFonts w:ascii="Arial" w:hAnsi="Arial" w:cs="Arial"/>
          <w:b/>
          <w:bCs/>
          <w:color w:val="EE0000"/>
        </w:rPr>
        <w:t>1</w:t>
      </w:r>
      <w:r w:rsidR="00365792" w:rsidRPr="007D41A8">
        <w:rPr>
          <w:rFonts w:ascii="Arial" w:hAnsi="Arial" w:cs="Arial"/>
          <w:b/>
          <w:bCs/>
          <w:color w:val="EE0000"/>
        </w:rPr>
        <w:t>1</w:t>
      </w:r>
      <w:r w:rsidR="0C988610" w:rsidRPr="007D41A8">
        <w:rPr>
          <w:rFonts w:ascii="Arial" w:hAnsi="Arial" w:cs="Arial"/>
          <w:b/>
          <w:bCs/>
          <w:color w:val="EE0000"/>
        </w:rPr>
        <w:t>/</w:t>
      </w:r>
      <w:r w:rsidR="00A3648B" w:rsidRPr="007D41A8">
        <w:rPr>
          <w:rFonts w:ascii="Arial" w:hAnsi="Arial" w:cs="Arial"/>
          <w:b/>
          <w:bCs/>
          <w:color w:val="EE0000"/>
        </w:rPr>
        <w:t xml:space="preserve">2025 </w:t>
      </w:r>
      <w:r w:rsidR="717942E1" w:rsidRPr="007D41A8">
        <w:rPr>
          <w:rFonts w:ascii="Arial" w:hAnsi="Arial" w:cs="Arial"/>
          <w:bCs/>
          <w:color w:val="EE0000"/>
        </w:rPr>
        <w:t>a</w:t>
      </w:r>
      <w:r w:rsidR="717942E1" w:rsidRPr="007D41A8">
        <w:rPr>
          <w:rFonts w:ascii="Arial" w:hAnsi="Arial" w:cs="Arial"/>
          <w:b/>
          <w:bCs/>
          <w:color w:val="EE0000"/>
        </w:rPr>
        <w:t xml:space="preserve"> </w:t>
      </w:r>
      <w:r w:rsidR="00365792" w:rsidRPr="007D41A8">
        <w:rPr>
          <w:rFonts w:ascii="Arial" w:hAnsi="Arial" w:cs="Arial"/>
          <w:b/>
          <w:bCs/>
          <w:color w:val="EE0000"/>
        </w:rPr>
        <w:t>08</w:t>
      </w:r>
      <w:r w:rsidR="0127C0B1" w:rsidRPr="007D41A8">
        <w:rPr>
          <w:rFonts w:ascii="Arial" w:hAnsi="Arial" w:cs="Arial"/>
          <w:b/>
          <w:bCs/>
          <w:color w:val="EE0000"/>
        </w:rPr>
        <w:t>/</w:t>
      </w:r>
      <w:r w:rsidR="00A3648B" w:rsidRPr="007D41A8">
        <w:rPr>
          <w:rFonts w:ascii="Arial" w:hAnsi="Arial" w:cs="Arial"/>
          <w:b/>
          <w:bCs/>
          <w:color w:val="EE0000"/>
        </w:rPr>
        <w:t>1</w:t>
      </w:r>
      <w:r w:rsidR="00365792" w:rsidRPr="007D41A8">
        <w:rPr>
          <w:rFonts w:ascii="Arial" w:hAnsi="Arial" w:cs="Arial"/>
          <w:b/>
          <w:bCs/>
          <w:color w:val="EE0000"/>
        </w:rPr>
        <w:t>1</w:t>
      </w:r>
      <w:r w:rsidR="0C988610" w:rsidRPr="007D41A8">
        <w:rPr>
          <w:rFonts w:ascii="Arial" w:hAnsi="Arial" w:cs="Arial"/>
          <w:b/>
          <w:bCs/>
          <w:color w:val="EE0000"/>
        </w:rPr>
        <w:t>/</w:t>
      </w:r>
      <w:r w:rsidR="00A3648B" w:rsidRPr="007D41A8">
        <w:rPr>
          <w:rFonts w:ascii="Arial" w:hAnsi="Arial" w:cs="Arial"/>
          <w:b/>
          <w:bCs/>
          <w:color w:val="EE0000"/>
        </w:rPr>
        <w:t>2025</w:t>
      </w:r>
      <w:r w:rsidR="07EE4E18" w:rsidRPr="00040E7E">
        <w:rPr>
          <w:rFonts w:ascii="Arial" w:hAnsi="Arial" w:cs="Arial"/>
        </w:rPr>
        <w:t>, podendo ser presenci</w:t>
      </w:r>
      <w:r w:rsidR="004B42F9" w:rsidRPr="00040E7E">
        <w:rPr>
          <w:rFonts w:ascii="Arial" w:hAnsi="Arial" w:cs="Arial"/>
        </w:rPr>
        <w:t>al o</w:t>
      </w:r>
      <w:r w:rsidR="07EE4E18" w:rsidRPr="00040E7E">
        <w:rPr>
          <w:rFonts w:ascii="Arial" w:hAnsi="Arial" w:cs="Arial"/>
        </w:rPr>
        <w:t>u virtual</w:t>
      </w:r>
      <w:r w:rsidR="00A83DB1" w:rsidRPr="00040E7E">
        <w:rPr>
          <w:rFonts w:ascii="Arial" w:hAnsi="Arial" w:cs="Arial"/>
        </w:rPr>
        <w:t>;</w:t>
      </w:r>
    </w:p>
    <w:p w14:paraId="343BB9B8" w14:textId="77777777" w:rsidR="001B6FDD" w:rsidRPr="001B6FDD" w:rsidRDefault="001B6FDD" w:rsidP="009819B5">
      <w:pPr>
        <w:pStyle w:val="PargrafodaLista"/>
        <w:spacing w:line="240" w:lineRule="atLeast"/>
        <w:ind w:left="794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548CA729" w14:textId="73A06070" w:rsidR="008B0EDE" w:rsidRPr="00770748" w:rsidRDefault="00070A2E" w:rsidP="00770748">
      <w:pPr>
        <w:pStyle w:val="PargrafodaLista"/>
        <w:numPr>
          <w:ilvl w:val="0"/>
          <w:numId w:val="44"/>
        </w:numPr>
        <w:spacing w:line="360" w:lineRule="auto"/>
        <w:ind w:left="284" w:hanging="284"/>
        <w:jc w:val="both"/>
        <w:rPr>
          <w:rFonts w:ascii="Arial" w:hAnsi="Arial" w:cs="Arial"/>
          <w:u w:val="single"/>
        </w:rPr>
      </w:pPr>
      <w:r w:rsidRPr="00770748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>RESULTADOS</w:t>
      </w:r>
    </w:p>
    <w:p w14:paraId="1597CAE2" w14:textId="68674326" w:rsidR="00017FBB" w:rsidRPr="00300768" w:rsidRDefault="00367C93" w:rsidP="00300768">
      <w:pPr>
        <w:pStyle w:val="PargrafodaLista"/>
        <w:numPr>
          <w:ilvl w:val="1"/>
          <w:numId w:val="21"/>
        </w:numPr>
        <w:spacing w:line="360" w:lineRule="auto"/>
        <w:ind w:left="794" w:hanging="510"/>
        <w:jc w:val="both"/>
        <w:rPr>
          <w:rStyle w:val="normaltextrun"/>
          <w:rFonts w:ascii="Arial" w:hAnsi="Arial" w:cs="Arial"/>
        </w:rPr>
      </w:pPr>
      <w:r w:rsidRPr="008B0EDE">
        <w:rPr>
          <w:rStyle w:val="normaltextrun"/>
          <w:rFonts w:ascii="Arial" w:hAnsi="Arial" w:cs="Arial"/>
          <w:shd w:val="clear" w:color="auto" w:fill="FFFFFF"/>
        </w:rPr>
        <w:t>A</w:t>
      </w:r>
      <w:r w:rsidR="00E1742D" w:rsidRPr="008B0EDE">
        <w:rPr>
          <w:rStyle w:val="normaltextrun"/>
          <w:rFonts w:ascii="Arial" w:hAnsi="Arial" w:cs="Arial"/>
          <w:shd w:val="clear" w:color="auto" w:fill="FFFFFF"/>
        </w:rPr>
        <w:t xml:space="preserve"> </w:t>
      </w:r>
      <w:r w:rsidRPr="7C6FAD98">
        <w:rPr>
          <w:rStyle w:val="normaltextrun"/>
          <w:rFonts w:ascii="Arial" w:hAnsi="Arial" w:cs="Arial"/>
          <w:shd w:val="clear" w:color="auto" w:fill="FFFFFF"/>
        </w:rPr>
        <w:t>lista dos</w:t>
      </w:r>
      <w:r w:rsidRPr="008B0EDE">
        <w:rPr>
          <w:rStyle w:val="normaltextrun"/>
          <w:rFonts w:ascii="Arial" w:hAnsi="Arial" w:cs="Arial"/>
          <w:b/>
          <w:bCs/>
          <w:shd w:val="clear" w:color="auto" w:fill="FFFFFF"/>
        </w:rPr>
        <w:t xml:space="preserve"> candidatos convocados à entrevista</w:t>
      </w:r>
      <w:r w:rsidR="00E1742D" w:rsidRPr="008B0EDE">
        <w:rPr>
          <w:rStyle w:val="normaltextrun"/>
          <w:rFonts w:ascii="Arial" w:hAnsi="Arial" w:cs="Arial"/>
          <w:shd w:val="clear" w:color="auto" w:fill="FFFFFF"/>
        </w:rPr>
        <w:t xml:space="preserve"> </w:t>
      </w:r>
      <w:r w:rsidRPr="008B0EDE">
        <w:rPr>
          <w:rStyle w:val="normaltextrun"/>
          <w:rFonts w:ascii="Arial" w:hAnsi="Arial" w:cs="Arial"/>
          <w:shd w:val="clear" w:color="auto" w:fill="FFFFFF"/>
        </w:rPr>
        <w:t>será divulgada</w:t>
      </w:r>
      <w:r w:rsidR="00E92A2B" w:rsidRPr="008B0EDE">
        <w:rPr>
          <w:rStyle w:val="normaltextrun"/>
          <w:rFonts w:ascii="Arial" w:hAnsi="Arial" w:cs="Arial"/>
          <w:shd w:val="clear" w:color="auto" w:fill="FFFFFF"/>
        </w:rPr>
        <w:t xml:space="preserve"> </w:t>
      </w:r>
      <w:r w:rsidRPr="008B0EDE">
        <w:rPr>
          <w:rStyle w:val="normaltextrun"/>
          <w:rFonts w:ascii="Arial" w:hAnsi="Arial" w:cs="Arial"/>
          <w:shd w:val="clear" w:color="auto" w:fill="FFFFFF"/>
        </w:rPr>
        <w:t>em ordem alfabética</w:t>
      </w:r>
      <w:r w:rsidR="00A27242" w:rsidRPr="008B0EDE">
        <w:rPr>
          <w:rStyle w:val="normaltextrun"/>
          <w:rFonts w:ascii="Arial" w:hAnsi="Arial" w:cs="Arial"/>
          <w:shd w:val="clear" w:color="auto" w:fill="FFFFFF"/>
        </w:rPr>
        <w:t xml:space="preserve"> </w:t>
      </w:r>
      <w:r w:rsidRPr="008B0EDE">
        <w:rPr>
          <w:rStyle w:val="normaltextrun"/>
          <w:rFonts w:ascii="Arial" w:hAnsi="Arial" w:cs="Arial"/>
          <w:shd w:val="clear" w:color="auto" w:fill="FFFFFF"/>
        </w:rPr>
        <w:t>no dia</w:t>
      </w:r>
      <w:r w:rsidR="00FF70C5" w:rsidRPr="008B0EDE">
        <w:rPr>
          <w:rStyle w:val="normaltextrun"/>
          <w:rFonts w:ascii="Arial" w:hAnsi="Arial" w:cs="Arial"/>
          <w:b/>
          <w:bCs/>
          <w:shd w:val="clear" w:color="auto" w:fill="FFFFFF"/>
        </w:rPr>
        <w:t xml:space="preserve"> </w:t>
      </w:r>
      <w:r w:rsidR="00091F79" w:rsidRPr="007D41A8">
        <w:rPr>
          <w:rStyle w:val="normaltextrun"/>
          <w:rFonts w:ascii="Arial" w:hAnsi="Arial" w:cs="Arial"/>
          <w:b/>
          <w:bCs/>
          <w:color w:val="EE0000"/>
          <w:shd w:val="clear" w:color="auto" w:fill="FFFFFF"/>
        </w:rPr>
        <w:t>04</w:t>
      </w:r>
      <w:r w:rsidR="00AE029F" w:rsidRPr="007D41A8">
        <w:rPr>
          <w:rStyle w:val="normaltextrun"/>
          <w:rFonts w:ascii="Arial" w:hAnsi="Arial" w:cs="Arial"/>
          <w:b/>
          <w:bCs/>
          <w:color w:val="EE0000"/>
          <w:shd w:val="clear" w:color="auto" w:fill="FFFFFF"/>
        </w:rPr>
        <w:t>/</w:t>
      </w:r>
      <w:r w:rsidR="001C5D5C" w:rsidRPr="007D41A8">
        <w:rPr>
          <w:rStyle w:val="normaltextrun"/>
          <w:rFonts w:ascii="Arial" w:hAnsi="Arial" w:cs="Arial"/>
          <w:b/>
          <w:bCs/>
          <w:color w:val="EE0000"/>
          <w:shd w:val="clear" w:color="auto" w:fill="FFFFFF"/>
        </w:rPr>
        <w:t>1</w:t>
      </w:r>
      <w:r w:rsidR="00091F79" w:rsidRPr="007D41A8">
        <w:rPr>
          <w:rStyle w:val="normaltextrun"/>
          <w:rFonts w:ascii="Arial" w:hAnsi="Arial" w:cs="Arial"/>
          <w:b/>
          <w:bCs/>
          <w:color w:val="EE0000"/>
          <w:shd w:val="clear" w:color="auto" w:fill="FFFFFF"/>
        </w:rPr>
        <w:t>1</w:t>
      </w:r>
      <w:r w:rsidRPr="007D41A8">
        <w:rPr>
          <w:rStyle w:val="normaltextrun"/>
          <w:rFonts w:ascii="Arial" w:hAnsi="Arial" w:cs="Arial"/>
          <w:b/>
          <w:bCs/>
          <w:color w:val="EE0000"/>
          <w:shd w:val="clear" w:color="auto" w:fill="FFFFFF"/>
        </w:rPr>
        <w:t>/</w:t>
      </w:r>
      <w:r w:rsidR="001C5D5C" w:rsidRPr="007D41A8">
        <w:rPr>
          <w:rStyle w:val="normaltextrun"/>
          <w:rFonts w:ascii="Arial" w:hAnsi="Arial" w:cs="Arial"/>
          <w:b/>
          <w:bCs/>
          <w:color w:val="EE0000"/>
          <w:shd w:val="clear" w:color="auto" w:fill="FFFFFF"/>
        </w:rPr>
        <w:t>2025</w:t>
      </w:r>
      <w:r w:rsidRPr="008B0EDE">
        <w:rPr>
          <w:rStyle w:val="normaltextrun"/>
          <w:rFonts w:ascii="Arial" w:hAnsi="Arial" w:cs="Arial"/>
          <w:b/>
          <w:bCs/>
          <w:shd w:val="clear" w:color="auto" w:fill="FFFFFF"/>
        </w:rPr>
        <w:t xml:space="preserve">, a partir das </w:t>
      </w:r>
      <w:r w:rsidR="164E86A5" w:rsidRPr="007D41A8">
        <w:rPr>
          <w:rStyle w:val="normaltextrun"/>
          <w:rFonts w:ascii="Arial" w:hAnsi="Arial" w:cs="Arial"/>
          <w:b/>
          <w:bCs/>
          <w:color w:val="EE0000"/>
          <w:shd w:val="clear" w:color="auto" w:fill="FFFFFF"/>
        </w:rPr>
        <w:t>9</w:t>
      </w:r>
      <w:r w:rsidRPr="007D41A8">
        <w:rPr>
          <w:rStyle w:val="normaltextrun"/>
          <w:rFonts w:ascii="Arial" w:hAnsi="Arial" w:cs="Arial"/>
          <w:b/>
          <w:bCs/>
          <w:color w:val="EE0000"/>
          <w:shd w:val="clear" w:color="auto" w:fill="FFFFFF"/>
        </w:rPr>
        <w:t>h</w:t>
      </w:r>
      <w:r w:rsidRPr="008B0EDE">
        <w:rPr>
          <w:rStyle w:val="normaltextrun"/>
          <w:rFonts w:ascii="Arial" w:hAnsi="Arial" w:cs="Arial"/>
          <w:shd w:val="clear" w:color="auto" w:fill="FFFFFF"/>
        </w:rPr>
        <w:t>,</w:t>
      </w:r>
      <w:r w:rsidR="00E92A2B" w:rsidRPr="008B0EDE">
        <w:rPr>
          <w:rStyle w:val="normaltextrun"/>
          <w:rFonts w:ascii="Arial" w:hAnsi="Arial" w:cs="Arial"/>
          <w:shd w:val="clear" w:color="auto" w:fill="FFFFFF"/>
        </w:rPr>
        <w:t xml:space="preserve"> </w:t>
      </w:r>
      <w:r w:rsidRPr="008B0EDE">
        <w:rPr>
          <w:rStyle w:val="normaltextrun"/>
          <w:rFonts w:ascii="Arial" w:hAnsi="Arial" w:cs="Arial"/>
          <w:shd w:val="clear" w:color="auto" w:fill="FFFFFF"/>
        </w:rPr>
        <w:t>no endereço eletrônico</w:t>
      </w:r>
      <w:r w:rsidR="00DB1727">
        <w:rPr>
          <w:rStyle w:val="normaltextrun"/>
          <w:rFonts w:ascii="Arial" w:hAnsi="Arial" w:cs="Arial"/>
          <w:shd w:val="clear" w:color="auto" w:fill="FFFFFF"/>
        </w:rPr>
        <w:t>,</w:t>
      </w:r>
      <w:r w:rsidR="00E92A2B" w:rsidRPr="008B0EDE">
        <w:rPr>
          <w:rStyle w:val="normaltextrun"/>
          <w:rFonts w:ascii="Arial" w:hAnsi="Arial" w:cs="Arial"/>
          <w:shd w:val="clear" w:color="auto" w:fill="FFFFFF"/>
        </w:rPr>
        <w:t xml:space="preserve"> </w:t>
      </w:r>
      <w:hyperlink r:id="rId13" w:history="1">
        <w:r w:rsidR="00300768" w:rsidRPr="005F3866">
          <w:rPr>
            <w:rStyle w:val="Hyperlink"/>
            <w:rFonts w:ascii="Arial" w:hAnsi="Arial" w:cs="Arial"/>
          </w:rPr>
          <w:t>https://acompanhamento.sesisenaisp.org.br/acompanhamento/Default.aspx</w:t>
        </w:r>
      </w:hyperlink>
      <w:r w:rsidR="006045AA" w:rsidRPr="00300768">
        <w:rPr>
          <w:rStyle w:val="normaltextrun"/>
          <w:rFonts w:ascii="Arial" w:hAnsi="Arial" w:cs="Arial"/>
          <w:b/>
          <w:bCs/>
          <w:shd w:val="clear" w:color="auto" w:fill="FFFFFF"/>
        </w:rPr>
        <w:t>,</w:t>
      </w:r>
      <w:r w:rsidR="006045AA" w:rsidRPr="00300768">
        <w:rPr>
          <w:rStyle w:val="normaltextrun"/>
          <w:rFonts w:ascii="Arial" w:hAnsi="Arial" w:cs="Arial"/>
          <w:shd w:val="clear" w:color="auto" w:fill="FFFFFF"/>
        </w:rPr>
        <w:t xml:space="preserve"> </w:t>
      </w:r>
      <w:r w:rsidR="001C5D5C" w:rsidRPr="00300768">
        <w:rPr>
          <w:rStyle w:val="normaltextrun"/>
          <w:rFonts w:ascii="Arial" w:hAnsi="Arial" w:cs="Arial"/>
          <w:shd w:val="clear" w:color="auto" w:fill="FFFFFF"/>
        </w:rPr>
        <w:t xml:space="preserve">no link </w:t>
      </w:r>
      <w:r w:rsidR="004D31D8" w:rsidRPr="00300768">
        <w:rPr>
          <w:rStyle w:val="normaltextrun"/>
          <w:rFonts w:ascii="Arial" w:hAnsi="Arial" w:cs="Arial"/>
          <w:b/>
          <w:bCs/>
          <w:shd w:val="clear" w:color="auto" w:fill="FFFFFF"/>
        </w:rPr>
        <w:t>“</w:t>
      </w:r>
      <w:r w:rsidRPr="00300768">
        <w:rPr>
          <w:rStyle w:val="normaltextrun"/>
          <w:rFonts w:ascii="Arial" w:hAnsi="Arial" w:cs="Arial"/>
          <w:b/>
          <w:bCs/>
          <w:shd w:val="clear" w:color="auto" w:fill="FFFFFF"/>
        </w:rPr>
        <w:t>Acompanhamento do Processo Seletivo</w:t>
      </w:r>
      <w:r w:rsidR="004D31D8" w:rsidRPr="00300768">
        <w:rPr>
          <w:rStyle w:val="normaltextrun"/>
          <w:rFonts w:ascii="Arial" w:hAnsi="Arial" w:cs="Arial"/>
          <w:b/>
          <w:bCs/>
          <w:shd w:val="clear" w:color="auto" w:fill="FFFFFF"/>
        </w:rPr>
        <w:t>”</w:t>
      </w:r>
      <w:r w:rsidR="00B80B45" w:rsidRPr="00300768">
        <w:rPr>
          <w:rStyle w:val="normaltextrun"/>
          <w:rFonts w:ascii="Arial" w:hAnsi="Arial" w:cs="Arial"/>
          <w:shd w:val="clear" w:color="auto" w:fill="FFFFFF"/>
        </w:rPr>
        <w:t>.</w:t>
      </w:r>
      <w:r w:rsidR="00DE0997" w:rsidRPr="00300768">
        <w:rPr>
          <w:rStyle w:val="normaltextrun"/>
          <w:rFonts w:ascii="Arial" w:hAnsi="Arial" w:cs="Arial"/>
          <w:shd w:val="clear" w:color="auto" w:fill="FFFFFF"/>
        </w:rPr>
        <w:t xml:space="preserve"> O candidato deverá pree</w:t>
      </w:r>
      <w:r w:rsidR="7BEFBEDE" w:rsidRPr="00300768">
        <w:rPr>
          <w:rStyle w:val="normaltextrun"/>
          <w:rFonts w:ascii="Arial" w:hAnsi="Arial" w:cs="Arial"/>
          <w:shd w:val="clear" w:color="auto" w:fill="FFFFFF"/>
        </w:rPr>
        <w:t>n</w:t>
      </w:r>
      <w:r w:rsidR="00DE0997" w:rsidRPr="00300768">
        <w:rPr>
          <w:rStyle w:val="normaltextrun"/>
          <w:rFonts w:ascii="Arial" w:hAnsi="Arial" w:cs="Arial"/>
          <w:shd w:val="clear" w:color="auto" w:fill="FFFFFF"/>
        </w:rPr>
        <w:t>cher</w:t>
      </w:r>
      <w:r w:rsidR="006045AA" w:rsidRPr="00300768">
        <w:rPr>
          <w:rStyle w:val="normaltextrun"/>
          <w:rFonts w:ascii="Arial" w:hAnsi="Arial" w:cs="Arial"/>
          <w:shd w:val="clear" w:color="auto" w:fill="FFFFFF"/>
        </w:rPr>
        <w:t xml:space="preserve"> </w:t>
      </w:r>
      <w:r w:rsidRPr="00300768">
        <w:rPr>
          <w:rStyle w:val="normaltextrun"/>
          <w:rFonts w:ascii="Arial" w:hAnsi="Arial" w:cs="Arial"/>
          <w:shd w:val="clear" w:color="auto" w:fill="FFFFFF"/>
        </w:rPr>
        <w:t>os campos: CPF, senha e tipo de Curso (Cursos Superiores</w:t>
      </w:r>
      <w:r w:rsidR="001C5D5C" w:rsidRPr="00300768">
        <w:rPr>
          <w:rStyle w:val="normaltextrun"/>
          <w:rFonts w:ascii="Arial" w:hAnsi="Arial" w:cs="Arial"/>
          <w:shd w:val="clear" w:color="auto" w:fill="FFFFFF"/>
        </w:rPr>
        <w:t xml:space="preserve"> Empresas</w:t>
      </w:r>
      <w:r w:rsidR="006045AA" w:rsidRPr="00300768">
        <w:rPr>
          <w:rStyle w:val="normaltextrun"/>
          <w:rFonts w:ascii="Arial" w:hAnsi="Arial" w:cs="Arial"/>
          <w:shd w:val="clear" w:color="auto" w:fill="FFFFFF"/>
        </w:rPr>
        <w:t xml:space="preserve"> </w:t>
      </w:r>
      <w:r w:rsidRPr="00300768">
        <w:rPr>
          <w:rStyle w:val="normaltextrun"/>
          <w:rFonts w:ascii="Arial" w:hAnsi="Arial" w:cs="Arial"/>
          <w:shd w:val="clear" w:color="auto" w:fill="FFFFFF"/>
        </w:rPr>
        <w:t xml:space="preserve">– </w:t>
      </w:r>
      <w:r w:rsidR="001C5D5C" w:rsidRPr="00300768">
        <w:rPr>
          <w:rStyle w:val="normaltextrun"/>
          <w:rFonts w:ascii="Arial" w:hAnsi="Arial" w:cs="Arial"/>
          <w:shd w:val="clear" w:color="auto" w:fill="FFFFFF"/>
        </w:rPr>
        <w:t>1sem26</w:t>
      </w:r>
      <w:r w:rsidRPr="00300768">
        <w:rPr>
          <w:rStyle w:val="normaltextrun"/>
          <w:rFonts w:ascii="Arial" w:hAnsi="Arial" w:cs="Arial"/>
          <w:shd w:val="clear" w:color="auto" w:fill="FFFFFF"/>
        </w:rPr>
        <w:t>)</w:t>
      </w:r>
      <w:r w:rsidR="00364BD1" w:rsidRPr="00300768">
        <w:rPr>
          <w:rStyle w:val="normaltextrun"/>
          <w:rFonts w:ascii="Arial" w:hAnsi="Arial" w:cs="Arial"/>
          <w:shd w:val="clear" w:color="auto" w:fill="FFFFFF"/>
        </w:rPr>
        <w:t xml:space="preserve">, </w:t>
      </w:r>
      <w:r w:rsidR="00364BD1" w:rsidRPr="00300768">
        <w:rPr>
          <w:rStyle w:val="normaltextrun"/>
          <w:rFonts w:ascii="Arial" w:hAnsi="Arial" w:cs="Arial"/>
        </w:rPr>
        <w:t>digitar o código de segurança e clicar em consultar</w:t>
      </w:r>
      <w:r w:rsidR="00364BD1" w:rsidRPr="00300768">
        <w:rPr>
          <w:rStyle w:val="normaltextrun"/>
          <w:rFonts w:ascii="Arial" w:hAnsi="Arial" w:cs="Arial"/>
          <w:shd w:val="clear" w:color="auto" w:fill="FFFFFF"/>
        </w:rPr>
        <w:t xml:space="preserve">. </w:t>
      </w:r>
      <w:r w:rsidRPr="00300768">
        <w:rPr>
          <w:rStyle w:val="normaltextrun"/>
          <w:rFonts w:ascii="Arial" w:hAnsi="Arial" w:cs="Arial"/>
          <w:shd w:val="clear" w:color="auto" w:fill="FFFFFF"/>
        </w:rPr>
        <w:t>A lista</w:t>
      </w:r>
      <w:r w:rsidR="00E92A2B" w:rsidRPr="00300768">
        <w:rPr>
          <w:rStyle w:val="normaltextrun"/>
          <w:rFonts w:ascii="Arial" w:hAnsi="Arial" w:cs="Arial"/>
          <w:shd w:val="clear" w:color="auto" w:fill="FFFFFF"/>
        </w:rPr>
        <w:t xml:space="preserve"> </w:t>
      </w:r>
      <w:r w:rsidRPr="00300768">
        <w:rPr>
          <w:rStyle w:val="normaltextrun"/>
          <w:rFonts w:ascii="Arial" w:hAnsi="Arial" w:cs="Arial"/>
          <w:shd w:val="clear" w:color="auto" w:fill="FFFFFF"/>
        </w:rPr>
        <w:t>também será divulgada</w:t>
      </w:r>
      <w:r w:rsidR="00E92A2B" w:rsidRPr="00300768">
        <w:rPr>
          <w:rStyle w:val="normaltextrun"/>
          <w:rFonts w:ascii="Arial" w:hAnsi="Arial" w:cs="Arial"/>
          <w:shd w:val="clear" w:color="auto" w:fill="FFFFFF"/>
        </w:rPr>
        <w:t xml:space="preserve"> no </w:t>
      </w:r>
      <w:r w:rsidR="00DA75ED" w:rsidRPr="00300768">
        <w:rPr>
          <w:rStyle w:val="normaltextrun"/>
          <w:rFonts w:ascii="Arial" w:hAnsi="Arial" w:cs="Arial"/>
          <w:shd w:val="clear" w:color="auto" w:fill="FFFFFF"/>
        </w:rPr>
        <w:t>Centro Universitário</w:t>
      </w:r>
      <w:r w:rsidR="00B80B45" w:rsidRPr="00300768">
        <w:rPr>
          <w:rStyle w:val="normaltextrun"/>
          <w:rFonts w:ascii="Arial" w:hAnsi="Arial" w:cs="Arial"/>
          <w:shd w:val="clear" w:color="auto" w:fill="FFFFFF"/>
        </w:rPr>
        <w:t>/</w:t>
      </w:r>
      <w:r w:rsidR="00300768" w:rsidRPr="00300768">
        <w:rPr>
          <w:rFonts w:ascii="Arial" w:hAnsi="Arial" w:cs="Arial"/>
          <w:b/>
          <w:bCs/>
        </w:rPr>
        <w:t xml:space="preserve"> Escola SENAI </w:t>
      </w:r>
      <w:proofErr w:type="spellStart"/>
      <w:r w:rsidR="00300768" w:rsidRPr="00300768">
        <w:rPr>
          <w:rFonts w:ascii="Arial" w:hAnsi="Arial" w:cs="Arial"/>
          <w:b/>
          <w:bCs/>
        </w:rPr>
        <w:t>Dr</w:t>
      </w:r>
      <w:proofErr w:type="spellEnd"/>
      <w:r w:rsidR="00300768" w:rsidRPr="00300768">
        <w:rPr>
          <w:rFonts w:ascii="Arial" w:hAnsi="Arial" w:cs="Arial"/>
          <w:b/>
          <w:bCs/>
        </w:rPr>
        <w:t xml:space="preserve"> Celso </w:t>
      </w:r>
      <w:proofErr w:type="spellStart"/>
      <w:r w:rsidR="00300768" w:rsidRPr="00300768">
        <w:rPr>
          <w:rFonts w:ascii="Arial" w:hAnsi="Arial" w:cs="Arial"/>
          <w:b/>
          <w:bCs/>
        </w:rPr>
        <w:t>Charuri</w:t>
      </w:r>
      <w:proofErr w:type="spellEnd"/>
      <w:r w:rsidR="00300768" w:rsidRPr="00300768">
        <w:rPr>
          <w:rFonts w:ascii="Arial" w:hAnsi="Arial" w:cs="Arial"/>
          <w:b/>
          <w:bCs/>
        </w:rPr>
        <w:t xml:space="preserve"> - Unidade Guarulhos</w:t>
      </w:r>
      <w:r w:rsidR="0063457E" w:rsidRPr="00300768">
        <w:rPr>
          <w:rStyle w:val="normaltextrun"/>
          <w:rFonts w:ascii="Arial" w:hAnsi="Arial" w:cs="Arial"/>
          <w:shd w:val="clear" w:color="auto" w:fill="FFFFFF"/>
        </w:rPr>
        <w:t>,</w:t>
      </w:r>
      <w:r w:rsidR="0063457E" w:rsidRPr="00300768">
        <w:rPr>
          <w:rStyle w:val="normaltextrun"/>
          <w:rFonts w:ascii="Arial" w:hAnsi="Arial" w:cs="Arial"/>
          <w:color w:val="FF0000"/>
          <w:shd w:val="clear" w:color="auto" w:fill="FFFFFF"/>
        </w:rPr>
        <w:t xml:space="preserve"> </w:t>
      </w:r>
      <w:r w:rsidRPr="00300768">
        <w:rPr>
          <w:rStyle w:val="normaltextrun"/>
          <w:rFonts w:ascii="Arial" w:hAnsi="Arial" w:cs="Arial"/>
          <w:shd w:val="clear" w:color="auto" w:fill="FFFFFF"/>
        </w:rPr>
        <w:t>n</w:t>
      </w:r>
      <w:r w:rsidR="0063457E" w:rsidRPr="00300768">
        <w:rPr>
          <w:rStyle w:val="normaltextrun"/>
          <w:rFonts w:ascii="Arial" w:hAnsi="Arial" w:cs="Arial"/>
          <w:shd w:val="clear" w:color="auto" w:fill="FFFFFF"/>
        </w:rPr>
        <w:t>o</w:t>
      </w:r>
      <w:r w:rsidRPr="00300768">
        <w:rPr>
          <w:rStyle w:val="normaltextrun"/>
          <w:rFonts w:ascii="Arial" w:hAnsi="Arial" w:cs="Arial"/>
          <w:shd w:val="clear" w:color="auto" w:fill="FFFFFF"/>
        </w:rPr>
        <w:t xml:space="preserve"> qual </w:t>
      </w:r>
      <w:r w:rsidR="00A61D23" w:rsidRPr="00300768">
        <w:rPr>
          <w:rStyle w:val="normaltextrun"/>
          <w:rFonts w:ascii="Arial" w:hAnsi="Arial" w:cs="Arial"/>
          <w:shd w:val="clear" w:color="auto" w:fill="FFFFFF"/>
        </w:rPr>
        <w:t xml:space="preserve">o candidato </w:t>
      </w:r>
      <w:r w:rsidRPr="00300768">
        <w:rPr>
          <w:rStyle w:val="normaltextrun"/>
          <w:rFonts w:ascii="Arial" w:hAnsi="Arial" w:cs="Arial"/>
          <w:shd w:val="clear" w:color="auto" w:fill="FFFFFF"/>
        </w:rPr>
        <w:t>está inscrito</w:t>
      </w:r>
      <w:r w:rsidR="001C5D5C" w:rsidRPr="00300768">
        <w:rPr>
          <w:rStyle w:val="normaltextrun"/>
          <w:rFonts w:ascii="Arial" w:hAnsi="Arial" w:cs="Arial"/>
          <w:shd w:val="clear" w:color="auto" w:fill="FFFFFF"/>
        </w:rPr>
        <w:t>.</w:t>
      </w:r>
    </w:p>
    <w:p w14:paraId="677CE93B" w14:textId="320C082F" w:rsidR="007031A2" w:rsidRPr="005F3866" w:rsidRDefault="00F76364" w:rsidP="009F346A">
      <w:pPr>
        <w:pStyle w:val="PargrafodaLista"/>
        <w:numPr>
          <w:ilvl w:val="1"/>
          <w:numId w:val="21"/>
        </w:numPr>
        <w:spacing w:line="360" w:lineRule="auto"/>
        <w:ind w:left="794" w:hanging="510"/>
        <w:jc w:val="both"/>
        <w:rPr>
          <w:rStyle w:val="normaltextrun"/>
          <w:rFonts w:ascii="Arial" w:hAnsi="Arial" w:cs="Arial"/>
        </w:rPr>
      </w:pPr>
      <w:r w:rsidRPr="005F3866">
        <w:rPr>
          <w:rStyle w:val="normaltextrun"/>
          <w:rFonts w:ascii="Arial" w:hAnsi="Arial" w:cs="Arial"/>
          <w:shd w:val="clear" w:color="auto" w:fill="FFFFFF"/>
        </w:rPr>
        <w:t>A</w:t>
      </w:r>
      <w:r w:rsidRPr="005F3866">
        <w:rPr>
          <w:rFonts w:ascii="Arial" w:hAnsi="Arial" w:cs="Arial"/>
        </w:rPr>
        <w:t xml:space="preserve"> li</w:t>
      </w:r>
      <w:r w:rsidR="007C1D4A" w:rsidRPr="005F3866">
        <w:rPr>
          <w:rFonts w:ascii="Arial" w:hAnsi="Arial" w:cs="Arial"/>
        </w:rPr>
        <w:t>sta d</w:t>
      </w:r>
      <w:r w:rsidR="00FA1C9D" w:rsidRPr="005F3866">
        <w:rPr>
          <w:rFonts w:ascii="Arial" w:hAnsi="Arial" w:cs="Arial"/>
        </w:rPr>
        <w:t>os</w:t>
      </w:r>
      <w:r w:rsidR="007C1D4A" w:rsidRPr="005F3866">
        <w:rPr>
          <w:rFonts w:ascii="Arial" w:hAnsi="Arial" w:cs="Arial"/>
          <w:b/>
        </w:rPr>
        <w:t xml:space="preserve"> candidatos</w:t>
      </w:r>
      <w:r w:rsidR="007C1D4A" w:rsidRPr="005F3866">
        <w:rPr>
          <w:rFonts w:ascii="Arial" w:hAnsi="Arial" w:cs="Arial"/>
        </w:rPr>
        <w:t xml:space="preserve"> </w:t>
      </w:r>
      <w:r w:rsidR="00F41F2D" w:rsidRPr="005F3866">
        <w:rPr>
          <w:rFonts w:ascii="Arial" w:hAnsi="Arial" w:cs="Arial"/>
          <w:b/>
          <w:bCs/>
        </w:rPr>
        <w:t>classificados</w:t>
      </w:r>
      <w:r w:rsidR="0039434D" w:rsidRPr="005F3866">
        <w:rPr>
          <w:rFonts w:ascii="Arial" w:hAnsi="Arial" w:cs="Arial"/>
          <w:b/>
          <w:bCs/>
        </w:rPr>
        <w:t xml:space="preserve"> após a entrevista</w:t>
      </w:r>
      <w:r w:rsidR="007C1D4A" w:rsidRPr="005F3866">
        <w:rPr>
          <w:rFonts w:ascii="Arial" w:hAnsi="Arial" w:cs="Arial"/>
        </w:rPr>
        <w:t xml:space="preserve"> </w:t>
      </w:r>
      <w:r w:rsidR="00990F6B" w:rsidRPr="005F3866">
        <w:rPr>
          <w:rFonts w:ascii="Arial" w:hAnsi="Arial" w:cs="Arial"/>
          <w:b/>
        </w:rPr>
        <w:t>e escolha da empresa</w:t>
      </w:r>
      <w:r w:rsidR="00990F6B" w:rsidRPr="005F3866">
        <w:rPr>
          <w:rFonts w:ascii="Arial" w:hAnsi="Arial" w:cs="Arial"/>
        </w:rPr>
        <w:t xml:space="preserve"> </w:t>
      </w:r>
      <w:r w:rsidR="007C1D4A" w:rsidRPr="005F3866">
        <w:rPr>
          <w:rFonts w:ascii="Arial" w:hAnsi="Arial" w:cs="Arial"/>
        </w:rPr>
        <w:t>ser</w:t>
      </w:r>
      <w:r w:rsidR="00EC7601" w:rsidRPr="005F3866">
        <w:rPr>
          <w:rFonts w:ascii="Arial" w:hAnsi="Arial" w:cs="Arial"/>
        </w:rPr>
        <w:t>á</w:t>
      </w:r>
      <w:r w:rsidR="002213EA" w:rsidRPr="005F3866">
        <w:rPr>
          <w:rFonts w:ascii="Arial" w:hAnsi="Arial" w:cs="Arial"/>
        </w:rPr>
        <w:t xml:space="preserve"> divulgada</w:t>
      </w:r>
      <w:r w:rsidR="00C11BB2" w:rsidRPr="005F3866">
        <w:rPr>
          <w:rFonts w:ascii="Arial" w:hAnsi="Arial" w:cs="Arial"/>
        </w:rPr>
        <w:t xml:space="preserve"> em ordem alfabética,</w:t>
      </w:r>
      <w:r w:rsidR="002213EA" w:rsidRPr="005F3866">
        <w:rPr>
          <w:rFonts w:ascii="Arial" w:hAnsi="Arial" w:cs="Arial"/>
        </w:rPr>
        <w:t xml:space="preserve"> </w:t>
      </w:r>
      <w:r w:rsidR="00062801" w:rsidRPr="005F3866">
        <w:rPr>
          <w:rFonts w:ascii="Arial" w:hAnsi="Arial" w:cs="Arial"/>
        </w:rPr>
        <w:t xml:space="preserve">no dia </w:t>
      </w:r>
      <w:r w:rsidR="00091F79" w:rsidRPr="007D41A8">
        <w:rPr>
          <w:rFonts w:ascii="Arial" w:hAnsi="Arial" w:cs="Arial"/>
          <w:b/>
          <w:color w:val="EE0000"/>
        </w:rPr>
        <w:t>25</w:t>
      </w:r>
      <w:r w:rsidR="00657C5D" w:rsidRPr="007D41A8">
        <w:rPr>
          <w:rFonts w:ascii="Arial" w:hAnsi="Arial" w:cs="Arial"/>
          <w:b/>
          <w:color w:val="EE0000"/>
        </w:rPr>
        <w:t>/</w:t>
      </w:r>
      <w:r w:rsidR="00990F6B" w:rsidRPr="007D41A8">
        <w:rPr>
          <w:rFonts w:ascii="Arial" w:hAnsi="Arial" w:cs="Arial"/>
          <w:b/>
          <w:color w:val="EE0000"/>
        </w:rPr>
        <w:t>11</w:t>
      </w:r>
      <w:r w:rsidR="00657C5D" w:rsidRPr="007D41A8">
        <w:rPr>
          <w:rFonts w:ascii="Arial" w:hAnsi="Arial" w:cs="Arial"/>
          <w:b/>
          <w:color w:val="EE0000"/>
        </w:rPr>
        <w:t>/</w:t>
      </w:r>
      <w:r w:rsidR="00990F6B" w:rsidRPr="007D41A8">
        <w:rPr>
          <w:rFonts w:ascii="Arial" w:hAnsi="Arial" w:cs="Arial"/>
          <w:b/>
          <w:color w:val="EE0000"/>
        </w:rPr>
        <w:t>2025</w:t>
      </w:r>
      <w:r w:rsidR="00657C5D" w:rsidRPr="005F3866">
        <w:rPr>
          <w:rFonts w:ascii="Arial" w:hAnsi="Arial" w:cs="Arial"/>
          <w:b/>
        </w:rPr>
        <w:t>,</w:t>
      </w:r>
      <w:r w:rsidR="00062801" w:rsidRPr="005F3866">
        <w:rPr>
          <w:rFonts w:ascii="Arial" w:hAnsi="Arial" w:cs="Arial"/>
        </w:rPr>
        <w:t xml:space="preserve"> </w:t>
      </w:r>
      <w:r w:rsidR="00062801" w:rsidRPr="005F3866">
        <w:rPr>
          <w:rFonts w:ascii="Arial" w:hAnsi="Arial" w:cs="Arial"/>
          <w:b/>
        </w:rPr>
        <w:t xml:space="preserve">a partir das </w:t>
      </w:r>
      <w:r w:rsidR="2A882BFC" w:rsidRPr="007D41A8">
        <w:rPr>
          <w:rFonts w:ascii="Arial" w:hAnsi="Arial" w:cs="Arial"/>
          <w:b/>
          <w:color w:val="EE0000"/>
        </w:rPr>
        <w:t>9</w:t>
      </w:r>
      <w:r w:rsidR="00062801" w:rsidRPr="007D41A8">
        <w:rPr>
          <w:rFonts w:ascii="Arial" w:hAnsi="Arial" w:cs="Arial"/>
          <w:b/>
          <w:color w:val="EE0000"/>
        </w:rPr>
        <w:t>h</w:t>
      </w:r>
      <w:r w:rsidR="00666099" w:rsidRPr="005F3866">
        <w:rPr>
          <w:rFonts w:ascii="Arial" w:hAnsi="Arial" w:cs="Arial"/>
        </w:rPr>
        <w:t>,</w:t>
      </w:r>
      <w:r w:rsidR="00062801" w:rsidRPr="005F3866">
        <w:rPr>
          <w:rFonts w:ascii="Arial" w:hAnsi="Arial" w:cs="Arial"/>
        </w:rPr>
        <w:t xml:space="preserve"> </w:t>
      </w:r>
      <w:r w:rsidR="00DA2D3F" w:rsidRPr="005F3866">
        <w:rPr>
          <w:rStyle w:val="normaltextrun"/>
          <w:rFonts w:ascii="Arial" w:hAnsi="Arial" w:cs="Arial"/>
          <w:shd w:val="clear" w:color="auto" w:fill="FFFFFF"/>
        </w:rPr>
        <w:t>no endereço eletrônico</w:t>
      </w:r>
      <w:r w:rsidR="00575541" w:rsidRPr="005F3866">
        <w:rPr>
          <w:rStyle w:val="normaltextrun"/>
          <w:rFonts w:ascii="Arial" w:hAnsi="Arial" w:cs="Arial"/>
          <w:shd w:val="clear" w:color="auto" w:fill="FFFFFF"/>
        </w:rPr>
        <w:t>,</w:t>
      </w:r>
      <w:r w:rsidR="00DB07EB" w:rsidRPr="005F3866">
        <w:rPr>
          <w:rStyle w:val="normaltextrun"/>
          <w:rFonts w:ascii="Arial" w:hAnsi="Arial" w:cs="Arial"/>
          <w:shd w:val="clear" w:color="auto" w:fill="FFFFFF"/>
        </w:rPr>
        <w:t xml:space="preserve"> </w:t>
      </w:r>
      <w:hyperlink r:id="rId14" w:history="1">
        <w:r w:rsidR="005F3866" w:rsidRPr="005F3866">
          <w:rPr>
            <w:rStyle w:val="Hyperlink"/>
            <w:rFonts w:ascii="Arial" w:hAnsi="Arial" w:cs="Arial"/>
          </w:rPr>
          <w:t>https://acompanhamento.sesisenaisp.org.br/acompanhamento/Default.aspx</w:t>
        </w:r>
      </w:hyperlink>
      <w:r w:rsidR="00DA2D3F" w:rsidRPr="005F3866">
        <w:rPr>
          <w:rStyle w:val="normaltextrun"/>
          <w:rFonts w:ascii="Arial" w:hAnsi="Arial" w:cs="Arial"/>
          <w:shd w:val="clear" w:color="auto" w:fill="FFFFFF"/>
        </w:rPr>
        <w:t>,</w:t>
      </w:r>
      <w:r w:rsidR="005F3866">
        <w:rPr>
          <w:rStyle w:val="normaltextrun"/>
          <w:rFonts w:ascii="Arial" w:hAnsi="Arial" w:cs="Arial"/>
          <w:shd w:val="clear" w:color="auto" w:fill="FFFFFF"/>
        </w:rPr>
        <w:t xml:space="preserve"> </w:t>
      </w:r>
      <w:r w:rsidR="00990F6B" w:rsidRPr="005F3866">
        <w:rPr>
          <w:rStyle w:val="normaltextrun"/>
          <w:rFonts w:ascii="Arial" w:hAnsi="Arial" w:cs="Arial"/>
          <w:shd w:val="clear" w:color="auto" w:fill="FFFFFF"/>
        </w:rPr>
        <w:t xml:space="preserve">no link </w:t>
      </w:r>
      <w:r w:rsidR="004D31D8" w:rsidRPr="005F3866">
        <w:rPr>
          <w:rStyle w:val="normaltextrun"/>
          <w:rFonts w:ascii="Arial" w:hAnsi="Arial" w:cs="Arial"/>
          <w:b/>
          <w:shd w:val="clear" w:color="auto" w:fill="FFFFFF"/>
        </w:rPr>
        <w:t>“</w:t>
      </w:r>
      <w:r w:rsidR="004D31D8" w:rsidRPr="005F3866">
        <w:rPr>
          <w:rStyle w:val="normaltextrun"/>
          <w:rFonts w:ascii="Arial" w:hAnsi="Arial" w:cs="Arial"/>
          <w:sz w:val="2"/>
          <w:szCs w:val="2"/>
          <w:shd w:val="clear" w:color="auto" w:fill="FFFFFF"/>
        </w:rPr>
        <w:t>“</w:t>
      </w:r>
      <w:r w:rsidR="00DA2D3F" w:rsidRPr="005F3866">
        <w:rPr>
          <w:rStyle w:val="normaltextrun"/>
          <w:rFonts w:ascii="Arial" w:hAnsi="Arial" w:cs="Arial"/>
          <w:b/>
          <w:shd w:val="clear" w:color="auto" w:fill="FFFFFF"/>
        </w:rPr>
        <w:t>Acompanhamento do Processo Seletivo</w:t>
      </w:r>
      <w:r w:rsidR="004D31D8" w:rsidRPr="005F3866">
        <w:rPr>
          <w:rStyle w:val="normaltextrun"/>
          <w:rFonts w:ascii="Arial" w:hAnsi="Arial" w:cs="Arial"/>
          <w:b/>
          <w:shd w:val="clear" w:color="auto" w:fill="FFFFFF"/>
        </w:rPr>
        <w:t>”</w:t>
      </w:r>
      <w:r w:rsidR="00DA2D3F" w:rsidRPr="005F3866">
        <w:rPr>
          <w:rStyle w:val="normaltextrun"/>
          <w:rFonts w:ascii="Arial" w:hAnsi="Arial" w:cs="Arial"/>
          <w:shd w:val="clear" w:color="auto" w:fill="FFFFFF"/>
        </w:rPr>
        <w:t>. O candidato deverá preencher os campos: CPF, senha e tipo de Curso (Cursos Superiores</w:t>
      </w:r>
      <w:r w:rsidR="00E8704D" w:rsidRPr="005F3866">
        <w:rPr>
          <w:rStyle w:val="normaltextrun"/>
          <w:rFonts w:ascii="Arial" w:hAnsi="Arial" w:cs="Arial"/>
          <w:shd w:val="clear" w:color="auto" w:fill="FFFFFF"/>
        </w:rPr>
        <w:t xml:space="preserve"> Empresas</w:t>
      </w:r>
      <w:r w:rsidR="00DA2D3F" w:rsidRPr="005F3866">
        <w:rPr>
          <w:rStyle w:val="normaltextrun"/>
          <w:rFonts w:ascii="Arial" w:hAnsi="Arial" w:cs="Arial"/>
          <w:shd w:val="clear" w:color="auto" w:fill="FFFFFF"/>
        </w:rPr>
        <w:t xml:space="preserve"> – </w:t>
      </w:r>
      <w:r w:rsidR="00E8704D" w:rsidRPr="005F3866">
        <w:rPr>
          <w:rStyle w:val="normaltextrun"/>
          <w:rFonts w:ascii="Arial" w:hAnsi="Arial" w:cs="Arial"/>
          <w:shd w:val="clear" w:color="auto" w:fill="FFFFFF"/>
        </w:rPr>
        <w:t>1sem26</w:t>
      </w:r>
      <w:r w:rsidR="00DA2D3F" w:rsidRPr="005F3866">
        <w:rPr>
          <w:rStyle w:val="normaltextrun"/>
          <w:rFonts w:ascii="Arial" w:hAnsi="Arial" w:cs="Arial"/>
          <w:shd w:val="clear" w:color="auto" w:fill="FFFFFF"/>
        </w:rPr>
        <w:t>)</w:t>
      </w:r>
      <w:r w:rsidR="00A61D23" w:rsidRPr="005F3866">
        <w:rPr>
          <w:rStyle w:val="normaltextrun"/>
          <w:rFonts w:ascii="Arial" w:hAnsi="Arial" w:cs="Arial"/>
          <w:shd w:val="clear" w:color="auto" w:fill="FFFFFF"/>
        </w:rPr>
        <w:t xml:space="preserve">, </w:t>
      </w:r>
      <w:r w:rsidR="00A61D23" w:rsidRPr="005F3866">
        <w:rPr>
          <w:rStyle w:val="normaltextrun"/>
          <w:rFonts w:ascii="Arial" w:hAnsi="Arial" w:cs="Arial"/>
        </w:rPr>
        <w:t xml:space="preserve">digitar o código de segurança e </w:t>
      </w:r>
      <w:r w:rsidR="00A61D23" w:rsidRPr="005F3866">
        <w:rPr>
          <w:rStyle w:val="normaltextrun"/>
          <w:rFonts w:ascii="Arial" w:hAnsi="Arial" w:cs="Arial"/>
        </w:rPr>
        <w:lastRenderedPageBreak/>
        <w:t>clicar em consultar</w:t>
      </w:r>
      <w:r w:rsidR="00DA2D3F" w:rsidRPr="005F3866">
        <w:rPr>
          <w:rStyle w:val="normaltextrun"/>
          <w:rFonts w:ascii="Arial" w:hAnsi="Arial" w:cs="Arial"/>
          <w:shd w:val="clear" w:color="auto" w:fill="FFFFFF"/>
        </w:rPr>
        <w:t>.</w:t>
      </w:r>
      <w:r w:rsidR="00364BD1" w:rsidRPr="005F3866">
        <w:rPr>
          <w:rStyle w:val="normaltextrun"/>
          <w:rFonts w:ascii="Arial" w:hAnsi="Arial" w:cs="Arial"/>
          <w:shd w:val="clear" w:color="auto" w:fill="FFFFFF"/>
        </w:rPr>
        <w:t xml:space="preserve"> A lista</w:t>
      </w:r>
      <w:r w:rsidR="004215E9" w:rsidRPr="005F3866">
        <w:rPr>
          <w:rStyle w:val="normaltextrun"/>
          <w:rFonts w:ascii="Arial" w:hAnsi="Arial" w:cs="Arial"/>
          <w:shd w:val="clear" w:color="auto" w:fill="FFFFFF"/>
        </w:rPr>
        <w:t xml:space="preserve"> </w:t>
      </w:r>
      <w:r w:rsidR="00990F6B" w:rsidRPr="005F3866">
        <w:rPr>
          <w:rStyle w:val="normaltextrun"/>
          <w:rFonts w:ascii="Arial" w:hAnsi="Arial" w:cs="Arial"/>
          <w:shd w:val="clear" w:color="auto" w:fill="FFFFFF"/>
        </w:rPr>
        <w:t xml:space="preserve">também </w:t>
      </w:r>
      <w:r w:rsidR="00364BD1" w:rsidRPr="005F3866">
        <w:rPr>
          <w:rStyle w:val="normaltextrun"/>
          <w:rFonts w:ascii="Arial" w:hAnsi="Arial" w:cs="Arial"/>
          <w:shd w:val="clear" w:color="auto" w:fill="FFFFFF"/>
        </w:rPr>
        <w:t>será divulgada</w:t>
      </w:r>
      <w:r w:rsidR="004215E9" w:rsidRPr="005F3866">
        <w:rPr>
          <w:rStyle w:val="normaltextrun"/>
          <w:rFonts w:ascii="Arial" w:hAnsi="Arial" w:cs="Arial"/>
          <w:shd w:val="clear" w:color="auto" w:fill="FFFFFF"/>
        </w:rPr>
        <w:t xml:space="preserve"> </w:t>
      </w:r>
      <w:r w:rsidR="003671B2" w:rsidRPr="005F3866">
        <w:rPr>
          <w:rStyle w:val="normaltextrun"/>
          <w:rFonts w:ascii="Arial" w:hAnsi="Arial" w:cs="Arial"/>
          <w:shd w:val="clear" w:color="auto" w:fill="FFFFFF"/>
        </w:rPr>
        <w:t>n</w:t>
      </w:r>
      <w:r w:rsidR="00990F6B" w:rsidRPr="005F3866">
        <w:rPr>
          <w:rStyle w:val="normaltextrun"/>
          <w:rFonts w:ascii="Arial" w:hAnsi="Arial" w:cs="Arial"/>
          <w:shd w:val="clear" w:color="auto" w:fill="FFFFFF"/>
        </w:rPr>
        <w:t>o</w:t>
      </w:r>
      <w:r w:rsidR="004B0F84" w:rsidRPr="005F3866">
        <w:rPr>
          <w:rStyle w:val="normaltextrun"/>
          <w:rFonts w:ascii="Arial" w:hAnsi="Arial" w:cs="Arial"/>
          <w:shd w:val="clear" w:color="auto" w:fill="FFFFFF"/>
        </w:rPr>
        <w:t xml:space="preserve"> </w:t>
      </w:r>
      <w:r w:rsidR="00364BD1" w:rsidRPr="005F3866">
        <w:rPr>
          <w:rStyle w:val="normaltextrun"/>
          <w:rFonts w:ascii="Arial" w:hAnsi="Arial" w:cs="Arial"/>
          <w:shd w:val="clear" w:color="auto" w:fill="FFFFFF"/>
        </w:rPr>
        <w:t>Centro Universitário/</w:t>
      </w:r>
      <w:r w:rsidR="00300768" w:rsidRPr="005F3866">
        <w:rPr>
          <w:rFonts w:ascii="Arial" w:hAnsi="Arial" w:cs="Arial"/>
          <w:b/>
          <w:bCs/>
        </w:rPr>
        <w:t xml:space="preserve"> Escola SENAI </w:t>
      </w:r>
      <w:proofErr w:type="spellStart"/>
      <w:r w:rsidR="00300768" w:rsidRPr="005F3866">
        <w:rPr>
          <w:rFonts w:ascii="Arial" w:hAnsi="Arial" w:cs="Arial"/>
          <w:b/>
          <w:bCs/>
        </w:rPr>
        <w:t>Dr</w:t>
      </w:r>
      <w:proofErr w:type="spellEnd"/>
      <w:r w:rsidR="00300768" w:rsidRPr="005F3866">
        <w:rPr>
          <w:rFonts w:ascii="Arial" w:hAnsi="Arial" w:cs="Arial"/>
          <w:b/>
          <w:bCs/>
        </w:rPr>
        <w:t xml:space="preserve"> Celso </w:t>
      </w:r>
      <w:proofErr w:type="spellStart"/>
      <w:r w:rsidR="00300768" w:rsidRPr="005F3866">
        <w:rPr>
          <w:rFonts w:ascii="Arial" w:hAnsi="Arial" w:cs="Arial"/>
          <w:b/>
          <w:bCs/>
        </w:rPr>
        <w:t>Charuri</w:t>
      </w:r>
      <w:proofErr w:type="spellEnd"/>
      <w:r w:rsidR="00300768" w:rsidRPr="005F3866">
        <w:rPr>
          <w:rFonts w:ascii="Arial" w:hAnsi="Arial" w:cs="Arial"/>
          <w:b/>
          <w:bCs/>
        </w:rPr>
        <w:t xml:space="preserve"> - Unidade Guarulhos</w:t>
      </w:r>
      <w:r w:rsidR="00300768" w:rsidRPr="005F3866">
        <w:rPr>
          <w:rStyle w:val="normaltextrun"/>
          <w:rFonts w:ascii="Arial" w:hAnsi="Arial" w:cs="Arial"/>
          <w:shd w:val="clear" w:color="auto" w:fill="FFFFFF"/>
        </w:rPr>
        <w:t xml:space="preserve"> </w:t>
      </w:r>
      <w:r w:rsidR="00364BD1" w:rsidRPr="005F3866">
        <w:rPr>
          <w:rStyle w:val="normaltextrun"/>
          <w:rFonts w:ascii="Arial" w:hAnsi="Arial" w:cs="Arial"/>
          <w:shd w:val="clear" w:color="auto" w:fill="FFFFFF"/>
        </w:rPr>
        <w:t>n</w:t>
      </w:r>
      <w:r w:rsidR="00BB29ED" w:rsidRPr="005F3866">
        <w:rPr>
          <w:rStyle w:val="normaltextrun"/>
          <w:rFonts w:ascii="Arial" w:hAnsi="Arial" w:cs="Arial"/>
          <w:shd w:val="clear" w:color="auto" w:fill="FFFFFF"/>
        </w:rPr>
        <w:t>o</w:t>
      </w:r>
      <w:r w:rsidR="00364BD1" w:rsidRPr="005F3866">
        <w:rPr>
          <w:rStyle w:val="normaltextrun"/>
          <w:rFonts w:ascii="Arial" w:hAnsi="Arial" w:cs="Arial"/>
          <w:shd w:val="clear" w:color="auto" w:fill="FFFFFF"/>
        </w:rPr>
        <w:t xml:space="preserve"> qual </w:t>
      </w:r>
      <w:r w:rsidR="00990F6B" w:rsidRPr="005F3866">
        <w:rPr>
          <w:rStyle w:val="normaltextrun"/>
          <w:rFonts w:ascii="Arial" w:hAnsi="Arial" w:cs="Arial"/>
          <w:shd w:val="clear" w:color="auto" w:fill="FFFFFF"/>
        </w:rPr>
        <w:t xml:space="preserve">o candidato </w:t>
      </w:r>
      <w:r w:rsidR="00364BD1" w:rsidRPr="005F3866">
        <w:rPr>
          <w:rStyle w:val="normaltextrun"/>
          <w:rFonts w:ascii="Arial" w:hAnsi="Arial" w:cs="Arial"/>
          <w:shd w:val="clear" w:color="auto" w:fill="FFFFFF"/>
        </w:rPr>
        <w:t>está inscrito.</w:t>
      </w:r>
    </w:p>
    <w:p w14:paraId="47C4308F" w14:textId="77777777" w:rsidR="00B63335" w:rsidRDefault="00B63335" w:rsidP="00B63335">
      <w:pPr>
        <w:pStyle w:val="PargrafodaLista"/>
        <w:spacing w:line="360" w:lineRule="auto"/>
        <w:ind w:left="284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0412DAC" w14:textId="6F771C17" w:rsidR="00814DA3" w:rsidRPr="00270AD1" w:rsidRDefault="00070A2E" w:rsidP="00B63335">
      <w:pPr>
        <w:pStyle w:val="PargrafodaLista"/>
        <w:numPr>
          <w:ilvl w:val="0"/>
          <w:numId w:val="44"/>
        </w:numPr>
        <w:spacing w:line="360" w:lineRule="auto"/>
        <w:ind w:left="284" w:hanging="284"/>
        <w:jc w:val="both"/>
        <w:rPr>
          <w:rFonts w:ascii="Arial" w:hAnsi="Arial" w:cs="Arial"/>
          <w:u w:val="single"/>
        </w:rPr>
      </w:pPr>
      <w:r w:rsidRPr="00270AD1">
        <w:rPr>
          <w:rFonts w:ascii="Arial" w:hAnsi="Arial" w:cs="Arial"/>
          <w:b/>
          <w:sz w:val="22"/>
          <w:szCs w:val="22"/>
          <w:u w:val="single"/>
        </w:rPr>
        <w:t>MATRÍCULA</w:t>
      </w:r>
      <w:r w:rsidR="005964F8" w:rsidRPr="00270AD1">
        <w:rPr>
          <w:rFonts w:ascii="Arial" w:hAnsi="Arial" w:cs="Arial"/>
          <w:b/>
          <w:sz w:val="22"/>
          <w:szCs w:val="22"/>
          <w:u w:val="single"/>
        </w:rPr>
        <w:t>S</w:t>
      </w:r>
    </w:p>
    <w:p w14:paraId="350EF720" w14:textId="421A18DF" w:rsidR="007D180B" w:rsidRPr="007D180B" w:rsidRDefault="00EE7D33" w:rsidP="00E5730E">
      <w:pPr>
        <w:pStyle w:val="PargrafodaLista"/>
        <w:numPr>
          <w:ilvl w:val="1"/>
          <w:numId w:val="22"/>
        </w:numPr>
        <w:spacing w:line="360" w:lineRule="auto"/>
        <w:ind w:left="794" w:hanging="510"/>
        <w:jc w:val="both"/>
        <w:rPr>
          <w:rFonts w:ascii="Arial" w:hAnsi="Arial" w:cs="Arial"/>
        </w:rPr>
      </w:pPr>
      <w:r w:rsidRPr="00814DA3">
        <w:rPr>
          <w:rFonts w:ascii="Arial" w:hAnsi="Arial" w:cs="Arial"/>
        </w:rPr>
        <w:t xml:space="preserve">O </w:t>
      </w:r>
      <w:r w:rsidR="00070A2E" w:rsidRPr="00814DA3">
        <w:rPr>
          <w:rFonts w:ascii="Arial" w:hAnsi="Arial" w:cs="Arial"/>
        </w:rPr>
        <w:t xml:space="preserve">candidato classificado </w:t>
      </w:r>
      <w:r w:rsidR="006F553A" w:rsidRPr="00814DA3">
        <w:rPr>
          <w:rFonts w:ascii="Arial" w:hAnsi="Arial" w:cs="Arial"/>
        </w:rPr>
        <w:t>no processo seletivo</w:t>
      </w:r>
      <w:r w:rsidR="000B1D1F" w:rsidRPr="00814DA3">
        <w:rPr>
          <w:rFonts w:ascii="Arial" w:hAnsi="Arial" w:cs="Arial"/>
        </w:rPr>
        <w:t>,</w:t>
      </w:r>
      <w:r w:rsidR="006F553A" w:rsidRPr="00814DA3">
        <w:rPr>
          <w:rFonts w:ascii="Arial" w:hAnsi="Arial" w:cs="Arial"/>
        </w:rPr>
        <w:t xml:space="preserve"> </w:t>
      </w:r>
      <w:r w:rsidR="00A95CB6" w:rsidRPr="00814DA3">
        <w:rPr>
          <w:rFonts w:ascii="Arial" w:hAnsi="Arial" w:cs="Arial"/>
        </w:rPr>
        <w:t>dever</w:t>
      </w:r>
      <w:r w:rsidR="00043537" w:rsidRPr="00814DA3">
        <w:rPr>
          <w:rFonts w:ascii="Arial" w:hAnsi="Arial" w:cs="Arial"/>
        </w:rPr>
        <w:t>á</w:t>
      </w:r>
      <w:r w:rsidR="00A95CB6" w:rsidRPr="00814DA3">
        <w:rPr>
          <w:rFonts w:ascii="Arial" w:hAnsi="Arial" w:cs="Arial"/>
        </w:rPr>
        <w:t xml:space="preserve"> efetuar</w:t>
      </w:r>
      <w:r w:rsidR="00C6370A" w:rsidRPr="00814DA3">
        <w:rPr>
          <w:rStyle w:val="normaltextrun"/>
          <w:rFonts w:ascii="Arial" w:hAnsi="Arial" w:cs="Arial"/>
        </w:rPr>
        <w:t xml:space="preserve"> sua matrícula </w:t>
      </w:r>
      <w:r w:rsidR="00964F95" w:rsidRPr="00814DA3">
        <w:rPr>
          <w:rStyle w:val="normaltextrun"/>
          <w:rFonts w:ascii="Arial" w:hAnsi="Arial" w:cs="Arial"/>
          <w:b/>
        </w:rPr>
        <w:t>no período de</w:t>
      </w:r>
      <w:r w:rsidR="00517C5D" w:rsidRPr="00814DA3">
        <w:rPr>
          <w:rStyle w:val="normaltextrun"/>
          <w:rFonts w:ascii="Arial" w:hAnsi="Arial" w:cs="Arial"/>
          <w:b/>
        </w:rPr>
        <w:t xml:space="preserve"> </w:t>
      </w:r>
      <w:r w:rsidR="00904CB5" w:rsidRPr="007D41A8">
        <w:rPr>
          <w:rStyle w:val="normaltextrun"/>
          <w:rFonts w:ascii="Arial" w:hAnsi="Arial" w:cs="Arial"/>
          <w:b/>
          <w:color w:val="EE0000"/>
        </w:rPr>
        <w:t>12</w:t>
      </w:r>
      <w:r w:rsidRPr="007D41A8">
        <w:rPr>
          <w:rStyle w:val="normaltextrun"/>
          <w:rFonts w:ascii="Arial" w:hAnsi="Arial" w:cs="Arial"/>
          <w:b/>
          <w:color w:val="EE0000"/>
        </w:rPr>
        <w:t xml:space="preserve">/12/2025 </w:t>
      </w:r>
      <w:r w:rsidR="00964F95" w:rsidRPr="007D41A8">
        <w:rPr>
          <w:rStyle w:val="normaltextrun"/>
          <w:rFonts w:ascii="Arial" w:hAnsi="Arial" w:cs="Arial"/>
          <w:b/>
          <w:color w:val="EE0000"/>
        </w:rPr>
        <w:t xml:space="preserve">a </w:t>
      </w:r>
      <w:r w:rsidR="00904CB5" w:rsidRPr="007D41A8">
        <w:rPr>
          <w:rStyle w:val="normaltextrun"/>
          <w:rFonts w:ascii="Arial" w:hAnsi="Arial" w:cs="Arial"/>
          <w:b/>
          <w:color w:val="EE0000"/>
        </w:rPr>
        <w:t>17</w:t>
      </w:r>
      <w:r w:rsidR="00964F95" w:rsidRPr="007D41A8">
        <w:rPr>
          <w:rStyle w:val="normaltextrun"/>
          <w:rFonts w:ascii="Arial" w:hAnsi="Arial" w:cs="Arial"/>
          <w:b/>
          <w:color w:val="EE0000"/>
        </w:rPr>
        <w:t>/12/</w:t>
      </w:r>
      <w:r w:rsidRPr="007D41A8">
        <w:rPr>
          <w:rStyle w:val="normaltextrun"/>
          <w:rFonts w:ascii="Arial" w:hAnsi="Arial" w:cs="Arial"/>
          <w:b/>
          <w:color w:val="EE0000"/>
        </w:rPr>
        <w:t>2025</w:t>
      </w:r>
      <w:r w:rsidR="00364BD1" w:rsidRPr="00814DA3">
        <w:rPr>
          <w:rStyle w:val="normaltextrun"/>
          <w:rFonts w:ascii="Arial" w:hAnsi="Arial" w:cs="Arial"/>
          <w:b/>
        </w:rPr>
        <w:t xml:space="preserve">, </w:t>
      </w:r>
      <w:r w:rsidR="00364BD1" w:rsidRPr="00DB6AF2">
        <w:rPr>
          <w:rStyle w:val="normaltextrun"/>
          <w:rFonts w:ascii="Arial" w:hAnsi="Arial" w:cs="Arial"/>
        </w:rPr>
        <w:t xml:space="preserve">de acordo com o </w:t>
      </w:r>
      <w:r w:rsidR="00045285">
        <w:rPr>
          <w:rStyle w:val="normaltextrun"/>
          <w:rFonts w:ascii="Arial" w:hAnsi="Arial" w:cs="Arial"/>
        </w:rPr>
        <w:t>i</w:t>
      </w:r>
      <w:r w:rsidR="00364BD1" w:rsidRPr="00DB6AF2">
        <w:rPr>
          <w:rStyle w:val="normaltextrun"/>
          <w:rFonts w:ascii="Arial" w:hAnsi="Arial" w:cs="Arial"/>
        </w:rPr>
        <w:t xml:space="preserve">tem </w:t>
      </w:r>
      <w:r w:rsidR="00A169B2">
        <w:rPr>
          <w:rStyle w:val="normaltextrun"/>
          <w:rFonts w:ascii="Arial" w:hAnsi="Arial" w:cs="Arial"/>
        </w:rPr>
        <w:t>7.2</w:t>
      </w:r>
      <w:r w:rsidR="00DB6AF2">
        <w:rPr>
          <w:rFonts w:ascii="Arial" w:hAnsi="Arial" w:cs="Arial"/>
          <w:snapToGrid w:val="0"/>
          <w:lang w:eastAsia="pt-BR"/>
        </w:rPr>
        <w:t>.</w:t>
      </w:r>
    </w:p>
    <w:p w14:paraId="1F4151D6" w14:textId="77777777" w:rsidR="00435080" w:rsidRPr="006167E2" w:rsidRDefault="00435080" w:rsidP="006167E2">
      <w:pPr>
        <w:spacing w:line="360" w:lineRule="auto"/>
        <w:jc w:val="both"/>
        <w:rPr>
          <w:rFonts w:ascii="Arial" w:hAnsi="Arial" w:cs="Arial"/>
        </w:rPr>
      </w:pPr>
    </w:p>
    <w:sectPr w:rsidR="00435080" w:rsidRPr="006167E2" w:rsidSect="00033E7C">
      <w:headerReference w:type="default" r:id="rId15"/>
      <w:footerReference w:type="default" r:id="rId16"/>
      <w:pgSz w:w="11907" w:h="16840" w:code="9"/>
      <w:pgMar w:top="1134" w:right="1134" w:bottom="851" w:left="1418" w:header="709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D80B5" w14:textId="77777777" w:rsidR="00E82C6A" w:rsidRDefault="00E82C6A">
      <w:r>
        <w:separator/>
      </w:r>
    </w:p>
  </w:endnote>
  <w:endnote w:type="continuationSeparator" w:id="0">
    <w:p w14:paraId="605F403D" w14:textId="77777777" w:rsidR="00E82C6A" w:rsidRDefault="00E82C6A">
      <w:r>
        <w:continuationSeparator/>
      </w:r>
    </w:p>
  </w:endnote>
  <w:endnote w:type="continuationNotice" w:id="1">
    <w:p w14:paraId="732BF325" w14:textId="77777777" w:rsidR="00E82C6A" w:rsidRDefault="00E82C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BB10C" w14:textId="77777777" w:rsidR="004737BB" w:rsidRDefault="004737BB" w:rsidP="00491FEA">
    <w:pPr>
      <w:pStyle w:val="Rodap"/>
      <w:pBdr>
        <w:top w:val="single" w:sz="4" w:space="1" w:color="auto"/>
      </w:pBdr>
      <w:jc w:val="center"/>
      <w:rPr>
        <w:rFonts w:ascii="Arial" w:hAnsi="Arial" w:cs="Arial"/>
        <w:sz w:val="16"/>
        <w:szCs w:val="16"/>
      </w:rPr>
    </w:pPr>
  </w:p>
  <w:p w14:paraId="6B0EE51D" w14:textId="5829C7F4" w:rsidR="004737BB" w:rsidRDefault="004737BB" w:rsidP="00D10A9C">
    <w:pPr>
      <w:pStyle w:val="Rodap"/>
      <w:pBdr>
        <w:top w:val="single" w:sz="4" w:space="1" w:color="auto"/>
      </w:pBdr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Processo Seletivo Cursos Superiores</w:t>
    </w:r>
    <w:r w:rsidR="00816DEF">
      <w:rPr>
        <w:rFonts w:ascii="Arial" w:hAnsi="Arial" w:cs="Arial"/>
        <w:sz w:val="16"/>
        <w:szCs w:val="16"/>
      </w:rPr>
      <w:t xml:space="preserve"> Empresas – 1sem26</w:t>
    </w:r>
  </w:p>
  <w:p w14:paraId="35788684" w14:textId="7868EBE2" w:rsidR="004737BB" w:rsidRDefault="004737BB" w:rsidP="00D10A9C">
    <w:pPr>
      <w:pStyle w:val="Rodap"/>
      <w:pBdr>
        <w:top w:val="single" w:sz="4" w:space="1" w:color="auto"/>
      </w:pBdr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Candidatos </w:t>
    </w:r>
    <w:r w:rsidR="00FE31E4">
      <w:rPr>
        <w:rFonts w:ascii="Arial" w:hAnsi="Arial" w:cs="Arial"/>
        <w:sz w:val="16"/>
        <w:szCs w:val="16"/>
      </w:rPr>
      <w:t>E</w:t>
    </w:r>
    <w:r>
      <w:rPr>
        <w:rFonts w:ascii="Arial" w:hAnsi="Arial" w:cs="Arial"/>
        <w:sz w:val="16"/>
        <w:szCs w:val="16"/>
      </w:rPr>
      <w:t xml:space="preserve">ncaminhados </w:t>
    </w:r>
    <w:r w:rsidR="00FE31E4">
      <w:rPr>
        <w:rFonts w:ascii="Arial" w:hAnsi="Arial" w:cs="Arial"/>
        <w:sz w:val="16"/>
        <w:szCs w:val="16"/>
      </w:rPr>
      <w:t>F</w:t>
    </w:r>
    <w:r>
      <w:rPr>
        <w:rFonts w:ascii="Arial" w:hAnsi="Arial" w:cs="Arial"/>
        <w:sz w:val="16"/>
        <w:szCs w:val="16"/>
      </w:rPr>
      <w:t xml:space="preserve">ormalmente por </w:t>
    </w:r>
    <w:r w:rsidR="00FE31E4">
      <w:rPr>
        <w:rFonts w:ascii="Arial" w:hAnsi="Arial" w:cs="Arial"/>
        <w:sz w:val="16"/>
        <w:szCs w:val="16"/>
      </w:rPr>
      <w:t>E</w:t>
    </w:r>
    <w:r>
      <w:rPr>
        <w:rFonts w:ascii="Arial" w:hAnsi="Arial" w:cs="Arial"/>
        <w:sz w:val="16"/>
        <w:szCs w:val="16"/>
      </w:rPr>
      <w:t xml:space="preserve">mpresas </w:t>
    </w:r>
    <w:r w:rsidR="00FE31E4">
      <w:rPr>
        <w:rFonts w:ascii="Arial" w:hAnsi="Arial" w:cs="Arial"/>
        <w:sz w:val="16"/>
        <w:szCs w:val="16"/>
      </w:rPr>
      <w:t>C</w:t>
    </w:r>
    <w:r>
      <w:rPr>
        <w:rFonts w:ascii="Arial" w:hAnsi="Arial" w:cs="Arial"/>
        <w:sz w:val="16"/>
        <w:szCs w:val="16"/>
      </w:rPr>
      <w:t>ontribuintes do SENAI-SP</w:t>
    </w:r>
  </w:p>
  <w:p w14:paraId="17CCE1B5" w14:textId="54E8338F" w:rsidR="004737BB" w:rsidRPr="002900A0" w:rsidRDefault="004737BB" w:rsidP="00491FEA">
    <w:pPr>
      <w:pStyle w:val="Rodap"/>
      <w:pBdr>
        <w:top w:val="single" w:sz="4" w:space="1" w:color="auto"/>
      </w:pBdr>
      <w:jc w:val="center"/>
      <w:rPr>
        <w:rFonts w:ascii="Arial" w:hAnsi="Arial" w:cs="Arial"/>
        <w:sz w:val="16"/>
        <w:szCs w:val="16"/>
      </w:rPr>
    </w:pPr>
  </w:p>
  <w:p w14:paraId="29FBADE7" w14:textId="6F2C8521" w:rsidR="004737BB" w:rsidRPr="002900A0" w:rsidRDefault="004737BB">
    <w:pPr>
      <w:pStyle w:val="Rodap"/>
      <w:jc w:val="right"/>
      <w:rPr>
        <w:rFonts w:ascii="Arial" w:hAnsi="Arial" w:cs="Arial"/>
        <w:sz w:val="16"/>
        <w:szCs w:val="16"/>
      </w:rPr>
    </w:pPr>
    <w:r w:rsidRPr="002900A0">
      <w:rPr>
        <w:rFonts w:ascii="Arial" w:hAnsi="Arial" w:cs="Arial"/>
        <w:sz w:val="16"/>
        <w:szCs w:val="16"/>
      </w:rPr>
      <w:fldChar w:fldCharType="begin"/>
    </w:r>
    <w:r w:rsidRPr="002900A0">
      <w:rPr>
        <w:rFonts w:ascii="Arial" w:hAnsi="Arial" w:cs="Arial"/>
        <w:sz w:val="16"/>
        <w:szCs w:val="16"/>
      </w:rPr>
      <w:instrText>PAGE   \* MERGEFORMAT</w:instrText>
    </w:r>
    <w:r w:rsidRPr="002900A0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2</w:t>
    </w:r>
    <w:r w:rsidRPr="002900A0">
      <w:rPr>
        <w:rFonts w:ascii="Arial" w:hAnsi="Arial" w:cs="Arial"/>
        <w:sz w:val="16"/>
        <w:szCs w:val="16"/>
      </w:rPr>
      <w:fldChar w:fldCharType="end"/>
    </w:r>
  </w:p>
  <w:p w14:paraId="374B45E5" w14:textId="77777777" w:rsidR="004737BB" w:rsidRDefault="004737B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516F9" w14:textId="77777777" w:rsidR="00E82C6A" w:rsidRDefault="00E82C6A">
      <w:r>
        <w:separator/>
      </w:r>
    </w:p>
  </w:footnote>
  <w:footnote w:type="continuationSeparator" w:id="0">
    <w:p w14:paraId="278BB0B3" w14:textId="77777777" w:rsidR="00E82C6A" w:rsidRDefault="00E82C6A">
      <w:r>
        <w:continuationSeparator/>
      </w:r>
    </w:p>
  </w:footnote>
  <w:footnote w:type="continuationNotice" w:id="1">
    <w:p w14:paraId="5592524D" w14:textId="77777777" w:rsidR="00E82C6A" w:rsidRDefault="00E82C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101B1" w14:textId="0DC51796" w:rsidR="004737BB" w:rsidRDefault="004737BB" w:rsidP="00491FEA">
    <w:pPr>
      <w:pStyle w:val="Cabealho"/>
      <w:pBdr>
        <w:bottom w:val="single" w:sz="4" w:space="1" w:color="auto"/>
      </w:pBdr>
      <w:jc w:val="center"/>
    </w:pPr>
    <w:r w:rsidRPr="005D3D4E">
      <w:rPr>
        <w:noProof/>
        <w:lang w:eastAsia="pt-BR"/>
      </w:rPr>
      <w:drawing>
        <wp:inline distT="0" distB="0" distL="0" distR="0" wp14:anchorId="474CF599" wp14:editId="6E76BB3B">
          <wp:extent cx="1518285" cy="405130"/>
          <wp:effectExtent l="0" t="0" r="5715" b="0"/>
          <wp:docPr id="1" name="Imagem 1" descr="C:\Users\sn76731\Desktop\Logotipo_SENAI-SP\SENAI-SP_preferenci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Users\sn76731\Desktop\Logotipo_SENAI-SP\SENAI-SP_preferenci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5135"/>
                  <a:stretch>
                    <a:fillRect/>
                  </a:stretch>
                </pic:blipFill>
                <pic:spPr bwMode="auto">
                  <a:xfrm>
                    <a:off x="0" y="0"/>
                    <a:ext cx="1518285" cy="405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•"/>
      <w:lvlJc w:val="left"/>
      <w:pPr>
        <w:tabs>
          <w:tab w:val="num" w:pos="1418"/>
        </w:tabs>
        <w:ind w:left="1418" w:hanging="426"/>
      </w:pPr>
      <w:rPr>
        <w:rFonts w:ascii="Verdana" w:hAnsi="Verdana" w:cs="Verdana"/>
        <w:color w:val="000000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•"/>
      <w:lvlJc w:val="left"/>
      <w:pPr>
        <w:tabs>
          <w:tab w:val="num" w:pos="1418"/>
        </w:tabs>
        <w:ind w:left="1418" w:hanging="426"/>
      </w:pPr>
      <w:rPr>
        <w:rFonts w:ascii="Verdana" w:hAnsi="Verdana" w:cs="Verdana"/>
        <w:caps w:val="0"/>
        <w:smallCaps w:val="0"/>
        <w:strike w:val="0"/>
        <w:dstrike w:val="0"/>
        <w:color w:val="000000"/>
        <w:spacing w:val="0"/>
        <w:sz w:val="20"/>
        <w:szCs w:val="20"/>
      </w:rPr>
    </w:lvl>
  </w:abstractNum>
  <w:abstractNum w:abstractNumId="2" w15:restartNumberingAfterBreak="0">
    <w:nsid w:val="00000011"/>
    <w:multiLevelType w:val="single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360"/>
        </w:tabs>
        <w:ind w:left="2099" w:hanging="360"/>
      </w:pPr>
      <w:rPr>
        <w:rFonts w:ascii="Symbol" w:hAnsi="Symbol" w:cs="Symbol" w:hint="default"/>
        <w:strike w:val="0"/>
        <w:dstrike w:val="0"/>
        <w:color w:val="000000"/>
        <w:sz w:val="22"/>
        <w:szCs w:val="22"/>
      </w:rPr>
    </w:lvl>
  </w:abstractNum>
  <w:abstractNum w:abstractNumId="3" w15:restartNumberingAfterBreak="0">
    <w:nsid w:val="00000012"/>
    <w:multiLevelType w:val="singleLevel"/>
    <w:tmpl w:val="00000012"/>
    <w:name w:val="WW8Num19"/>
    <w:lvl w:ilvl="0">
      <w:start w:val="1"/>
      <w:numFmt w:val="bullet"/>
      <w:lvlText w:val=""/>
      <w:lvlJc w:val="left"/>
      <w:pPr>
        <w:tabs>
          <w:tab w:val="num" w:pos="360"/>
        </w:tabs>
        <w:ind w:left="2360" w:hanging="360"/>
      </w:pPr>
      <w:rPr>
        <w:rFonts w:ascii="Symbol" w:hAnsi="Symbol" w:cs="Symbol" w:hint="default"/>
      </w:rPr>
    </w:lvl>
  </w:abstractNum>
  <w:abstractNum w:abstractNumId="4" w15:restartNumberingAfterBreak="0">
    <w:nsid w:val="0442795C"/>
    <w:multiLevelType w:val="hybridMultilevel"/>
    <w:tmpl w:val="FC5033DE"/>
    <w:lvl w:ilvl="0" w:tplc="4D04E572">
      <w:start w:val="1"/>
      <w:numFmt w:val="lowerLetter"/>
      <w:lvlText w:val="%1."/>
      <w:lvlJc w:val="left"/>
      <w:pPr>
        <w:ind w:left="2251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971" w:hanging="360"/>
      </w:pPr>
    </w:lvl>
    <w:lvl w:ilvl="2" w:tplc="0416001B" w:tentative="1">
      <w:start w:val="1"/>
      <w:numFmt w:val="lowerRoman"/>
      <w:lvlText w:val="%3."/>
      <w:lvlJc w:val="right"/>
      <w:pPr>
        <w:ind w:left="3691" w:hanging="180"/>
      </w:pPr>
    </w:lvl>
    <w:lvl w:ilvl="3" w:tplc="0416000F" w:tentative="1">
      <w:start w:val="1"/>
      <w:numFmt w:val="decimal"/>
      <w:lvlText w:val="%4."/>
      <w:lvlJc w:val="left"/>
      <w:pPr>
        <w:ind w:left="4411" w:hanging="360"/>
      </w:pPr>
    </w:lvl>
    <w:lvl w:ilvl="4" w:tplc="04160019" w:tentative="1">
      <w:start w:val="1"/>
      <w:numFmt w:val="lowerLetter"/>
      <w:lvlText w:val="%5."/>
      <w:lvlJc w:val="left"/>
      <w:pPr>
        <w:ind w:left="5131" w:hanging="360"/>
      </w:pPr>
    </w:lvl>
    <w:lvl w:ilvl="5" w:tplc="0416001B" w:tentative="1">
      <w:start w:val="1"/>
      <w:numFmt w:val="lowerRoman"/>
      <w:lvlText w:val="%6."/>
      <w:lvlJc w:val="right"/>
      <w:pPr>
        <w:ind w:left="5851" w:hanging="180"/>
      </w:pPr>
    </w:lvl>
    <w:lvl w:ilvl="6" w:tplc="0416000F" w:tentative="1">
      <w:start w:val="1"/>
      <w:numFmt w:val="decimal"/>
      <w:lvlText w:val="%7."/>
      <w:lvlJc w:val="left"/>
      <w:pPr>
        <w:ind w:left="6571" w:hanging="360"/>
      </w:pPr>
    </w:lvl>
    <w:lvl w:ilvl="7" w:tplc="04160019" w:tentative="1">
      <w:start w:val="1"/>
      <w:numFmt w:val="lowerLetter"/>
      <w:lvlText w:val="%8."/>
      <w:lvlJc w:val="left"/>
      <w:pPr>
        <w:ind w:left="7291" w:hanging="360"/>
      </w:pPr>
    </w:lvl>
    <w:lvl w:ilvl="8" w:tplc="0416001B" w:tentative="1">
      <w:start w:val="1"/>
      <w:numFmt w:val="lowerRoman"/>
      <w:lvlText w:val="%9."/>
      <w:lvlJc w:val="right"/>
      <w:pPr>
        <w:ind w:left="8011" w:hanging="180"/>
      </w:pPr>
    </w:lvl>
  </w:abstractNum>
  <w:abstractNum w:abstractNumId="5" w15:restartNumberingAfterBreak="0">
    <w:nsid w:val="0AB02BCC"/>
    <w:multiLevelType w:val="multilevel"/>
    <w:tmpl w:val="D0FE3256"/>
    <w:lvl w:ilvl="0">
      <w:start w:val="3"/>
      <w:numFmt w:val="decimal"/>
      <w:lvlText w:val="%1"/>
      <w:lvlJc w:val="left"/>
      <w:pPr>
        <w:ind w:left="450" w:hanging="450"/>
      </w:pPr>
      <w:rPr>
        <w:rFonts w:eastAsia="Times New Roman" w:hint="default"/>
        <w:b/>
      </w:rPr>
    </w:lvl>
    <w:lvl w:ilvl="1">
      <w:start w:val="1"/>
      <w:numFmt w:val="decimal"/>
      <w:lvlText w:val="%1.%2"/>
      <w:lvlJc w:val="left"/>
      <w:pPr>
        <w:ind w:left="1754" w:hanging="450"/>
      </w:pPr>
      <w:rPr>
        <w:rFonts w:eastAsia="Times New Roman" w:hint="default"/>
        <w:b/>
      </w:rPr>
    </w:lvl>
    <w:lvl w:ilvl="2">
      <w:start w:val="1"/>
      <w:numFmt w:val="decimal"/>
      <w:lvlText w:val="%1.%2.%3"/>
      <w:lvlJc w:val="left"/>
      <w:pPr>
        <w:ind w:left="3328" w:hanging="720"/>
      </w:pPr>
      <w:rPr>
        <w:rFonts w:eastAsia="Times New Roman" w:hint="default"/>
        <w:b/>
      </w:rPr>
    </w:lvl>
    <w:lvl w:ilvl="3">
      <w:start w:val="1"/>
      <w:numFmt w:val="decimal"/>
      <w:lvlText w:val="%1.%2.%3.%4"/>
      <w:lvlJc w:val="left"/>
      <w:pPr>
        <w:ind w:left="4632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6296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760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9264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0568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2232" w:hanging="1800"/>
      </w:pPr>
      <w:rPr>
        <w:rFonts w:eastAsia="Times New Roman" w:hint="default"/>
      </w:rPr>
    </w:lvl>
  </w:abstractNum>
  <w:abstractNum w:abstractNumId="6" w15:restartNumberingAfterBreak="0">
    <w:nsid w:val="0B0B4EF0"/>
    <w:multiLevelType w:val="hybridMultilevel"/>
    <w:tmpl w:val="35FA4130"/>
    <w:lvl w:ilvl="0" w:tplc="FFFFFFFF">
      <w:start w:val="1"/>
      <w:numFmt w:val="bullet"/>
      <w:lvlText w:val="•"/>
      <w:lvlJc w:val="left"/>
      <w:pPr>
        <w:ind w:left="2138" w:hanging="360"/>
      </w:pPr>
      <w:rPr>
        <w:rFonts w:ascii="Arial" w:hAnsi="Aria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F445894"/>
    <w:multiLevelType w:val="multilevel"/>
    <w:tmpl w:val="BDCA961E"/>
    <w:lvl w:ilvl="0">
      <w:start w:val="6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7" w:hanging="45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14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76" w:hanging="1800"/>
      </w:pPr>
      <w:rPr>
        <w:rFonts w:hint="default"/>
      </w:rPr>
    </w:lvl>
  </w:abstractNum>
  <w:abstractNum w:abstractNumId="8" w15:restartNumberingAfterBreak="0">
    <w:nsid w:val="0F527D68"/>
    <w:multiLevelType w:val="hybridMultilevel"/>
    <w:tmpl w:val="9BE2A60C"/>
    <w:lvl w:ilvl="0" w:tplc="0416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9" w15:restartNumberingAfterBreak="0">
    <w:nsid w:val="105B2B38"/>
    <w:multiLevelType w:val="hybridMultilevel"/>
    <w:tmpl w:val="5FA24028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114D76A2"/>
    <w:multiLevelType w:val="hybridMultilevel"/>
    <w:tmpl w:val="C8EC83F0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1D59265B"/>
    <w:multiLevelType w:val="hybridMultilevel"/>
    <w:tmpl w:val="6B2E4404"/>
    <w:lvl w:ilvl="0" w:tplc="0416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2" w15:restartNumberingAfterBreak="0">
    <w:nsid w:val="274D63F5"/>
    <w:multiLevelType w:val="hybridMultilevel"/>
    <w:tmpl w:val="D3563E44"/>
    <w:lvl w:ilvl="0" w:tplc="0416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3" w15:restartNumberingAfterBreak="0">
    <w:nsid w:val="28027E25"/>
    <w:multiLevelType w:val="multilevel"/>
    <w:tmpl w:val="B456BCE4"/>
    <w:lvl w:ilvl="0">
      <w:start w:val="6"/>
      <w:numFmt w:val="decimal"/>
      <w:lvlText w:val="%1"/>
      <w:lvlJc w:val="left"/>
      <w:pPr>
        <w:ind w:left="450" w:hanging="450"/>
      </w:pPr>
      <w:rPr>
        <w:rFonts w:eastAsia="Arial" w:hint="default"/>
      </w:rPr>
    </w:lvl>
    <w:lvl w:ilvl="1">
      <w:start w:val="2"/>
      <w:numFmt w:val="decimal"/>
      <w:lvlText w:val="%1.%2"/>
      <w:lvlJc w:val="left"/>
      <w:pPr>
        <w:ind w:left="1394" w:hanging="450"/>
      </w:pPr>
      <w:rPr>
        <w:rFonts w:eastAsia="Arial" w:hint="default"/>
        <w:b/>
      </w:rPr>
    </w:lvl>
    <w:lvl w:ilvl="2">
      <w:start w:val="3"/>
      <w:numFmt w:val="decimal"/>
      <w:lvlText w:val="%1.%2.%3"/>
      <w:lvlJc w:val="left"/>
      <w:pPr>
        <w:ind w:left="2608" w:hanging="720"/>
      </w:pPr>
      <w:rPr>
        <w:rFonts w:eastAsia="Arial" w:hint="default"/>
        <w:b/>
        <w:strike w:val="0"/>
      </w:rPr>
    </w:lvl>
    <w:lvl w:ilvl="3">
      <w:start w:val="1"/>
      <w:numFmt w:val="decimal"/>
      <w:lvlText w:val="%1.%2.%3.%4"/>
      <w:lvlJc w:val="left"/>
      <w:pPr>
        <w:ind w:left="3552" w:hanging="72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4856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5800" w:hanging="108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7104" w:hanging="144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8048" w:hanging="144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9352" w:hanging="1800"/>
      </w:pPr>
      <w:rPr>
        <w:rFonts w:eastAsia="Arial" w:hint="default"/>
      </w:rPr>
    </w:lvl>
  </w:abstractNum>
  <w:abstractNum w:abstractNumId="14" w15:restartNumberingAfterBreak="0">
    <w:nsid w:val="2D6C5141"/>
    <w:multiLevelType w:val="hybridMultilevel"/>
    <w:tmpl w:val="65B06B1E"/>
    <w:lvl w:ilvl="0" w:tplc="E67A919A">
      <w:start w:val="1"/>
      <w:numFmt w:val="lowerLetter"/>
      <w:lvlText w:val="%1."/>
      <w:lvlJc w:val="left"/>
      <w:pPr>
        <w:ind w:left="256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3283" w:hanging="360"/>
      </w:pPr>
    </w:lvl>
    <w:lvl w:ilvl="2" w:tplc="0416001B" w:tentative="1">
      <w:start w:val="1"/>
      <w:numFmt w:val="lowerRoman"/>
      <w:lvlText w:val="%3."/>
      <w:lvlJc w:val="right"/>
      <w:pPr>
        <w:ind w:left="4003" w:hanging="180"/>
      </w:pPr>
    </w:lvl>
    <w:lvl w:ilvl="3" w:tplc="0416000F" w:tentative="1">
      <w:start w:val="1"/>
      <w:numFmt w:val="decimal"/>
      <w:lvlText w:val="%4."/>
      <w:lvlJc w:val="left"/>
      <w:pPr>
        <w:ind w:left="4723" w:hanging="360"/>
      </w:pPr>
    </w:lvl>
    <w:lvl w:ilvl="4" w:tplc="04160019" w:tentative="1">
      <w:start w:val="1"/>
      <w:numFmt w:val="lowerLetter"/>
      <w:lvlText w:val="%5."/>
      <w:lvlJc w:val="left"/>
      <w:pPr>
        <w:ind w:left="5443" w:hanging="360"/>
      </w:pPr>
    </w:lvl>
    <w:lvl w:ilvl="5" w:tplc="0416001B" w:tentative="1">
      <w:start w:val="1"/>
      <w:numFmt w:val="lowerRoman"/>
      <w:lvlText w:val="%6."/>
      <w:lvlJc w:val="right"/>
      <w:pPr>
        <w:ind w:left="6163" w:hanging="180"/>
      </w:pPr>
    </w:lvl>
    <w:lvl w:ilvl="6" w:tplc="0416000F" w:tentative="1">
      <w:start w:val="1"/>
      <w:numFmt w:val="decimal"/>
      <w:lvlText w:val="%7."/>
      <w:lvlJc w:val="left"/>
      <w:pPr>
        <w:ind w:left="6883" w:hanging="360"/>
      </w:pPr>
    </w:lvl>
    <w:lvl w:ilvl="7" w:tplc="04160019" w:tentative="1">
      <w:start w:val="1"/>
      <w:numFmt w:val="lowerLetter"/>
      <w:lvlText w:val="%8."/>
      <w:lvlJc w:val="left"/>
      <w:pPr>
        <w:ind w:left="7603" w:hanging="360"/>
      </w:pPr>
    </w:lvl>
    <w:lvl w:ilvl="8" w:tplc="0416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15" w15:restartNumberingAfterBreak="0">
    <w:nsid w:val="30B37E40"/>
    <w:multiLevelType w:val="multilevel"/>
    <w:tmpl w:val="6D221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7894E1E"/>
    <w:multiLevelType w:val="hybridMultilevel"/>
    <w:tmpl w:val="30BE5D5A"/>
    <w:lvl w:ilvl="0" w:tplc="489CE372">
      <w:start w:val="2"/>
      <w:numFmt w:val="decimal"/>
      <w:lvlText w:val="%1."/>
      <w:lvlJc w:val="left"/>
      <w:pPr>
        <w:ind w:left="720" w:hanging="360"/>
      </w:pPr>
      <w:rPr>
        <w:rFonts w:hint="default"/>
        <w:b/>
        <w:sz w:val="2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061D06"/>
    <w:multiLevelType w:val="multilevel"/>
    <w:tmpl w:val="55AE4C48"/>
    <w:lvl w:ilvl="0">
      <w:start w:val="3"/>
      <w:numFmt w:val="decimal"/>
      <w:lvlText w:val="%1"/>
      <w:lvlJc w:val="left"/>
      <w:pPr>
        <w:ind w:left="450" w:hanging="450"/>
      </w:pPr>
      <w:rPr>
        <w:rFonts w:eastAsia="Times New Roman" w:hint="default"/>
        <w:b/>
      </w:rPr>
    </w:lvl>
    <w:lvl w:ilvl="1">
      <w:start w:val="2"/>
      <w:numFmt w:val="decimal"/>
      <w:lvlText w:val="%1.%2"/>
      <w:lvlJc w:val="left"/>
      <w:pPr>
        <w:ind w:left="1754" w:hanging="450"/>
      </w:pPr>
      <w:rPr>
        <w:rFonts w:eastAsia="Times New Roman" w:hint="default"/>
        <w:b/>
      </w:rPr>
    </w:lvl>
    <w:lvl w:ilvl="2">
      <w:start w:val="1"/>
      <w:numFmt w:val="bullet"/>
      <w:lvlText w:val=""/>
      <w:lvlJc w:val="left"/>
      <w:pPr>
        <w:ind w:left="3328" w:hanging="720"/>
      </w:pPr>
      <w:rPr>
        <w:rFonts w:ascii="Symbol" w:hAnsi="Symbol" w:hint="default"/>
        <w:b/>
      </w:rPr>
    </w:lvl>
    <w:lvl w:ilvl="3">
      <w:start w:val="1"/>
      <w:numFmt w:val="decimal"/>
      <w:lvlText w:val="%1.%2.%3.%4"/>
      <w:lvlJc w:val="left"/>
      <w:pPr>
        <w:ind w:left="4632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6296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760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9264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0568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2232" w:hanging="1800"/>
      </w:pPr>
      <w:rPr>
        <w:rFonts w:eastAsia="Times New Roman" w:hint="default"/>
      </w:rPr>
    </w:lvl>
  </w:abstractNum>
  <w:abstractNum w:abstractNumId="18" w15:restartNumberingAfterBreak="0">
    <w:nsid w:val="4528569A"/>
    <w:multiLevelType w:val="multilevel"/>
    <w:tmpl w:val="D4A07894"/>
    <w:lvl w:ilvl="0">
      <w:start w:val="2"/>
      <w:numFmt w:val="decimal"/>
      <w:lvlText w:val="%1"/>
      <w:lvlJc w:val="left"/>
      <w:pPr>
        <w:ind w:left="450" w:hanging="450"/>
      </w:pPr>
      <w:rPr>
        <w:rFonts w:eastAsia="Times New Roman" w:hint="default"/>
      </w:rPr>
    </w:lvl>
    <w:lvl w:ilvl="1">
      <w:start w:val="5"/>
      <w:numFmt w:val="decimal"/>
      <w:lvlText w:val="%1.%2"/>
      <w:lvlJc w:val="left"/>
      <w:pPr>
        <w:ind w:left="810" w:hanging="450"/>
      </w:pPr>
      <w:rPr>
        <w:rFonts w:eastAsia="Times New Roman" w:hint="default"/>
      </w:rPr>
    </w:lvl>
    <w:lvl w:ilvl="2">
      <w:start w:val="7"/>
      <w:numFmt w:val="decimal"/>
      <w:lvlText w:val="%1.%2.%3"/>
      <w:lvlJc w:val="left"/>
      <w:pPr>
        <w:ind w:left="1440" w:hanging="720"/>
      </w:pPr>
      <w:rPr>
        <w:rFonts w:eastAsia="Times New Roman" w:hint="default"/>
        <w:b/>
        <w:strike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Times New Roman" w:hint="default"/>
      </w:rPr>
    </w:lvl>
  </w:abstractNum>
  <w:abstractNum w:abstractNumId="19" w15:restartNumberingAfterBreak="0">
    <w:nsid w:val="465902B5"/>
    <w:multiLevelType w:val="hybridMultilevel"/>
    <w:tmpl w:val="F20AEC40"/>
    <w:lvl w:ilvl="0" w:tplc="04160019">
      <w:start w:val="1"/>
      <w:numFmt w:val="lowerLetter"/>
      <w:lvlText w:val="%1."/>
      <w:lvlJc w:val="left"/>
      <w:pPr>
        <w:ind w:left="1778" w:hanging="360"/>
      </w:pPr>
      <w:rPr>
        <w:rFonts w:hint="default"/>
        <w:b/>
        <w:sz w:val="20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 w15:restartNumberingAfterBreak="0">
    <w:nsid w:val="484F523F"/>
    <w:multiLevelType w:val="hybridMultilevel"/>
    <w:tmpl w:val="F9001900"/>
    <w:lvl w:ilvl="0" w:tplc="0416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1" w15:restartNumberingAfterBreak="0">
    <w:nsid w:val="4ADC14E3"/>
    <w:multiLevelType w:val="multilevel"/>
    <w:tmpl w:val="D7EE466E"/>
    <w:lvl w:ilvl="0">
      <w:start w:val="3"/>
      <w:numFmt w:val="decimal"/>
      <w:lvlText w:val="%1"/>
      <w:lvlJc w:val="left"/>
      <w:pPr>
        <w:ind w:left="450" w:hanging="450"/>
      </w:pPr>
      <w:rPr>
        <w:rFonts w:eastAsia="Times New Roman" w:hint="default"/>
      </w:rPr>
    </w:lvl>
    <w:lvl w:ilvl="1">
      <w:start w:val="2"/>
      <w:numFmt w:val="decimal"/>
      <w:lvlText w:val="%1.%2"/>
      <w:lvlJc w:val="left"/>
      <w:pPr>
        <w:ind w:left="1754" w:hanging="450"/>
      </w:pPr>
      <w:rPr>
        <w:rFonts w:eastAsia="Times New Roman" w:hint="default"/>
      </w:rPr>
    </w:lvl>
    <w:lvl w:ilvl="2">
      <w:start w:val="1"/>
      <w:numFmt w:val="bullet"/>
      <w:lvlText w:val="•"/>
      <w:lvlJc w:val="left"/>
      <w:pPr>
        <w:ind w:left="3328" w:hanging="720"/>
      </w:pPr>
      <w:rPr>
        <w:rFonts w:ascii="Arial" w:hAnsi="Arial" w:hint="default"/>
        <w:b/>
      </w:rPr>
    </w:lvl>
    <w:lvl w:ilvl="3">
      <w:start w:val="1"/>
      <w:numFmt w:val="decimal"/>
      <w:lvlText w:val="%1.%2.%3.%4"/>
      <w:lvlJc w:val="left"/>
      <w:pPr>
        <w:ind w:left="4632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6296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760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9264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0568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2232" w:hanging="1800"/>
      </w:pPr>
      <w:rPr>
        <w:rFonts w:eastAsia="Times New Roman" w:hint="default"/>
      </w:rPr>
    </w:lvl>
  </w:abstractNum>
  <w:abstractNum w:abstractNumId="22" w15:restartNumberingAfterBreak="0">
    <w:nsid w:val="509F1E9A"/>
    <w:multiLevelType w:val="hybridMultilevel"/>
    <w:tmpl w:val="743488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1463F5"/>
    <w:multiLevelType w:val="multilevel"/>
    <w:tmpl w:val="45E8529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54FF0A53"/>
    <w:multiLevelType w:val="multilevel"/>
    <w:tmpl w:val="6DB2A578"/>
    <w:lvl w:ilvl="0">
      <w:start w:val="6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7" w:hanging="45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51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76" w:hanging="1800"/>
      </w:pPr>
      <w:rPr>
        <w:rFonts w:hint="default"/>
      </w:rPr>
    </w:lvl>
  </w:abstractNum>
  <w:abstractNum w:abstractNumId="25" w15:restartNumberingAfterBreak="0">
    <w:nsid w:val="5A776223"/>
    <w:multiLevelType w:val="multilevel"/>
    <w:tmpl w:val="530094B4"/>
    <w:lvl w:ilvl="0">
      <w:start w:val="3"/>
      <w:numFmt w:val="decimal"/>
      <w:lvlText w:val="%1"/>
      <w:lvlJc w:val="left"/>
      <w:pPr>
        <w:ind w:left="450" w:hanging="450"/>
      </w:pPr>
      <w:rPr>
        <w:rFonts w:eastAsia="Times New Roman" w:hint="default"/>
      </w:rPr>
    </w:lvl>
    <w:lvl w:ilvl="1">
      <w:start w:val="2"/>
      <w:numFmt w:val="decimal"/>
      <w:lvlText w:val="%1.%2"/>
      <w:lvlJc w:val="left"/>
      <w:pPr>
        <w:ind w:left="1754" w:hanging="450"/>
      </w:pPr>
      <w:rPr>
        <w:rFonts w:eastAsia="Times New Roman" w:hint="default"/>
      </w:rPr>
    </w:lvl>
    <w:lvl w:ilvl="2">
      <w:start w:val="1"/>
      <w:numFmt w:val="decimal"/>
      <w:lvlText w:val="%3."/>
      <w:lvlJc w:val="left"/>
      <w:pPr>
        <w:ind w:left="332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32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6296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760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9264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0568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2232" w:hanging="1800"/>
      </w:pPr>
      <w:rPr>
        <w:rFonts w:eastAsia="Times New Roman" w:hint="default"/>
      </w:rPr>
    </w:lvl>
  </w:abstractNum>
  <w:abstractNum w:abstractNumId="26" w15:restartNumberingAfterBreak="0">
    <w:nsid w:val="5BAE752B"/>
    <w:multiLevelType w:val="hybridMultilevel"/>
    <w:tmpl w:val="9292765A"/>
    <w:lvl w:ilvl="0" w:tplc="0416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7" w15:restartNumberingAfterBreak="0">
    <w:nsid w:val="5E8D1873"/>
    <w:multiLevelType w:val="hybridMultilevel"/>
    <w:tmpl w:val="CD747CAC"/>
    <w:lvl w:ilvl="0" w:tplc="5F4076D6">
      <w:start w:val="1"/>
      <w:numFmt w:val="lowerLetter"/>
      <w:lvlText w:val="%1."/>
      <w:lvlJc w:val="left"/>
      <w:pPr>
        <w:ind w:left="1996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8" w15:restartNumberingAfterBreak="0">
    <w:nsid w:val="605C047F"/>
    <w:multiLevelType w:val="hybridMultilevel"/>
    <w:tmpl w:val="3F1A1F06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11416A1"/>
    <w:multiLevelType w:val="hybridMultilevel"/>
    <w:tmpl w:val="D0AAA396"/>
    <w:lvl w:ilvl="0" w:tplc="3CD2966C">
      <w:start w:val="1"/>
      <w:numFmt w:val="lowerLetter"/>
      <w:lvlText w:val="%1."/>
      <w:lvlJc w:val="left"/>
      <w:pPr>
        <w:ind w:left="2705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3425" w:hanging="360"/>
      </w:pPr>
    </w:lvl>
    <w:lvl w:ilvl="2" w:tplc="0416001B" w:tentative="1">
      <w:start w:val="1"/>
      <w:numFmt w:val="lowerRoman"/>
      <w:lvlText w:val="%3."/>
      <w:lvlJc w:val="right"/>
      <w:pPr>
        <w:ind w:left="4145" w:hanging="180"/>
      </w:pPr>
    </w:lvl>
    <w:lvl w:ilvl="3" w:tplc="0416000F" w:tentative="1">
      <w:start w:val="1"/>
      <w:numFmt w:val="decimal"/>
      <w:lvlText w:val="%4."/>
      <w:lvlJc w:val="left"/>
      <w:pPr>
        <w:ind w:left="4865" w:hanging="360"/>
      </w:pPr>
    </w:lvl>
    <w:lvl w:ilvl="4" w:tplc="04160019" w:tentative="1">
      <w:start w:val="1"/>
      <w:numFmt w:val="lowerLetter"/>
      <w:lvlText w:val="%5."/>
      <w:lvlJc w:val="left"/>
      <w:pPr>
        <w:ind w:left="5585" w:hanging="360"/>
      </w:pPr>
    </w:lvl>
    <w:lvl w:ilvl="5" w:tplc="0416001B" w:tentative="1">
      <w:start w:val="1"/>
      <w:numFmt w:val="lowerRoman"/>
      <w:lvlText w:val="%6."/>
      <w:lvlJc w:val="right"/>
      <w:pPr>
        <w:ind w:left="6305" w:hanging="180"/>
      </w:pPr>
    </w:lvl>
    <w:lvl w:ilvl="6" w:tplc="0416000F" w:tentative="1">
      <w:start w:val="1"/>
      <w:numFmt w:val="decimal"/>
      <w:lvlText w:val="%7."/>
      <w:lvlJc w:val="left"/>
      <w:pPr>
        <w:ind w:left="7025" w:hanging="360"/>
      </w:pPr>
    </w:lvl>
    <w:lvl w:ilvl="7" w:tplc="04160019" w:tentative="1">
      <w:start w:val="1"/>
      <w:numFmt w:val="lowerLetter"/>
      <w:lvlText w:val="%8."/>
      <w:lvlJc w:val="left"/>
      <w:pPr>
        <w:ind w:left="7745" w:hanging="360"/>
      </w:pPr>
    </w:lvl>
    <w:lvl w:ilvl="8" w:tplc="0416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30" w15:restartNumberingAfterBreak="0">
    <w:nsid w:val="63D00106"/>
    <w:multiLevelType w:val="multilevel"/>
    <w:tmpl w:val="F0DA97E4"/>
    <w:lvl w:ilvl="0">
      <w:start w:val="3"/>
      <w:numFmt w:val="decimal"/>
      <w:lvlText w:val="%1"/>
      <w:lvlJc w:val="left"/>
      <w:pPr>
        <w:ind w:left="450" w:hanging="450"/>
      </w:pPr>
      <w:rPr>
        <w:rFonts w:eastAsia="Times New Roman" w:hint="default"/>
      </w:rPr>
    </w:lvl>
    <w:lvl w:ilvl="1">
      <w:start w:val="2"/>
      <w:numFmt w:val="decimal"/>
      <w:lvlText w:val="%1.%2"/>
      <w:lvlJc w:val="left"/>
      <w:pPr>
        <w:ind w:left="1754" w:hanging="450"/>
      </w:pPr>
      <w:rPr>
        <w:rFonts w:eastAsia="Times New Roman" w:hint="default"/>
      </w:rPr>
    </w:lvl>
    <w:lvl w:ilvl="2">
      <w:start w:val="1"/>
      <w:numFmt w:val="bullet"/>
      <w:lvlText w:val=""/>
      <w:lvlJc w:val="left"/>
      <w:pPr>
        <w:ind w:left="3328" w:hanging="720"/>
      </w:pPr>
      <w:rPr>
        <w:rFonts w:ascii="Symbol" w:hAnsi="Symbol" w:hint="default"/>
        <w:b/>
      </w:rPr>
    </w:lvl>
    <w:lvl w:ilvl="3">
      <w:start w:val="1"/>
      <w:numFmt w:val="decimal"/>
      <w:lvlText w:val="%1.%2.%3.%4"/>
      <w:lvlJc w:val="left"/>
      <w:pPr>
        <w:ind w:left="4632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6296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760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9264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0568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2232" w:hanging="1800"/>
      </w:pPr>
      <w:rPr>
        <w:rFonts w:eastAsia="Times New Roman" w:hint="default"/>
      </w:rPr>
    </w:lvl>
  </w:abstractNum>
  <w:abstractNum w:abstractNumId="31" w15:restartNumberingAfterBreak="0">
    <w:nsid w:val="666F7DE0"/>
    <w:multiLevelType w:val="hybridMultilevel"/>
    <w:tmpl w:val="B346374E"/>
    <w:lvl w:ilvl="0" w:tplc="0416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2" w15:restartNumberingAfterBreak="0">
    <w:nsid w:val="669116E1"/>
    <w:multiLevelType w:val="hybridMultilevel"/>
    <w:tmpl w:val="48CC36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9F2E50"/>
    <w:multiLevelType w:val="hybridMultilevel"/>
    <w:tmpl w:val="833C0BC0"/>
    <w:lvl w:ilvl="0" w:tplc="8E8E6E86">
      <w:start w:val="7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7E09AD"/>
    <w:multiLevelType w:val="multilevel"/>
    <w:tmpl w:val="A4A627E8"/>
    <w:lvl w:ilvl="0">
      <w:start w:val="3"/>
      <w:numFmt w:val="decimal"/>
      <w:lvlText w:val="%1"/>
      <w:lvlJc w:val="left"/>
      <w:pPr>
        <w:ind w:left="450" w:hanging="45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592" w:hanging="45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  <w:b/>
      </w:rPr>
    </w:lvl>
  </w:abstractNum>
  <w:abstractNum w:abstractNumId="35" w15:restartNumberingAfterBreak="0">
    <w:nsid w:val="6C1778FC"/>
    <w:multiLevelType w:val="multilevel"/>
    <w:tmpl w:val="389E86E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  <w:sz w:val="20"/>
        <w:u w:val="none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  <w:sz w:val="20"/>
        <w:u w:val="none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  <w:sz w:val="20"/>
        <w:u w:val="none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  <w:sz w:val="20"/>
        <w:u w:val="none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  <w:sz w:val="20"/>
        <w:u w:val="none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  <w:sz w:val="20"/>
        <w:u w:val="none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  <w:sz w:val="20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/>
        <w:sz w:val="20"/>
        <w:u w:val="none"/>
      </w:rPr>
    </w:lvl>
  </w:abstractNum>
  <w:abstractNum w:abstractNumId="36" w15:restartNumberingAfterBreak="0">
    <w:nsid w:val="6C95634E"/>
    <w:multiLevelType w:val="multilevel"/>
    <w:tmpl w:val="0AB8A45A"/>
    <w:lvl w:ilvl="0">
      <w:start w:val="2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eastAsia="Times New Roman" w:hint="default"/>
        <w:b/>
        <w:strike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37" w15:restartNumberingAfterBreak="0">
    <w:nsid w:val="6CBA646A"/>
    <w:multiLevelType w:val="hybridMultilevel"/>
    <w:tmpl w:val="EA50A1FA"/>
    <w:lvl w:ilvl="0" w:tplc="0416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8" w15:restartNumberingAfterBreak="0">
    <w:nsid w:val="6EFE626B"/>
    <w:multiLevelType w:val="hybridMultilevel"/>
    <w:tmpl w:val="C6342E98"/>
    <w:lvl w:ilvl="0" w:tplc="04160019">
      <w:start w:val="1"/>
      <w:numFmt w:val="lowerLetter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9" w15:restartNumberingAfterBreak="0">
    <w:nsid w:val="6FE7520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trike w:val="0"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bCs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32A51BF"/>
    <w:multiLevelType w:val="hybridMultilevel"/>
    <w:tmpl w:val="96281FFA"/>
    <w:lvl w:ilvl="0" w:tplc="9F32C678">
      <w:start w:val="1"/>
      <w:numFmt w:val="bullet"/>
      <w:lvlText w:val=""/>
      <w:lvlJc w:val="left"/>
      <w:pPr>
        <w:ind w:left="281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3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5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97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69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1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3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5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578" w:hanging="360"/>
      </w:pPr>
      <w:rPr>
        <w:rFonts w:ascii="Wingdings" w:hAnsi="Wingdings" w:hint="default"/>
      </w:rPr>
    </w:lvl>
  </w:abstractNum>
  <w:abstractNum w:abstractNumId="41" w15:restartNumberingAfterBreak="0">
    <w:nsid w:val="744B305B"/>
    <w:multiLevelType w:val="multilevel"/>
    <w:tmpl w:val="B38A594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u w:val="none"/>
      </w:rPr>
    </w:lvl>
  </w:abstractNum>
  <w:abstractNum w:abstractNumId="42" w15:restartNumberingAfterBreak="0">
    <w:nsid w:val="76237BC0"/>
    <w:multiLevelType w:val="hybridMultilevel"/>
    <w:tmpl w:val="A052FF66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3" w15:restartNumberingAfterBreak="0">
    <w:nsid w:val="765E3450"/>
    <w:multiLevelType w:val="hybridMultilevel"/>
    <w:tmpl w:val="491C4F90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4" w15:restartNumberingAfterBreak="0">
    <w:nsid w:val="799932F3"/>
    <w:multiLevelType w:val="multilevel"/>
    <w:tmpl w:val="A740AD9E"/>
    <w:lvl w:ilvl="0">
      <w:start w:val="1"/>
      <w:numFmt w:val="lowerLetter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94" w:hanging="450"/>
      </w:pPr>
      <w:rPr>
        <w:rFonts w:eastAsia="Arial" w:hint="default"/>
      </w:rPr>
    </w:lvl>
    <w:lvl w:ilvl="2">
      <w:start w:val="3"/>
      <w:numFmt w:val="decimal"/>
      <w:lvlText w:val="%1.%2.%3"/>
      <w:lvlJc w:val="left"/>
      <w:pPr>
        <w:ind w:left="2608" w:hanging="720"/>
      </w:pPr>
      <w:rPr>
        <w:rFonts w:eastAsia="Arial" w:hint="default"/>
        <w:b/>
        <w:strike w:val="0"/>
      </w:rPr>
    </w:lvl>
    <w:lvl w:ilvl="3">
      <w:start w:val="1"/>
      <w:numFmt w:val="decimal"/>
      <w:lvlText w:val="%1.%2.%3.%4"/>
      <w:lvlJc w:val="left"/>
      <w:pPr>
        <w:ind w:left="3552" w:hanging="72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4856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5800" w:hanging="108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7104" w:hanging="144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8048" w:hanging="144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9352" w:hanging="1800"/>
      </w:pPr>
      <w:rPr>
        <w:rFonts w:eastAsia="Arial" w:hint="default"/>
      </w:rPr>
    </w:lvl>
  </w:abstractNum>
  <w:abstractNum w:abstractNumId="45" w15:restartNumberingAfterBreak="0">
    <w:nsid w:val="79ED51A2"/>
    <w:multiLevelType w:val="multilevel"/>
    <w:tmpl w:val="B104819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7C261D80"/>
    <w:multiLevelType w:val="multilevel"/>
    <w:tmpl w:val="BB6256D2"/>
    <w:lvl w:ilvl="0">
      <w:start w:val="3"/>
      <w:numFmt w:val="decimal"/>
      <w:lvlText w:val="%1"/>
      <w:lvlJc w:val="left"/>
      <w:pPr>
        <w:ind w:left="450" w:hanging="450"/>
      </w:pPr>
      <w:rPr>
        <w:rFonts w:eastAsia="Times New Roman" w:hint="default"/>
      </w:rPr>
    </w:lvl>
    <w:lvl w:ilvl="1">
      <w:start w:val="2"/>
      <w:numFmt w:val="decimal"/>
      <w:lvlText w:val="%1.%2"/>
      <w:lvlJc w:val="left"/>
      <w:pPr>
        <w:ind w:left="1754" w:hanging="450"/>
      </w:pPr>
      <w:rPr>
        <w:rFonts w:eastAsia="Times New Roman" w:hint="default"/>
      </w:rPr>
    </w:lvl>
    <w:lvl w:ilvl="2">
      <w:start w:val="1"/>
      <w:numFmt w:val="bullet"/>
      <w:lvlText w:val=""/>
      <w:lvlJc w:val="left"/>
      <w:pPr>
        <w:ind w:left="3328" w:hanging="720"/>
      </w:pPr>
      <w:rPr>
        <w:rFonts w:ascii="Symbol" w:hAnsi="Symbol" w:hint="default"/>
        <w:b/>
      </w:rPr>
    </w:lvl>
    <w:lvl w:ilvl="3">
      <w:start w:val="1"/>
      <w:numFmt w:val="decimal"/>
      <w:lvlText w:val="%1.%2.%3.%4"/>
      <w:lvlJc w:val="left"/>
      <w:pPr>
        <w:ind w:left="4632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6296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760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9264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0568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2232" w:hanging="1800"/>
      </w:pPr>
      <w:rPr>
        <w:rFonts w:eastAsia="Times New Roman" w:hint="default"/>
      </w:rPr>
    </w:lvl>
  </w:abstractNum>
  <w:abstractNum w:abstractNumId="47" w15:restartNumberingAfterBreak="0">
    <w:nsid w:val="7C577117"/>
    <w:multiLevelType w:val="multilevel"/>
    <w:tmpl w:val="0900AAD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7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2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80" w:hanging="1800"/>
      </w:pPr>
      <w:rPr>
        <w:rFonts w:hint="default"/>
      </w:rPr>
    </w:lvl>
  </w:abstractNum>
  <w:num w:numId="1" w16cid:durableId="140318633">
    <w:abstractNumId w:val="11"/>
  </w:num>
  <w:num w:numId="2" w16cid:durableId="1461416025">
    <w:abstractNumId w:val="39"/>
  </w:num>
  <w:num w:numId="3" w16cid:durableId="47535243">
    <w:abstractNumId w:val="10"/>
  </w:num>
  <w:num w:numId="4" w16cid:durableId="238710699">
    <w:abstractNumId w:val="9"/>
  </w:num>
  <w:num w:numId="5" w16cid:durableId="1967929865">
    <w:abstractNumId w:val="43"/>
  </w:num>
  <w:num w:numId="6" w16cid:durableId="116602550">
    <w:abstractNumId w:val="42"/>
  </w:num>
  <w:num w:numId="7" w16cid:durableId="1959873110">
    <w:abstractNumId w:val="31"/>
  </w:num>
  <w:num w:numId="8" w16cid:durableId="350686358">
    <w:abstractNumId w:val="15"/>
  </w:num>
  <w:num w:numId="9" w16cid:durableId="104928704">
    <w:abstractNumId w:val="28"/>
  </w:num>
  <w:num w:numId="10" w16cid:durableId="1439328029">
    <w:abstractNumId w:val="22"/>
  </w:num>
  <w:num w:numId="11" w16cid:durableId="943536999">
    <w:abstractNumId w:val="36"/>
  </w:num>
  <w:num w:numId="12" w16cid:durableId="1669944566">
    <w:abstractNumId w:val="8"/>
  </w:num>
  <w:num w:numId="13" w16cid:durableId="277764986">
    <w:abstractNumId w:val="40"/>
  </w:num>
  <w:num w:numId="14" w16cid:durableId="763112492">
    <w:abstractNumId w:val="32"/>
  </w:num>
  <w:num w:numId="15" w16cid:durableId="408190173">
    <w:abstractNumId w:val="44"/>
  </w:num>
  <w:num w:numId="16" w16cid:durableId="1697272132">
    <w:abstractNumId w:val="12"/>
  </w:num>
  <w:num w:numId="17" w16cid:durableId="74788841">
    <w:abstractNumId w:val="5"/>
  </w:num>
  <w:num w:numId="18" w16cid:durableId="2143039625">
    <w:abstractNumId w:val="30"/>
  </w:num>
  <w:num w:numId="19" w16cid:durableId="1691908612">
    <w:abstractNumId w:val="13"/>
  </w:num>
  <w:num w:numId="20" w16cid:durableId="516040537">
    <w:abstractNumId w:val="7"/>
  </w:num>
  <w:num w:numId="21" w16cid:durableId="319695244">
    <w:abstractNumId w:val="23"/>
  </w:num>
  <w:num w:numId="22" w16cid:durableId="1368793249">
    <w:abstractNumId w:val="47"/>
  </w:num>
  <w:num w:numId="23" w16cid:durableId="1682660967">
    <w:abstractNumId w:val="14"/>
  </w:num>
  <w:num w:numId="24" w16cid:durableId="310335423">
    <w:abstractNumId w:val="20"/>
  </w:num>
  <w:num w:numId="25" w16cid:durableId="1067457999">
    <w:abstractNumId w:val="19"/>
  </w:num>
  <w:num w:numId="26" w16cid:durableId="1405566018">
    <w:abstractNumId w:val="41"/>
  </w:num>
  <w:num w:numId="27" w16cid:durableId="73010446">
    <w:abstractNumId w:val="4"/>
  </w:num>
  <w:num w:numId="28" w16cid:durableId="898201442">
    <w:abstractNumId w:val="38"/>
  </w:num>
  <w:num w:numId="29" w16cid:durableId="1346666388">
    <w:abstractNumId w:val="29"/>
  </w:num>
  <w:num w:numId="30" w16cid:durableId="1241716868">
    <w:abstractNumId w:val="27"/>
  </w:num>
  <w:num w:numId="31" w16cid:durableId="1261335123">
    <w:abstractNumId w:val="45"/>
  </w:num>
  <w:num w:numId="32" w16cid:durableId="1185242456">
    <w:abstractNumId w:val="17"/>
  </w:num>
  <w:num w:numId="33" w16cid:durableId="1510565075">
    <w:abstractNumId w:val="26"/>
  </w:num>
  <w:num w:numId="34" w16cid:durableId="1922982113">
    <w:abstractNumId w:val="25"/>
  </w:num>
  <w:num w:numId="35" w16cid:durableId="1292438714">
    <w:abstractNumId w:val="37"/>
  </w:num>
  <w:num w:numId="36" w16cid:durableId="1809975414">
    <w:abstractNumId w:val="6"/>
  </w:num>
  <w:num w:numId="37" w16cid:durableId="1141730569">
    <w:abstractNumId w:val="21"/>
  </w:num>
  <w:num w:numId="38" w16cid:durableId="1736706082">
    <w:abstractNumId w:val="46"/>
  </w:num>
  <w:num w:numId="39" w16cid:durableId="103694530">
    <w:abstractNumId w:val="18"/>
  </w:num>
  <w:num w:numId="40" w16cid:durableId="510876343">
    <w:abstractNumId w:val="35"/>
  </w:num>
  <w:num w:numId="41" w16cid:durableId="2036226522">
    <w:abstractNumId w:val="16"/>
  </w:num>
  <w:num w:numId="42" w16cid:durableId="318925713">
    <w:abstractNumId w:val="34"/>
  </w:num>
  <w:num w:numId="43" w16cid:durableId="1197810134">
    <w:abstractNumId w:val="24"/>
  </w:num>
  <w:num w:numId="44" w16cid:durableId="1278562925">
    <w:abstractNumId w:val="33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B88"/>
    <w:rsid w:val="000003A7"/>
    <w:rsid w:val="00000974"/>
    <w:rsid w:val="00000B50"/>
    <w:rsid w:val="00000B56"/>
    <w:rsid w:val="0000114F"/>
    <w:rsid w:val="0000154C"/>
    <w:rsid w:val="0000181F"/>
    <w:rsid w:val="00001B29"/>
    <w:rsid w:val="00001C30"/>
    <w:rsid w:val="0000273C"/>
    <w:rsid w:val="00002853"/>
    <w:rsid w:val="00004592"/>
    <w:rsid w:val="00004846"/>
    <w:rsid w:val="00004A75"/>
    <w:rsid w:val="00004B5C"/>
    <w:rsid w:val="00004DBA"/>
    <w:rsid w:val="0000514B"/>
    <w:rsid w:val="00005219"/>
    <w:rsid w:val="000061A3"/>
    <w:rsid w:val="00007624"/>
    <w:rsid w:val="000076EC"/>
    <w:rsid w:val="00007A82"/>
    <w:rsid w:val="00011D8D"/>
    <w:rsid w:val="00011F57"/>
    <w:rsid w:val="0001267F"/>
    <w:rsid w:val="00012F1C"/>
    <w:rsid w:val="000139C4"/>
    <w:rsid w:val="00014A61"/>
    <w:rsid w:val="00015443"/>
    <w:rsid w:val="00015558"/>
    <w:rsid w:val="00015663"/>
    <w:rsid w:val="00015705"/>
    <w:rsid w:val="000163C4"/>
    <w:rsid w:val="00016698"/>
    <w:rsid w:val="00017863"/>
    <w:rsid w:val="00017AAD"/>
    <w:rsid w:val="00017FBB"/>
    <w:rsid w:val="00020A62"/>
    <w:rsid w:val="00020D11"/>
    <w:rsid w:val="000214A2"/>
    <w:rsid w:val="00021A71"/>
    <w:rsid w:val="00023E1D"/>
    <w:rsid w:val="000244D6"/>
    <w:rsid w:val="00024516"/>
    <w:rsid w:val="000247D0"/>
    <w:rsid w:val="00025465"/>
    <w:rsid w:val="000254FB"/>
    <w:rsid w:val="00025730"/>
    <w:rsid w:val="00025D03"/>
    <w:rsid w:val="000274A3"/>
    <w:rsid w:val="0002754B"/>
    <w:rsid w:val="00027C1C"/>
    <w:rsid w:val="00027C86"/>
    <w:rsid w:val="000302CE"/>
    <w:rsid w:val="00030880"/>
    <w:rsid w:val="00030DD9"/>
    <w:rsid w:val="000316DF"/>
    <w:rsid w:val="00031D00"/>
    <w:rsid w:val="00031D7E"/>
    <w:rsid w:val="00031E4E"/>
    <w:rsid w:val="000321FB"/>
    <w:rsid w:val="000328DD"/>
    <w:rsid w:val="0003301A"/>
    <w:rsid w:val="00033633"/>
    <w:rsid w:val="00033DB9"/>
    <w:rsid w:val="00033E7C"/>
    <w:rsid w:val="0003484E"/>
    <w:rsid w:val="00034AF3"/>
    <w:rsid w:val="00035308"/>
    <w:rsid w:val="000353FB"/>
    <w:rsid w:val="00035C9C"/>
    <w:rsid w:val="0003600E"/>
    <w:rsid w:val="0003603E"/>
    <w:rsid w:val="00036407"/>
    <w:rsid w:val="00036C04"/>
    <w:rsid w:val="000377AE"/>
    <w:rsid w:val="0003788D"/>
    <w:rsid w:val="00037BBF"/>
    <w:rsid w:val="0004019C"/>
    <w:rsid w:val="00040456"/>
    <w:rsid w:val="00040E4A"/>
    <w:rsid w:val="00040E6D"/>
    <w:rsid w:val="00040E7E"/>
    <w:rsid w:val="00041330"/>
    <w:rsid w:val="0004137B"/>
    <w:rsid w:val="00041391"/>
    <w:rsid w:val="0004141E"/>
    <w:rsid w:val="000416A8"/>
    <w:rsid w:val="0004179F"/>
    <w:rsid w:val="00041859"/>
    <w:rsid w:val="00041A09"/>
    <w:rsid w:val="00041D43"/>
    <w:rsid w:val="00042839"/>
    <w:rsid w:val="00042908"/>
    <w:rsid w:val="000434FD"/>
    <w:rsid w:val="00043537"/>
    <w:rsid w:val="000436E5"/>
    <w:rsid w:val="000439DA"/>
    <w:rsid w:val="00043A7F"/>
    <w:rsid w:val="00043AC3"/>
    <w:rsid w:val="00043F67"/>
    <w:rsid w:val="0004415B"/>
    <w:rsid w:val="000444FB"/>
    <w:rsid w:val="00045285"/>
    <w:rsid w:val="000453F8"/>
    <w:rsid w:val="00045973"/>
    <w:rsid w:val="00045CE7"/>
    <w:rsid w:val="000464CF"/>
    <w:rsid w:val="00047F2E"/>
    <w:rsid w:val="00050004"/>
    <w:rsid w:val="00050859"/>
    <w:rsid w:val="0005095D"/>
    <w:rsid w:val="00050C2E"/>
    <w:rsid w:val="00051000"/>
    <w:rsid w:val="000510EA"/>
    <w:rsid w:val="00051308"/>
    <w:rsid w:val="000513AE"/>
    <w:rsid w:val="00051D6B"/>
    <w:rsid w:val="000522AC"/>
    <w:rsid w:val="00052326"/>
    <w:rsid w:val="00052669"/>
    <w:rsid w:val="000526B1"/>
    <w:rsid w:val="00052CDD"/>
    <w:rsid w:val="000533AD"/>
    <w:rsid w:val="00053717"/>
    <w:rsid w:val="000540D1"/>
    <w:rsid w:val="000542D8"/>
    <w:rsid w:val="000546CA"/>
    <w:rsid w:val="000547E9"/>
    <w:rsid w:val="000547F1"/>
    <w:rsid w:val="00054C63"/>
    <w:rsid w:val="00055E8F"/>
    <w:rsid w:val="00056174"/>
    <w:rsid w:val="00057584"/>
    <w:rsid w:val="000577A1"/>
    <w:rsid w:val="00057865"/>
    <w:rsid w:val="00057BE9"/>
    <w:rsid w:val="00057C25"/>
    <w:rsid w:val="00060674"/>
    <w:rsid w:val="00060899"/>
    <w:rsid w:val="00060AFF"/>
    <w:rsid w:val="00060E39"/>
    <w:rsid w:val="00060F74"/>
    <w:rsid w:val="00061562"/>
    <w:rsid w:val="000618DB"/>
    <w:rsid w:val="00061D08"/>
    <w:rsid w:val="00061D54"/>
    <w:rsid w:val="00061DFC"/>
    <w:rsid w:val="00062313"/>
    <w:rsid w:val="000624E3"/>
    <w:rsid w:val="00062801"/>
    <w:rsid w:val="00062B5D"/>
    <w:rsid w:val="00062EB4"/>
    <w:rsid w:val="00063813"/>
    <w:rsid w:val="00063BB6"/>
    <w:rsid w:val="00063BB9"/>
    <w:rsid w:val="00063DF7"/>
    <w:rsid w:val="0006437C"/>
    <w:rsid w:val="00064383"/>
    <w:rsid w:val="000647A6"/>
    <w:rsid w:val="00064B23"/>
    <w:rsid w:val="00065371"/>
    <w:rsid w:val="000663FD"/>
    <w:rsid w:val="00066518"/>
    <w:rsid w:val="00066842"/>
    <w:rsid w:val="00067164"/>
    <w:rsid w:val="00067915"/>
    <w:rsid w:val="00067964"/>
    <w:rsid w:val="00067DC0"/>
    <w:rsid w:val="00067F4C"/>
    <w:rsid w:val="00070211"/>
    <w:rsid w:val="00070528"/>
    <w:rsid w:val="00070A2E"/>
    <w:rsid w:val="00071360"/>
    <w:rsid w:val="00071883"/>
    <w:rsid w:val="000718A7"/>
    <w:rsid w:val="00071991"/>
    <w:rsid w:val="000721F4"/>
    <w:rsid w:val="00072529"/>
    <w:rsid w:val="00072BEA"/>
    <w:rsid w:val="00073127"/>
    <w:rsid w:val="00073748"/>
    <w:rsid w:val="000738A9"/>
    <w:rsid w:val="00073AFB"/>
    <w:rsid w:val="000746B9"/>
    <w:rsid w:val="00074B28"/>
    <w:rsid w:val="00074EC2"/>
    <w:rsid w:val="000755FE"/>
    <w:rsid w:val="00075B4B"/>
    <w:rsid w:val="00075C1D"/>
    <w:rsid w:val="00075D82"/>
    <w:rsid w:val="00075EDD"/>
    <w:rsid w:val="000762AD"/>
    <w:rsid w:val="00076547"/>
    <w:rsid w:val="0007761B"/>
    <w:rsid w:val="00077825"/>
    <w:rsid w:val="00077D8D"/>
    <w:rsid w:val="00080754"/>
    <w:rsid w:val="00080B3E"/>
    <w:rsid w:val="000810D4"/>
    <w:rsid w:val="00081D8C"/>
    <w:rsid w:val="00081E24"/>
    <w:rsid w:val="000821E5"/>
    <w:rsid w:val="00082810"/>
    <w:rsid w:val="000829B4"/>
    <w:rsid w:val="00082EC0"/>
    <w:rsid w:val="0008387D"/>
    <w:rsid w:val="0008392D"/>
    <w:rsid w:val="00083BBA"/>
    <w:rsid w:val="00084435"/>
    <w:rsid w:val="00084E42"/>
    <w:rsid w:val="00084ECE"/>
    <w:rsid w:val="00084EF6"/>
    <w:rsid w:val="00085292"/>
    <w:rsid w:val="000852D4"/>
    <w:rsid w:val="0008629B"/>
    <w:rsid w:val="00086707"/>
    <w:rsid w:val="00086759"/>
    <w:rsid w:val="00087022"/>
    <w:rsid w:val="00087320"/>
    <w:rsid w:val="00087D97"/>
    <w:rsid w:val="00090322"/>
    <w:rsid w:val="0009079C"/>
    <w:rsid w:val="00090A73"/>
    <w:rsid w:val="00090E04"/>
    <w:rsid w:val="00090ED3"/>
    <w:rsid w:val="00091967"/>
    <w:rsid w:val="00091F79"/>
    <w:rsid w:val="000920E1"/>
    <w:rsid w:val="00092B86"/>
    <w:rsid w:val="00093484"/>
    <w:rsid w:val="0009394D"/>
    <w:rsid w:val="00093C11"/>
    <w:rsid w:val="000941EA"/>
    <w:rsid w:val="00094325"/>
    <w:rsid w:val="00094C2F"/>
    <w:rsid w:val="000950A3"/>
    <w:rsid w:val="00095522"/>
    <w:rsid w:val="000956C4"/>
    <w:rsid w:val="000957EB"/>
    <w:rsid w:val="00096876"/>
    <w:rsid w:val="0009699C"/>
    <w:rsid w:val="00096E07"/>
    <w:rsid w:val="00096FBD"/>
    <w:rsid w:val="000978CF"/>
    <w:rsid w:val="00097B9C"/>
    <w:rsid w:val="000A08BD"/>
    <w:rsid w:val="000A0E83"/>
    <w:rsid w:val="000A0F61"/>
    <w:rsid w:val="000A12EB"/>
    <w:rsid w:val="000A1612"/>
    <w:rsid w:val="000A1B76"/>
    <w:rsid w:val="000A1E3F"/>
    <w:rsid w:val="000A2482"/>
    <w:rsid w:val="000A31C7"/>
    <w:rsid w:val="000A3D7A"/>
    <w:rsid w:val="000A3E8D"/>
    <w:rsid w:val="000A3F79"/>
    <w:rsid w:val="000A431F"/>
    <w:rsid w:val="000A4A8B"/>
    <w:rsid w:val="000A4DA1"/>
    <w:rsid w:val="000A5E72"/>
    <w:rsid w:val="000A603C"/>
    <w:rsid w:val="000A6D03"/>
    <w:rsid w:val="000A71C0"/>
    <w:rsid w:val="000A74EC"/>
    <w:rsid w:val="000A7770"/>
    <w:rsid w:val="000A7C82"/>
    <w:rsid w:val="000A7C83"/>
    <w:rsid w:val="000A7D82"/>
    <w:rsid w:val="000B0365"/>
    <w:rsid w:val="000B051B"/>
    <w:rsid w:val="000B0807"/>
    <w:rsid w:val="000B0A6B"/>
    <w:rsid w:val="000B13C7"/>
    <w:rsid w:val="000B14E8"/>
    <w:rsid w:val="000B1888"/>
    <w:rsid w:val="000B1A29"/>
    <w:rsid w:val="000B1CAF"/>
    <w:rsid w:val="000B1D1F"/>
    <w:rsid w:val="000B1F5A"/>
    <w:rsid w:val="000B1F64"/>
    <w:rsid w:val="000B3A5D"/>
    <w:rsid w:val="000B3FC6"/>
    <w:rsid w:val="000B41DA"/>
    <w:rsid w:val="000B4B49"/>
    <w:rsid w:val="000B4B6F"/>
    <w:rsid w:val="000B5AB7"/>
    <w:rsid w:val="000B633A"/>
    <w:rsid w:val="000B63A2"/>
    <w:rsid w:val="000B66C8"/>
    <w:rsid w:val="000B673C"/>
    <w:rsid w:val="000B69DF"/>
    <w:rsid w:val="000B702A"/>
    <w:rsid w:val="000B705F"/>
    <w:rsid w:val="000B7145"/>
    <w:rsid w:val="000B7656"/>
    <w:rsid w:val="000B7875"/>
    <w:rsid w:val="000B7EFC"/>
    <w:rsid w:val="000B7F5B"/>
    <w:rsid w:val="000C02F3"/>
    <w:rsid w:val="000C0657"/>
    <w:rsid w:val="000C0BB2"/>
    <w:rsid w:val="000C1FC9"/>
    <w:rsid w:val="000C2238"/>
    <w:rsid w:val="000C3520"/>
    <w:rsid w:val="000C36FF"/>
    <w:rsid w:val="000C3B33"/>
    <w:rsid w:val="000C3DF2"/>
    <w:rsid w:val="000C4078"/>
    <w:rsid w:val="000C40ED"/>
    <w:rsid w:val="000C5506"/>
    <w:rsid w:val="000C570D"/>
    <w:rsid w:val="000C5778"/>
    <w:rsid w:val="000C5BA5"/>
    <w:rsid w:val="000C5D17"/>
    <w:rsid w:val="000C5D47"/>
    <w:rsid w:val="000C6248"/>
    <w:rsid w:val="000C68D5"/>
    <w:rsid w:val="000C6A03"/>
    <w:rsid w:val="000C6C1F"/>
    <w:rsid w:val="000C6EB2"/>
    <w:rsid w:val="000C7027"/>
    <w:rsid w:val="000C72B4"/>
    <w:rsid w:val="000C75B3"/>
    <w:rsid w:val="000D0ABF"/>
    <w:rsid w:val="000D14C1"/>
    <w:rsid w:val="000D1796"/>
    <w:rsid w:val="000D1905"/>
    <w:rsid w:val="000D2B1C"/>
    <w:rsid w:val="000D2B52"/>
    <w:rsid w:val="000D2BF7"/>
    <w:rsid w:val="000D2D74"/>
    <w:rsid w:val="000D38CB"/>
    <w:rsid w:val="000D3C8C"/>
    <w:rsid w:val="000D4124"/>
    <w:rsid w:val="000D42CD"/>
    <w:rsid w:val="000D5C30"/>
    <w:rsid w:val="000D5D86"/>
    <w:rsid w:val="000D689D"/>
    <w:rsid w:val="000D6B27"/>
    <w:rsid w:val="000D6D34"/>
    <w:rsid w:val="000D6DB9"/>
    <w:rsid w:val="000D72A1"/>
    <w:rsid w:val="000D7748"/>
    <w:rsid w:val="000D7C1F"/>
    <w:rsid w:val="000E009A"/>
    <w:rsid w:val="000E0FBA"/>
    <w:rsid w:val="000E1155"/>
    <w:rsid w:val="000E1825"/>
    <w:rsid w:val="000E1969"/>
    <w:rsid w:val="000E1B47"/>
    <w:rsid w:val="000E1B5C"/>
    <w:rsid w:val="000E1B91"/>
    <w:rsid w:val="000E1BC7"/>
    <w:rsid w:val="000E2ACB"/>
    <w:rsid w:val="000E330A"/>
    <w:rsid w:val="000E3611"/>
    <w:rsid w:val="000E3724"/>
    <w:rsid w:val="000E410F"/>
    <w:rsid w:val="000E4DF5"/>
    <w:rsid w:val="000E4E6A"/>
    <w:rsid w:val="000E562A"/>
    <w:rsid w:val="000E5754"/>
    <w:rsid w:val="000E6491"/>
    <w:rsid w:val="000E64B7"/>
    <w:rsid w:val="000E68EA"/>
    <w:rsid w:val="000E69AB"/>
    <w:rsid w:val="000E6FAA"/>
    <w:rsid w:val="000E7637"/>
    <w:rsid w:val="000E766E"/>
    <w:rsid w:val="000E796C"/>
    <w:rsid w:val="000E7E5C"/>
    <w:rsid w:val="000E7F95"/>
    <w:rsid w:val="000F0C82"/>
    <w:rsid w:val="000F0DC0"/>
    <w:rsid w:val="000F0ECD"/>
    <w:rsid w:val="000F0F83"/>
    <w:rsid w:val="000F1293"/>
    <w:rsid w:val="000F1666"/>
    <w:rsid w:val="000F1ECE"/>
    <w:rsid w:val="000F2A88"/>
    <w:rsid w:val="000F2AC3"/>
    <w:rsid w:val="000F30C7"/>
    <w:rsid w:val="000F3365"/>
    <w:rsid w:val="000F336B"/>
    <w:rsid w:val="000F3540"/>
    <w:rsid w:val="000F3803"/>
    <w:rsid w:val="000F3CE9"/>
    <w:rsid w:val="000F45F4"/>
    <w:rsid w:val="000F48F3"/>
    <w:rsid w:val="000F4C48"/>
    <w:rsid w:val="000F4EE9"/>
    <w:rsid w:val="000F619E"/>
    <w:rsid w:val="000F6EC5"/>
    <w:rsid w:val="000F7458"/>
    <w:rsid w:val="000F751E"/>
    <w:rsid w:val="000F75D9"/>
    <w:rsid w:val="000F7CE5"/>
    <w:rsid w:val="000F7DB2"/>
    <w:rsid w:val="00100246"/>
    <w:rsid w:val="001009A6"/>
    <w:rsid w:val="00101044"/>
    <w:rsid w:val="001013F1"/>
    <w:rsid w:val="0010147D"/>
    <w:rsid w:val="001018DB"/>
    <w:rsid w:val="00101CB2"/>
    <w:rsid w:val="00102AE8"/>
    <w:rsid w:val="00102B7C"/>
    <w:rsid w:val="00102FBB"/>
    <w:rsid w:val="001030DA"/>
    <w:rsid w:val="0010318F"/>
    <w:rsid w:val="001037C9"/>
    <w:rsid w:val="001038B2"/>
    <w:rsid w:val="00103B0B"/>
    <w:rsid w:val="00104FF0"/>
    <w:rsid w:val="00105194"/>
    <w:rsid w:val="00105CBA"/>
    <w:rsid w:val="00105E3C"/>
    <w:rsid w:val="0010683C"/>
    <w:rsid w:val="00107438"/>
    <w:rsid w:val="00107C03"/>
    <w:rsid w:val="00107DA1"/>
    <w:rsid w:val="00107F32"/>
    <w:rsid w:val="001110A5"/>
    <w:rsid w:val="001112A5"/>
    <w:rsid w:val="0011157C"/>
    <w:rsid w:val="00111913"/>
    <w:rsid w:val="001125AD"/>
    <w:rsid w:val="0011278E"/>
    <w:rsid w:val="0011334B"/>
    <w:rsid w:val="00113460"/>
    <w:rsid w:val="0011393C"/>
    <w:rsid w:val="00113988"/>
    <w:rsid w:val="00113A9B"/>
    <w:rsid w:val="001145EA"/>
    <w:rsid w:val="0011494B"/>
    <w:rsid w:val="001149D8"/>
    <w:rsid w:val="00114E06"/>
    <w:rsid w:val="0011556D"/>
    <w:rsid w:val="00115772"/>
    <w:rsid w:val="00115835"/>
    <w:rsid w:val="00115994"/>
    <w:rsid w:val="00115F6D"/>
    <w:rsid w:val="00116851"/>
    <w:rsid w:val="00116E61"/>
    <w:rsid w:val="001171CD"/>
    <w:rsid w:val="00117554"/>
    <w:rsid w:val="00117C85"/>
    <w:rsid w:val="00120674"/>
    <w:rsid w:val="001213B1"/>
    <w:rsid w:val="001217CD"/>
    <w:rsid w:val="00121D83"/>
    <w:rsid w:val="0012250D"/>
    <w:rsid w:val="00122A4C"/>
    <w:rsid w:val="001232FC"/>
    <w:rsid w:val="00123BC2"/>
    <w:rsid w:val="00123D60"/>
    <w:rsid w:val="001246FF"/>
    <w:rsid w:val="00124863"/>
    <w:rsid w:val="00124B46"/>
    <w:rsid w:val="00125086"/>
    <w:rsid w:val="0012509B"/>
    <w:rsid w:val="00126FD3"/>
    <w:rsid w:val="001271E1"/>
    <w:rsid w:val="001275E0"/>
    <w:rsid w:val="00127A41"/>
    <w:rsid w:val="00127AB2"/>
    <w:rsid w:val="0013031B"/>
    <w:rsid w:val="00130488"/>
    <w:rsid w:val="00130588"/>
    <w:rsid w:val="0013076D"/>
    <w:rsid w:val="00130908"/>
    <w:rsid w:val="00130DCF"/>
    <w:rsid w:val="00131090"/>
    <w:rsid w:val="00131B38"/>
    <w:rsid w:val="001323DA"/>
    <w:rsid w:val="00132899"/>
    <w:rsid w:val="00132D15"/>
    <w:rsid w:val="00132D85"/>
    <w:rsid w:val="00132EE5"/>
    <w:rsid w:val="00132FA9"/>
    <w:rsid w:val="00133379"/>
    <w:rsid w:val="0013338C"/>
    <w:rsid w:val="001337BF"/>
    <w:rsid w:val="0013453F"/>
    <w:rsid w:val="00134C9A"/>
    <w:rsid w:val="00134FA6"/>
    <w:rsid w:val="00135371"/>
    <w:rsid w:val="001356C0"/>
    <w:rsid w:val="0013611D"/>
    <w:rsid w:val="00136853"/>
    <w:rsid w:val="001372CF"/>
    <w:rsid w:val="00137417"/>
    <w:rsid w:val="00137619"/>
    <w:rsid w:val="00137B9E"/>
    <w:rsid w:val="00137BC8"/>
    <w:rsid w:val="00137C90"/>
    <w:rsid w:val="0014023F"/>
    <w:rsid w:val="00140C1B"/>
    <w:rsid w:val="00140C6E"/>
    <w:rsid w:val="0014159A"/>
    <w:rsid w:val="00141E86"/>
    <w:rsid w:val="00141F8F"/>
    <w:rsid w:val="00142D5A"/>
    <w:rsid w:val="00142E6D"/>
    <w:rsid w:val="0014306C"/>
    <w:rsid w:val="00143440"/>
    <w:rsid w:val="00143B15"/>
    <w:rsid w:val="00143DB9"/>
    <w:rsid w:val="00144037"/>
    <w:rsid w:val="00144812"/>
    <w:rsid w:val="00145A08"/>
    <w:rsid w:val="00145FEB"/>
    <w:rsid w:val="00146ADE"/>
    <w:rsid w:val="00147025"/>
    <w:rsid w:val="0014707E"/>
    <w:rsid w:val="001471ED"/>
    <w:rsid w:val="001473DF"/>
    <w:rsid w:val="00147FA3"/>
    <w:rsid w:val="001503AF"/>
    <w:rsid w:val="00150C4B"/>
    <w:rsid w:val="001512BB"/>
    <w:rsid w:val="00151CA3"/>
    <w:rsid w:val="00152062"/>
    <w:rsid w:val="001537ED"/>
    <w:rsid w:val="00153DD5"/>
    <w:rsid w:val="00154E06"/>
    <w:rsid w:val="00154F9D"/>
    <w:rsid w:val="00154FBB"/>
    <w:rsid w:val="00155D7B"/>
    <w:rsid w:val="00155F0A"/>
    <w:rsid w:val="00156346"/>
    <w:rsid w:val="00156495"/>
    <w:rsid w:val="0015697C"/>
    <w:rsid w:val="001576A2"/>
    <w:rsid w:val="00160091"/>
    <w:rsid w:val="001607EE"/>
    <w:rsid w:val="00160D9D"/>
    <w:rsid w:val="00161263"/>
    <w:rsid w:val="00161494"/>
    <w:rsid w:val="00161495"/>
    <w:rsid w:val="0016171D"/>
    <w:rsid w:val="00161ABA"/>
    <w:rsid w:val="00161F4A"/>
    <w:rsid w:val="00164595"/>
    <w:rsid w:val="00164777"/>
    <w:rsid w:val="00164A64"/>
    <w:rsid w:val="00164D1C"/>
    <w:rsid w:val="00164F1C"/>
    <w:rsid w:val="00165085"/>
    <w:rsid w:val="00165920"/>
    <w:rsid w:val="00165DE0"/>
    <w:rsid w:val="00166E66"/>
    <w:rsid w:val="001670D7"/>
    <w:rsid w:val="00167C84"/>
    <w:rsid w:val="00167E0C"/>
    <w:rsid w:val="00167E1C"/>
    <w:rsid w:val="00167EB9"/>
    <w:rsid w:val="0017007A"/>
    <w:rsid w:val="00170497"/>
    <w:rsid w:val="00170503"/>
    <w:rsid w:val="00170513"/>
    <w:rsid w:val="00170D8D"/>
    <w:rsid w:val="00171C80"/>
    <w:rsid w:val="0017263C"/>
    <w:rsid w:val="00172B62"/>
    <w:rsid w:val="00172D82"/>
    <w:rsid w:val="00172DEF"/>
    <w:rsid w:val="00173051"/>
    <w:rsid w:val="0017313A"/>
    <w:rsid w:val="001739AF"/>
    <w:rsid w:val="00174D6F"/>
    <w:rsid w:val="001750DF"/>
    <w:rsid w:val="00175188"/>
    <w:rsid w:val="001757A5"/>
    <w:rsid w:val="00175A53"/>
    <w:rsid w:val="001761B5"/>
    <w:rsid w:val="001765A8"/>
    <w:rsid w:val="00176636"/>
    <w:rsid w:val="0017663F"/>
    <w:rsid w:val="001767D5"/>
    <w:rsid w:val="00177228"/>
    <w:rsid w:val="00177343"/>
    <w:rsid w:val="001774CF"/>
    <w:rsid w:val="00177902"/>
    <w:rsid w:val="00177EE9"/>
    <w:rsid w:val="001800B8"/>
    <w:rsid w:val="00180A20"/>
    <w:rsid w:val="00181408"/>
    <w:rsid w:val="00181AD3"/>
    <w:rsid w:val="00181DB8"/>
    <w:rsid w:val="001828D0"/>
    <w:rsid w:val="001836DF"/>
    <w:rsid w:val="00183EE3"/>
    <w:rsid w:val="0018462E"/>
    <w:rsid w:val="00185068"/>
    <w:rsid w:val="00185097"/>
    <w:rsid w:val="001850BC"/>
    <w:rsid w:val="001850FE"/>
    <w:rsid w:val="001851B1"/>
    <w:rsid w:val="001855D6"/>
    <w:rsid w:val="00185AA8"/>
    <w:rsid w:val="00185BB7"/>
    <w:rsid w:val="00185F5A"/>
    <w:rsid w:val="0018637F"/>
    <w:rsid w:val="001869A3"/>
    <w:rsid w:val="00186FC9"/>
    <w:rsid w:val="0018770B"/>
    <w:rsid w:val="00187B8A"/>
    <w:rsid w:val="00187B91"/>
    <w:rsid w:val="00187E2B"/>
    <w:rsid w:val="0019097F"/>
    <w:rsid w:val="00190B22"/>
    <w:rsid w:val="00190F06"/>
    <w:rsid w:val="00190FD7"/>
    <w:rsid w:val="001912D9"/>
    <w:rsid w:val="0019147D"/>
    <w:rsid w:val="00191617"/>
    <w:rsid w:val="001917CE"/>
    <w:rsid w:val="00191FE1"/>
    <w:rsid w:val="0019205C"/>
    <w:rsid w:val="0019255D"/>
    <w:rsid w:val="00192C9F"/>
    <w:rsid w:val="001930D7"/>
    <w:rsid w:val="0019354A"/>
    <w:rsid w:val="001937CF"/>
    <w:rsid w:val="00194E1A"/>
    <w:rsid w:val="00195498"/>
    <w:rsid w:val="00195557"/>
    <w:rsid w:val="00196220"/>
    <w:rsid w:val="001964A2"/>
    <w:rsid w:val="001968CC"/>
    <w:rsid w:val="00196D04"/>
    <w:rsid w:val="00196DDB"/>
    <w:rsid w:val="00197CFE"/>
    <w:rsid w:val="00197F9E"/>
    <w:rsid w:val="001A0190"/>
    <w:rsid w:val="001A1797"/>
    <w:rsid w:val="001A1821"/>
    <w:rsid w:val="001A1D49"/>
    <w:rsid w:val="001A200A"/>
    <w:rsid w:val="001A21CC"/>
    <w:rsid w:val="001A24D3"/>
    <w:rsid w:val="001A25B0"/>
    <w:rsid w:val="001A302D"/>
    <w:rsid w:val="001A33A6"/>
    <w:rsid w:val="001A356B"/>
    <w:rsid w:val="001A3594"/>
    <w:rsid w:val="001A431C"/>
    <w:rsid w:val="001A4518"/>
    <w:rsid w:val="001A4D08"/>
    <w:rsid w:val="001A6BA2"/>
    <w:rsid w:val="001A7256"/>
    <w:rsid w:val="001A7EB1"/>
    <w:rsid w:val="001B021D"/>
    <w:rsid w:val="001B0306"/>
    <w:rsid w:val="001B035F"/>
    <w:rsid w:val="001B039F"/>
    <w:rsid w:val="001B0691"/>
    <w:rsid w:val="001B06FB"/>
    <w:rsid w:val="001B0D35"/>
    <w:rsid w:val="001B11A5"/>
    <w:rsid w:val="001B1BB7"/>
    <w:rsid w:val="001B25E5"/>
    <w:rsid w:val="001B3923"/>
    <w:rsid w:val="001B4CB5"/>
    <w:rsid w:val="001B5376"/>
    <w:rsid w:val="001B54C3"/>
    <w:rsid w:val="001B565D"/>
    <w:rsid w:val="001B595F"/>
    <w:rsid w:val="001B5B64"/>
    <w:rsid w:val="001B635C"/>
    <w:rsid w:val="001B667D"/>
    <w:rsid w:val="001B6BC3"/>
    <w:rsid w:val="001B6D11"/>
    <w:rsid w:val="001B6FDD"/>
    <w:rsid w:val="001B7565"/>
    <w:rsid w:val="001B7974"/>
    <w:rsid w:val="001B7BE8"/>
    <w:rsid w:val="001B7D3C"/>
    <w:rsid w:val="001C0720"/>
    <w:rsid w:val="001C0C61"/>
    <w:rsid w:val="001C1BA7"/>
    <w:rsid w:val="001C1BEF"/>
    <w:rsid w:val="001C2CFC"/>
    <w:rsid w:val="001C308E"/>
    <w:rsid w:val="001C392A"/>
    <w:rsid w:val="001C4117"/>
    <w:rsid w:val="001C5C4A"/>
    <w:rsid w:val="001C5D5C"/>
    <w:rsid w:val="001C7116"/>
    <w:rsid w:val="001C7231"/>
    <w:rsid w:val="001C7477"/>
    <w:rsid w:val="001C74BC"/>
    <w:rsid w:val="001C7ACA"/>
    <w:rsid w:val="001D0F3D"/>
    <w:rsid w:val="001D0FA7"/>
    <w:rsid w:val="001D15A5"/>
    <w:rsid w:val="001D1E3B"/>
    <w:rsid w:val="001D25D1"/>
    <w:rsid w:val="001D271C"/>
    <w:rsid w:val="001D3042"/>
    <w:rsid w:val="001D384E"/>
    <w:rsid w:val="001D3B11"/>
    <w:rsid w:val="001D3C8C"/>
    <w:rsid w:val="001D3D24"/>
    <w:rsid w:val="001D3F51"/>
    <w:rsid w:val="001D44F6"/>
    <w:rsid w:val="001D4570"/>
    <w:rsid w:val="001D46B3"/>
    <w:rsid w:val="001D4D80"/>
    <w:rsid w:val="001D4DB6"/>
    <w:rsid w:val="001D5870"/>
    <w:rsid w:val="001D654A"/>
    <w:rsid w:val="001D69B0"/>
    <w:rsid w:val="001D6CB9"/>
    <w:rsid w:val="001D6E6E"/>
    <w:rsid w:val="001D79B6"/>
    <w:rsid w:val="001D7B32"/>
    <w:rsid w:val="001E015A"/>
    <w:rsid w:val="001E01C7"/>
    <w:rsid w:val="001E02AC"/>
    <w:rsid w:val="001E0866"/>
    <w:rsid w:val="001E09A8"/>
    <w:rsid w:val="001E0B06"/>
    <w:rsid w:val="001E1273"/>
    <w:rsid w:val="001E1ADF"/>
    <w:rsid w:val="001E20E3"/>
    <w:rsid w:val="001E262E"/>
    <w:rsid w:val="001E2E05"/>
    <w:rsid w:val="001E2F76"/>
    <w:rsid w:val="001E3449"/>
    <w:rsid w:val="001E39FF"/>
    <w:rsid w:val="001E4005"/>
    <w:rsid w:val="001E40D2"/>
    <w:rsid w:val="001E455F"/>
    <w:rsid w:val="001E49D0"/>
    <w:rsid w:val="001E4ACC"/>
    <w:rsid w:val="001E4C6B"/>
    <w:rsid w:val="001E5667"/>
    <w:rsid w:val="001E6D53"/>
    <w:rsid w:val="001E6EC8"/>
    <w:rsid w:val="001E709E"/>
    <w:rsid w:val="001E7AA0"/>
    <w:rsid w:val="001F018E"/>
    <w:rsid w:val="001F0E0C"/>
    <w:rsid w:val="001F0FC8"/>
    <w:rsid w:val="001F1279"/>
    <w:rsid w:val="001F1E0B"/>
    <w:rsid w:val="001F1F7C"/>
    <w:rsid w:val="001F2174"/>
    <w:rsid w:val="001F2D92"/>
    <w:rsid w:val="001F2F41"/>
    <w:rsid w:val="001F3271"/>
    <w:rsid w:val="001F3A53"/>
    <w:rsid w:val="001F3F39"/>
    <w:rsid w:val="001F40B2"/>
    <w:rsid w:val="001F441D"/>
    <w:rsid w:val="001F4594"/>
    <w:rsid w:val="001F475B"/>
    <w:rsid w:val="001F5AF3"/>
    <w:rsid w:val="001F627C"/>
    <w:rsid w:val="001F63DA"/>
    <w:rsid w:val="001F6F41"/>
    <w:rsid w:val="001F74F0"/>
    <w:rsid w:val="001F7F55"/>
    <w:rsid w:val="00201192"/>
    <w:rsid w:val="002014B0"/>
    <w:rsid w:val="002015D6"/>
    <w:rsid w:val="00201A18"/>
    <w:rsid w:val="00201FED"/>
    <w:rsid w:val="0020243C"/>
    <w:rsid w:val="00202E0C"/>
    <w:rsid w:val="002034B4"/>
    <w:rsid w:val="002037AF"/>
    <w:rsid w:val="00203E34"/>
    <w:rsid w:val="00204460"/>
    <w:rsid w:val="002052A5"/>
    <w:rsid w:val="0020559A"/>
    <w:rsid w:val="002055B5"/>
    <w:rsid w:val="0020663E"/>
    <w:rsid w:val="0020723C"/>
    <w:rsid w:val="00207801"/>
    <w:rsid w:val="0020793B"/>
    <w:rsid w:val="00207CF7"/>
    <w:rsid w:val="00210290"/>
    <w:rsid w:val="0021056F"/>
    <w:rsid w:val="0021090B"/>
    <w:rsid w:val="0021104B"/>
    <w:rsid w:val="0021108F"/>
    <w:rsid w:val="002116E3"/>
    <w:rsid w:val="002117CF"/>
    <w:rsid w:val="00211918"/>
    <w:rsid w:val="00211DA8"/>
    <w:rsid w:val="00213702"/>
    <w:rsid w:val="002153B2"/>
    <w:rsid w:val="0021571C"/>
    <w:rsid w:val="0021591B"/>
    <w:rsid w:val="00215EAD"/>
    <w:rsid w:val="00215F10"/>
    <w:rsid w:val="00216AA0"/>
    <w:rsid w:val="0021BE5D"/>
    <w:rsid w:val="00220293"/>
    <w:rsid w:val="00220DB4"/>
    <w:rsid w:val="002213EA"/>
    <w:rsid w:val="00221A4F"/>
    <w:rsid w:val="00221B06"/>
    <w:rsid w:val="0022285C"/>
    <w:rsid w:val="002228A9"/>
    <w:rsid w:val="00223B63"/>
    <w:rsid w:val="00223E9F"/>
    <w:rsid w:val="00223F11"/>
    <w:rsid w:val="002244D2"/>
    <w:rsid w:val="002254B2"/>
    <w:rsid w:val="00225675"/>
    <w:rsid w:val="002263A6"/>
    <w:rsid w:val="00226B44"/>
    <w:rsid w:val="002301A7"/>
    <w:rsid w:val="002302D8"/>
    <w:rsid w:val="00230F66"/>
    <w:rsid w:val="0023111C"/>
    <w:rsid w:val="00231504"/>
    <w:rsid w:val="0023185B"/>
    <w:rsid w:val="002321E8"/>
    <w:rsid w:val="0023231E"/>
    <w:rsid w:val="00232510"/>
    <w:rsid w:val="00232931"/>
    <w:rsid w:val="00232936"/>
    <w:rsid w:val="00232952"/>
    <w:rsid w:val="002338DE"/>
    <w:rsid w:val="00233BF3"/>
    <w:rsid w:val="0023413A"/>
    <w:rsid w:val="00234426"/>
    <w:rsid w:val="0023446E"/>
    <w:rsid w:val="002347DC"/>
    <w:rsid w:val="00234E7A"/>
    <w:rsid w:val="00235111"/>
    <w:rsid w:val="002351EA"/>
    <w:rsid w:val="002355E2"/>
    <w:rsid w:val="00235B4C"/>
    <w:rsid w:val="0023654A"/>
    <w:rsid w:val="002368BA"/>
    <w:rsid w:val="00237834"/>
    <w:rsid w:val="00237F1B"/>
    <w:rsid w:val="0024012D"/>
    <w:rsid w:val="0024112E"/>
    <w:rsid w:val="00241243"/>
    <w:rsid w:val="00241AA2"/>
    <w:rsid w:val="00241C0F"/>
    <w:rsid w:val="0024260E"/>
    <w:rsid w:val="0024282C"/>
    <w:rsid w:val="00242F93"/>
    <w:rsid w:val="0024461C"/>
    <w:rsid w:val="00244997"/>
    <w:rsid w:val="00244B36"/>
    <w:rsid w:val="0024604C"/>
    <w:rsid w:val="00246388"/>
    <w:rsid w:val="002463BE"/>
    <w:rsid w:val="00247031"/>
    <w:rsid w:val="00247FF6"/>
    <w:rsid w:val="0024942E"/>
    <w:rsid w:val="00250423"/>
    <w:rsid w:val="00250542"/>
    <w:rsid w:val="002505CF"/>
    <w:rsid w:val="00250AEE"/>
    <w:rsid w:val="002510DB"/>
    <w:rsid w:val="002515E8"/>
    <w:rsid w:val="002517EC"/>
    <w:rsid w:val="002518F4"/>
    <w:rsid w:val="00251B1E"/>
    <w:rsid w:val="00252167"/>
    <w:rsid w:val="00252235"/>
    <w:rsid w:val="00252606"/>
    <w:rsid w:val="0025300D"/>
    <w:rsid w:val="00253688"/>
    <w:rsid w:val="00254089"/>
    <w:rsid w:val="00255BEA"/>
    <w:rsid w:val="00255C3D"/>
    <w:rsid w:val="00256054"/>
    <w:rsid w:val="002560AA"/>
    <w:rsid w:val="002561DB"/>
    <w:rsid w:val="002567DD"/>
    <w:rsid w:val="0025771B"/>
    <w:rsid w:val="00257E14"/>
    <w:rsid w:val="002600EA"/>
    <w:rsid w:val="0026092B"/>
    <w:rsid w:val="00260A16"/>
    <w:rsid w:val="002614F5"/>
    <w:rsid w:val="0026159A"/>
    <w:rsid w:val="00262129"/>
    <w:rsid w:val="0026217D"/>
    <w:rsid w:val="0026219B"/>
    <w:rsid w:val="002628FB"/>
    <w:rsid w:val="0026291A"/>
    <w:rsid w:val="00262B5A"/>
    <w:rsid w:val="0026325C"/>
    <w:rsid w:val="002634E4"/>
    <w:rsid w:val="00263617"/>
    <w:rsid w:val="0026391D"/>
    <w:rsid w:val="00263C03"/>
    <w:rsid w:val="00263E72"/>
    <w:rsid w:val="00263FF4"/>
    <w:rsid w:val="002645CC"/>
    <w:rsid w:val="00264629"/>
    <w:rsid w:val="0026483A"/>
    <w:rsid w:val="0026490B"/>
    <w:rsid w:val="002655EC"/>
    <w:rsid w:val="00265C1F"/>
    <w:rsid w:val="00266BBD"/>
    <w:rsid w:val="002670E3"/>
    <w:rsid w:val="0026785A"/>
    <w:rsid w:val="00267B69"/>
    <w:rsid w:val="00267DBD"/>
    <w:rsid w:val="00267F46"/>
    <w:rsid w:val="0027062E"/>
    <w:rsid w:val="00270AD1"/>
    <w:rsid w:val="00270B0D"/>
    <w:rsid w:val="002710B8"/>
    <w:rsid w:val="002711CA"/>
    <w:rsid w:val="00271EA5"/>
    <w:rsid w:val="00272A48"/>
    <w:rsid w:val="0027301C"/>
    <w:rsid w:val="0027324C"/>
    <w:rsid w:val="0027336A"/>
    <w:rsid w:val="0027382B"/>
    <w:rsid w:val="00273992"/>
    <w:rsid w:val="00273CD9"/>
    <w:rsid w:val="00273E5F"/>
    <w:rsid w:val="00273FF5"/>
    <w:rsid w:val="002745A3"/>
    <w:rsid w:val="00274904"/>
    <w:rsid w:val="00274A01"/>
    <w:rsid w:val="00274D81"/>
    <w:rsid w:val="0027512D"/>
    <w:rsid w:val="002759BB"/>
    <w:rsid w:val="00275C38"/>
    <w:rsid w:val="00275D98"/>
    <w:rsid w:val="0027601C"/>
    <w:rsid w:val="002760A6"/>
    <w:rsid w:val="0027661B"/>
    <w:rsid w:val="002769DD"/>
    <w:rsid w:val="00276AB3"/>
    <w:rsid w:val="00276FCA"/>
    <w:rsid w:val="002774A8"/>
    <w:rsid w:val="002777A1"/>
    <w:rsid w:val="00277ADF"/>
    <w:rsid w:val="00280664"/>
    <w:rsid w:val="00280DC6"/>
    <w:rsid w:val="00281535"/>
    <w:rsid w:val="002820A8"/>
    <w:rsid w:val="002829D1"/>
    <w:rsid w:val="00282BF8"/>
    <w:rsid w:val="002831A4"/>
    <w:rsid w:val="00283301"/>
    <w:rsid w:val="00283904"/>
    <w:rsid w:val="00283AE2"/>
    <w:rsid w:val="002851F8"/>
    <w:rsid w:val="00285834"/>
    <w:rsid w:val="00285A54"/>
    <w:rsid w:val="00285A7A"/>
    <w:rsid w:val="00285A7E"/>
    <w:rsid w:val="00285E48"/>
    <w:rsid w:val="00286BE3"/>
    <w:rsid w:val="002873EB"/>
    <w:rsid w:val="0028745E"/>
    <w:rsid w:val="0028763B"/>
    <w:rsid w:val="00287739"/>
    <w:rsid w:val="0028775F"/>
    <w:rsid w:val="00287D21"/>
    <w:rsid w:val="002900A0"/>
    <w:rsid w:val="002909D4"/>
    <w:rsid w:val="00291007"/>
    <w:rsid w:val="0029135A"/>
    <w:rsid w:val="0029174E"/>
    <w:rsid w:val="00292A8C"/>
    <w:rsid w:val="00292B53"/>
    <w:rsid w:val="00292C41"/>
    <w:rsid w:val="00293021"/>
    <w:rsid w:val="00294314"/>
    <w:rsid w:val="00294B1D"/>
    <w:rsid w:val="00294C41"/>
    <w:rsid w:val="002950DB"/>
    <w:rsid w:val="00295101"/>
    <w:rsid w:val="00295345"/>
    <w:rsid w:val="00295B55"/>
    <w:rsid w:val="00295EDF"/>
    <w:rsid w:val="00296488"/>
    <w:rsid w:val="0029655F"/>
    <w:rsid w:val="00296AD7"/>
    <w:rsid w:val="00296DC7"/>
    <w:rsid w:val="00296E37"/>
    <w:rsid w:val="00296E92"/>
    <w:rsid w:val="002970B3"/>
    <w:rsid w:val="0029760C"/>
    <w:rsid w:val="0029765C"/>
    <w:rsid w:val="00297A0F"/>
    <w:rsid w:val="00297CF3"/>
    <w:rsid w:val="002A0738"/>
    <w:rsid w:val="002A088C"/>
    <w:rsid w:val="002A1285"/>
    <w:rsid w:val="002A1720"/>
    <w:rsid w:val="002A1C8E"/>
    <w:rsid w:val="002A26A7"/>
    <w:rsid w:val="002A26CD"/>
    <w:rsid w:val="002A2DFE"/>
    <w:rsid w:val="002A2F49"/>
    <w:rsid w:val="002A3279"/>
    <w:rsid w:val="002A3AEF"/>
    <w:rsid w:val="002A46E8"/>
    <w:rsid w:val="002A563C"/>
    <w:rsid w:val="002A571F"/>
    <w:rsid w:val="002A575F"/>
    <w:rsid w:val="002A5B29"/>
    <w:rsid w:val="002A5B2D"/>
    <w:rsid w:val="002A5BC2"/>
    <w:rsid w:val="002A794A"/>
    <w:rsid w:val="002A7E0F"/>
    <w:rsid w:val="002A7E18"/>
    <w:rsid w:val="002A7F24"/>
    <w:rsid w:val="002A7F9B"/>
    <w:rsid w:val="002B00B6"/>
    <w:rsid w:val="002B0470"/>
    <w:rsid w:val="002B1E2E"/>
    <w:rsid w:val="002B259D"/>
    <w:rsid w:val="002B2846"/>
    <w:rsid w:val="002B3659"/>
    <w:rsid w:val="002B3E24"/>
    <w:rsid w:val="002B3F5F"/>
    <w:rsid w:val="002B4087"/>
    <w:rsid w:val="002B40DE"/>
    <w:rsid w:val="002B42D1"/>
    <w:rsid w:val="002B4BF4"/>
    <w:rsid w:val="002B5222"/>
    <w:rsid w:val="002B5B66"/>
    <w:rsid w:val="002B5BCA"/>
    <w:rsid w:val="002B6B09"/>
    <w:rsid w:val="002B6CE5"/>
    <w:rsid w:val="002B79B6"/>
    <w:rsid w:val="002C012B"/>
    <w:rsid w:val="002C077E"/>
    <w:rsid w:val="002C0849"/>
    <w:rsid w:val="002C1249"/>
    <w:rsid w:val="002C12EF"/>
    <w:rsid w:val="002C1695"/>
    <w:rsid w:val="002C1A82"/>
    <w:rsid w:val="002C21B4"/>
    <w:rsid w:val="002C2A38"/>
    <w:rsid w:val="002C30A8"/>
    <w:rsid w:val="002C338E"/>
    <w:rsid w:val="002C3569"/>
    <w:rsid w:val="002C3B20"/>
    <w:rsid w:val="002C3C91"/>
    <w:rsid w:val="002C4762"/>
    <w:rsid w:val="002C4909"/>
    <w:rsid w:val="002C4913"/>
    <w:rsid w:val="002C4A0D"/>
    <w:rsid w:val="002C4B96"/>
    <w:rsid w:val="002C4D83"/>
    <w:rsid w:val="002C5307"/>
    <w:rsid w:val="002C65FF"/>
    <w:rsid w:val="002C69B9"/>
    <w:rsid w:val="002C6FBE"/>
    <w:rsid w:val="002C72DB"/>
    <w:rsid w:val="002C7DBD"/>
    <w:rsid w:val="002D04DD"/>
    <w:rsid w:val="002D0BB9"/>
    <w:rsid w:val="002D1D23"/>
    <w:rsid w:val="002D1F4A"/>
    <w:rsid w:val="002D23A1"/>
    <w:rsid w:val="002D23CE"/>
    <w:rsid w:val="002D2674"/>
    <w:rsid w:val="002D285A"/>
    <w:rsid w:val="002D372E"/>
    <w:rsid w:val="002D382A"/>
    <w:rsid w:val="002D3CDE"/>
    <w:rsid w:val="002D4167"/>
    <w:rsid w:val="002D4BFE"/>
    <w:rsid w:val="002D4E87"/>
    <w:rsid w:val="002D5986"/>
    <w:rsid w:val="002D5AE3"/>
    <w:rsid w:val="002D6358"/>
    <w:rsid w:val="002D67C2"/>
    <w:rsid w:val="002D6907"/>
    <w:rsid w:val="002D712F"/>
    <w:rsid w:val="002D7533"/>
    <w:rsid w:val="002D7575"/>
    <w:rsid w:val="002D772C"/>
    <w:rsid w:val="002D7AF9"/>
    <w:rsid w:val="002D7B04"/>
    <w:rsid w:val="002D7B3D"/>
    <w:rsid w:val="002D7CE8"/>
    <w:rsid w:val="002DC41F"/>
    <w:rsid w:val="002E0106"/>
    <w:rsid w:val="002E052D"/>
    <w:rsid w:val="002E05C7"/>
    <w:rsid w:val="002E07F9"/>
    <w:rsid w:val="002E0F2E"/>
    <w:rsid w:val="002E16E6"/>
    <w:rsid w:val="002E16F0"/>
    <w:rsid w:val="002E1D41"/>
    <w:rsid w:val="002E1E14"/>
    <w:rsid w:val="002E217F"/>
    <w:rsid w:val="002E21F9"/>
    <w:rsid w:val="002E2258"/>
    <w:rsid w:val="002E2FE0"/>
    <w:rsid w:val="002E309C"/>
    <w:rsid w:val="002E3280"/>
    <w:rsid w:val="002E34DD"/>
    <w:rsid w:val="002E3BB6"/>
    <w:rsid w:val="002E4408"/>
    <w:rsid w:val="002E494D"/>
    <w:rsid w:val="002E4C4A"/>
    <w:rsid w:val="002E5526"/>
    <w:rsid w:val="002E55D4"/>
    <w:rsid w:val="002E583A"/>
    <w:rsid w:val="002E5D28"/>
    <w:rsid w:val="002E65DA"/>
    <w:rsid w:val="002E6A47"/>
    <w:rsid w:val="002E6C4E"/>
    <w:rsid w:val="002E7C73"/>
    <w:rsid w:val="002F05A3"/>
    <w:rsid w:val="002F0708"/>
    <w:rsid w:val="002F077D"/>
    <w:rsid w:val="002F0C23"/>
    <w:rsid w:val="002F0D31"/>
    <w:rsid w:val="002F0F84"/>
    <w:rsid w:val="002F17C2"/>
    <w:rsid w:val="002F27C4"/>
    <w:rsid w:val="002F2B6E"/>
    <w:rsid w:val="002F341A"/>
    <w:rsid w:val="002F3764"/>
    <w:rsid w:val="002F3960"/>
    <w:rsid w:val="002F3BF9"/>
    <w:rsid w:val="002F3C31"/>
    <w:rsid w:val="002F4F16"/>
    <w:rsid w:val="002F522E"/>
    <w:rsid w:val="002F5A87"/>
    <w:rsid w:val="002F5E79"/>
    <w:rsid w:val="002F6115"/>
    <w:rsid w:val="002F6155"/>
    <w:rsid w:val="002F6A42"/>
    <w:rsid w:val="002F6B1E"/>
    <w:rsid w:val="002F6D76"/>
    <w:rsid w:val="002F7A19"/>
    <w:rsid w:val="002F7FBA"/>
    <w:rsid w:val="00300768"/>
    <w:rsid w:val="00300852"/>
    <w:rsid w:val="00300AE8"/>
    <w:rsid w:val="003010CF"/>
    <w:rsid w:val="00301550"/>
    <w:rsid w:val="003018EB"/>
    <w:rsid w:val="00301968"/>
    <w:rsid w:val="003028CD"/>
    <w:rsid w:val="003038C2"/>
    <w:rsid w:val="00303B89"/>
    <w:rsid w:val="003045AC"/>
    <w:rsid w:val="00304CB7"/>
    <w:rsid w:val="00304E58"/>
    <w:rsid w:val="00306378"/>
    <w:rsid w:val="003068BC"/>
    <w:rsid w:val="00306C37"/>
    <w:rsid w:val="00306E58"/>
    <w:rsid w:val="0030750A"/>
    <w:rsid w:val="003076F8"/>
    <w:rsid w:val="003100BC"/>
    <w:rsid w:val="003102DE"/>
    <w:rsid w:val="00310DB9"/>
    <w:rsid w:val="00311461"/>
    <w:rsid w:val="00311BB6"/>
    <w:rsid w:val="0031233C"/>
    <w:rsid w:val="00312728"/>
    <w:rsid w:val="00312E61"/>
    <w:rsid w:val="0031324F"/>
    <w:rsid w:val="00313826"/>
    <w:rsid w:val="0031384F"/>
    <w:rsid w:val="00314044"/>
    <w:rsid w:val="00314A01"/>
    <w:rsid w:val="00314C5D"/>
    <w:rsid w:val="00315041"/>
    <w:rsid w:val="0031581D"/>
    <w:rsid w:val="00315DBC"/>
    <w:rsid w:val="00316006"/>
    <w:rsid w:val="00316262"/>
    <w:rsid w:val="00316628"/>
    <w:rsid w:val="00316C13"/>
    <w:rsid w:val="003173B3"/>
    <w:rsid w:val="00317EBD"/>
    <w:rsid w:val="003204EF"/>
    <w:rsid w:val="00320DB1"/>
    <w:rsid w:val="00321C06"/>
    <w:rsid w:val="00322229"/>
    <w:rsid w:val="00322357"/>
    <w:rsid w:val="00322DCB"/>
    <w:rsid w:val="00323775"/>
    <w:rsid w:val="0032432E"/>
    <w:rsid w:val="00324601"/>
    <w:rsid w:val="003247F3"/>
    <w:rsid w:val="00324C59"/>
    <w:rsid w:val="00325881"/>
    <w:rsid w:val="00325A90"/>
    <w:rsid w:val="00326076"/>
    <w:rsid w:val="00326473"/>
    <w:rsid w:val="0032685B"/>
    <w:rsid w:val="00326CDA"/>
    <w:rsid w:val="00327948"/>
    <w:rsid w:val="003300BA"/>
    <w:rsid w:val="0033060E"/>
    <w:rsid w:val="00330F01"/>
    <w:rsid w:val="0033148E"/>
    <w:rsid w:val="003314EC"/>
    <w:rsid w:val="0033167B"/>
    <w:rsid w:val="00331812"/>
    <w:rsid w:val="003318B3"/>
    <w:rsid w:val="00331DAA"/>
    <w:rsid w:val="00331EB2"/>
    <w:rsid w:val="00332417"/>
    <w:rsid w:val="003330A6"/>
    <w:rsid w:val="00333CBA"/>
    <w:rsid w:val="0033425A"/>
    <w:rsid w:val="0033426C"/>
    <w:rsid w:val="00334319"/>
    <w:rsid w:val="00334EA1"/>
    <w:rsid w:val="00335C5F"/>
    <w:rsid w:val="00335DAA"/>
    <w:rsid w:val="00336B59"/>
    <w:rsid w:val="00336DCB"/>
    <w:rsid w:val="00336E54"/>
    <w:rsid w:val="00337169"/>
    <w:rsid w:val="003400C9"/>
    <w:rsid w:val="003401A6"/>
    <w:rsid w:val="00340205"/>
    <w:rsid w:val="003402A7"/>
    <w:rsid w:val="00340514"/>
    <w:rsid w:val="003405B6"/>
    <w:rsid w:val="0034215E"/>
    <w:rsid w:val="00342CFB"/>
    <w:rsid w:val="003431C5"/>
    <w:rsid w:val="00343577"/>
    <w:rsid w:val="00343834"/>
    <w:rsid w:val="003438AE"/>
    <w:rsid w:val="00343A8B"/>
    <w:rsid w:val="00343FAD"/>
    <w:rsid w:val="00344CB1"/>
    <w:rsid w:val="00344F14"/>
    <w:rsid w:val="00344F69"/>
    <w:rsid w:val="0034506D"/>
    <w:rsid w:val="00345B3A"/>
    <w:rsid w:val="0034661E"/>
    <w:rsid w:val="0034668F"/>
    <w:rsid w:val="003475DC"/>
    <w:rsid w:val="003507DD"/>
    <w:rsid w:val="00350958"/>
    <w:rsid w:val="00350DEB"/>
    <w:rsid w:val="003515D0"/>
    <w:rsid w:val="003516B9"/>
    <w:rsid w:val="00352C99"/>
    <w:rsid w:val="00352E66"/>
    <w:rsid w:val="0035306E"/>
    <w:rsid w:val="003535AC"/>
    <w:rsid w:val="003535F2"/>
    <w:rsid w:val="0035376C"/>
    <w:rsid w:val="00353A00"/>
    <w:rsid w:val="00353E39"/>
    <w:rsid w:val="0035476B"/>
    <w:rsid w:val="00354984"/>
    <w:rsid w:val="00354C6B"/>
    <w:rsid w:val="00355458"/>
    <w:rsid w:val="00356113"/>
    <w:rsid w:val="0035659E"/>
    <w:rsid w:val="00356642"/>
    <w:rsid w:val="0035674F"/>
    <w:rsid w:val="003568FD"/>
    <w:rsid w:val="0035762E"/>
    <w:rsid w:val="00360E29"/>
    <w:rsid w:val="003619B3"/>
    <w:rsid w:val="00361B39"/>
    <w:rsid w:val="00362768"/>
    <w:rsid w:val="003627F3"/>
    <w:rsid w:val="00363061"/>
    <w:rsid w:val="0036324D"/>
    <w:rsid w:val="0036326B"/>
    <w:rsid w:val="0036337A"/>
    <w:rsid w:val="00364237"/>
    <w:rsid w:val="00364870"/>
    <w:rsid w:val="00364BD1"/>
    <w:rsid w:val="003652AE"/>
    <w:rsid w:val="00365792"/>
    <w:rsid w:val="00365A08"/>
    <w:rsid w:val="003663A3"/>
    <w:rsid w:val="0036640D"/>
    <w:rsid w:val="00366A1B"/>
    <w:rsid w:val="003671B2"/>
    <w:rsid w:val="0036743B"/>
    <w:rsid w:val="0036766C"/>
    <w:rsid w:val="00367C93"/>
    <w:rsid w:val="0036BFF7"/>
    <w:rsid w:val="003707CF"/>
    <w:rsid w:val="00371020"/>
    <w:rsid w:val="00371AD4"/>
    <w:rsid w:val="00371ADE"/>
    <w:rsid w:val="0037240A"/>
    <w:rsid w:val="00372CE4"/>
    <w:rsid w:val="00372D26"/>
    <w:rsid w:val="0037306C"/>
    <w:rsid w:val="00373152"/>
    <w:rsid w:val="00373332"/>
    <w:rsid w:val="00373468"/>
    <w:rsid w:val="00373A6E"/>
    <w:rsid w:val="003742A2"/>
    <w:rsid w:val="00374490"/>
    <w:rsid w:val="003748AD"/>
    <w:rsid w:val="00375DCD"/>
    <w:rsid w:val="00376260"/>
    <w:rsid w:val="00376261"/>
    <w:rsid w:val="0037696B"/>
    <w:rsid w:val="00376BB3"/>
    <w:rsid w:val="00377219"/>
    <w:rsid w:val="003772E6"/>
    <w:rsid w:val="003776E5"/>
    <w:rsid w:val="0038042D"/>
    <w:rsid w:val="00380878"/>
    <w:rsid w:val="0038111F"/>
    <w:rsid w:val="00381431"/>
    <w:rsid w:val="00381A58"/>
    <w:rsid w:val="00381B56"/>
    <w:rsid w:val="00381D69"/>
    <w:rsid w:val="0038218C"/>
    <w:rsid w:val="003823F6"/>
    <w:rsid w:val="0038325C"/>
    <w:rsid w:val="003832C2"/>
    <w:rsid w:val="00383732"/>
    <w:rsid w:val="00383DD6"/>
    <w:rsid w:val="0038418A"/>
    <w:rsid w:val="00384319"/>
    <w:rsid w:val="0038599B"/>
    <w:rsid w:val="00386D12"/>
    <w:rsid w:val="00387310"/>
    <w:rsid w:val="00387541"/>
    <w:rsid w:val="00390117"/>
    <w:rsid w:val="00390B42"/>
    <w:rsid w:val="003913E8"/>
    <w:rsid w:val="00391CAB"/>
    <w:rsid w:val="00391E3F"/>
    <w:rsid w:val="003924F5"/>
    <w:rsid w:val="0039279F"/>
    <w:rsid w:val="00392938"/>
    <w:rsid w:val="003929D5"/>
    <w:rsid w:val="00392B9C"/>
    <w:rsid w:val="0039304C"/>
    <w:rsid w:val="00393242"/>
    <w:rsid w:val="0039332D"/>
    <w:rsid w:val="00393416"/>
    <w:rsid w:val="0039359F"/>
    <w:rsid w:val="00393738"/>
    <w:rsid w:val="0039434D"/>
    <w:rsid w:val="003943C5"/>
    <w:rsid w:val="00394542"/>
    <w:rsid w:val="00394ADE"/>
    <w:rsid w:val="003951F5"/>
    <w:rsid w:val="0039532E"/>
    <w:rsid w:val="003953FE"/>
    <w:rsid w:val="00395905"/>
    <w:rsid w:val="0039596C"/>
    <w:rsid w:val="00395CE9"/>
    <w:rsid w:val="00396194"/>
    <w:rsid w:val="00396B8F"/>
    <w:rsid w:val="00396D55"/>
    <w:rsid w:val="0039722A"/>
    <w:rsid w:val="00397D94"/>
    <w:rsid w:val="00397F76"/>
    <w:rsid w:val="003A0061"/>
    <w:rsid w:val="003A055A"/>
    <w:rsid w:val="003A0895"/>
    <w:rsid w:val="003A0944"/>
    <w:rsid w:val="003A0DE8"/>
    <w:rsid w:val="003A1B6B"/>
    <w:rsid w:val="003A1EBD"/>
    <w:rsid w:val="003A2131"/>
    <w:rsid w:val="003A2996"/>
    <w:rsid w:val="003A2C27"/>
    <w:rsid w:val="003A2D0D"/>
    <w:rsid w:val="003A2F91"/>
    <w:rsid w:val="003A30FD"/>
    <w:rsid w:val="003A34C8"/>
    <w:rsid w:val="003A3EA8"/>
    <w:rsid w:val="003A3FC5"/>
    <w:rsid w:val="003A3FF9"/>
    <w:rsid w:val="003A409B"/>
    <w:rsid w:val="003A41B1"/>
    <w:rsid w:val="003A4B9C"/>
    <w:rsid w:val="003A4CD9"/>
    <w:rsid w:val="003A4E31"/>
    <w:rsid w:val="003A4F85"/>
    <w:rsid w:val="003A5256"/>
    <w:rsid w:val="003A5398"/>
    <w:rsid w:val="003A57AC"/>
    <w:rsid w:val="003A5A51"/>
    <w:rsid w:val="003A664D"/>
    <w:rsid w:val="003A6683"/>
    <w:rsid w:val="003A69E7"/>
    <w:rsid w:val="003A78AE"/>
    <w:rsid w:val="003A7BB2"/>
    <w:rsid w:val="003B0242"/>
    <w:rsid w:val="003B051F"/>
    <w:rsid w:val="003B08BB"/>
    <w:rsid w:val="003B0926"/>
    <w:rsid w:val="003B0C2D"/>
    <w:rsid w:val="003B0E09"/>
    <w:rsid w:val="003B13F6"/>
    <w:rsid w:val="003B17AD"/>
    <w:rsid w:val="003B1934"/>
    <w:rsid w:val="003B1A36"/>
    <w:rsid w:val="003B1C81"/>
    <w:rsid w:val="003B2009"/>
    <w:rsid w:val="003B2552"/>
    <w:rsid w:val="003B2721"/>
    <w:rsid w:val="003B30EF"/>
    <w:rsid w:val="003B3289"/>
    <w:rsid w:val="003B363B"/>
    <w:rsid w:val="003B3FAE"/>
    <w:rsid w:val="003B4263"/>
    <w:rsid w:val="003B4481"/>
    <w:rsid w:val="003B454C"/>
    <w:rsid w:val="003B495F"/>
    <w:rsid w:val="003B4A7B"/>
    <w:rsid w:val="003B53AF"/>
    <w:rsid w:val="003B5878"/>
    <w:rsid w:val="003B5D8E"/>
    <w:rsid w:val="003B6760"/>
    <w:rsid w:val="003B67E2"/>
    <w:rsid w:val="003B6D6E"/>
    <w:rsid w:val="003B6FA5"/>
    <w:rsid w:val="003B768E"/>
    <w:rsid w:val="003B7730"/>
    <w:rsid w:val="003C0043"/>
    <w:rsid w:val="003C08EE"/>
    <w:rsid w:val="003C0CEB"/>
    <w:rsid w:val="003C116C"/>
    <w:rsid w:val="003C126F"/>
    <w:rsid w:val="003C21BB"/>
    <w:rsid w:val="003C220F"/>
    <w:rsid w:val="003C22BA"/>
    <w:rsid w:val="003C259C"/>
    <w:rsid w:val="003C291D"/>
    <w:rsid w:val="003C38C0"/>
    <w:rsid w:val="003C38C8"/>
    <w:rsid w:val="003C3AFA"/>
    <w:rsid w:val="003C3C2B"/>
    <w:rsid w:val="003C3E09"/>
    <w:rsid w:val="003C5305"/>
    <w:rsid w:val="003C5A63"/>
    <w:rsid w:val="003C6572"/>
    <w:rsid w:val="003C66B8"/>
    <w:rsid w:val="003C7333"/>
    <w:rsid w:val="003C7524"/>
    <w:rsid w:val="003C7B9F"/>
    <w:rsid w:val="003D0210"/>
    <w:rsid w:val="003D03BC"/>
    <w:rsid w:val="003D0B15"/>
    <w:rsid w:val="003D1316"/>
    <w:rsid w:val="003D1D71"/>
    <w:rsid w:val="003D2A70"/>
    <w:rsid w:val="003D2DDD"/>
    <w:rsid w:val="003D2E75"/>
    <w:rsid w:val="003D2F33"/>
    <w:rsid w:val="003D33DD"/>
    <w:rsid w:val="003D3804"/>
    <w:rsid w:val="003D3922"/>
    <w:rsid w:val="003D3A84"/>
    <w:rsid w:val="003D3F3D"/>
    <w:rsid w:val="003D4C53"/>
    <w:rsid w:val="003D4DE3"/>
    <w:rsid w:val="003D5019"/>
    <w:rsid w:val="003D51F6"/>
    <w:rsid w:val="003D5315"/>
    <w:rsid w:val="003D58B2"/>
    <w:rsid w:val="003D5C86"/>
    <w:rsid w:val="003D5F76"/>
    <w:rsid w:val="003D76B8"/>
    <w:rsid w:val="003D79EE"/>
    <w:rsid w:val="003D7BC0"/>
    <w:rsid w:val="003E09FC"/>
    <w:rsid w:val="003E0C21"/>
    <w:rsid w:val="003E0C6F"/>
    <w:rsid w:val="003E11BF"/>
    <w:rsid w:val="003E1627"/>
    <w:rsid w:val="003E2784"/>
    <w:rsid w:val="003E2DAB"/>
    <w:rsid w:val="003E33B9"/>
    <w:rsid w:val="003E3C6A"/>
    <w:rsid w:val="003E3D7C"/>
    <w:rsid w:val="003E3EE4"/>
    <w:rsid w:val="003E41C7"/>
    <w:rsid w:val="003E556D"/>
    <w:rsid w:val="003E56F3"/>
    <w:rsid w:val="003E613D"/>
    <w:rsid w:val="003E6541"/>
    <w:rsid w:val="003E675E"/>
    <w:rsid w:val="003E7364"/>
    <w:rsid w:val="003E74FF"/>
    <w:rsid w:val="003E7A96"/>
    <w:rsid w:val="003E7BB0"/>
    <w:rsid w:val="003F0039"/>
    <w:rsid w:val="003F005E"/>
    <w:rsid w:val="003F02AB"/>
    <w:rsid w:val="003F0416"/>
    <w:rsid w:val="003F05EA"/>
    <w:rsid w:val="003F0A94"/>
    <w:rsid w:val="003F0AA6"/>
    <w:rsid w:val="003F0E9D"/>
    <w:rsid w:val="003F1168"/>
    <w:rsid w:val="003F1C09"/>
    <w:rsid w:val="003F2204"/>
    <w:rsid w:val="003F2343"/>
    <w:rsid w:val="003F25ED"/>
    <w:rsid w:val="003F267F"/>
    <w:rsid w:val="003F2BBB"/>
    <w:rsid w:val="003F2FF2"/>
    <w:rsid w:val="003F3878"/>
    <w:rsid w:val="003F389C"/>
    <w:rsid w:val="003F3F6F"/>
    <w:rsid w:val="003F49C4"/>
    <w:rsid w:val="003F4CCB"/>
    <w:rsid w:val="003F4D62"/>
    <w:rsid w:val="003F5CCF"/>
    <w:rsid w:val="003F6D41"/>
    <w:rsid w:val="003F6DA2"/>
    <w:rsid w:val="003F7A60"/>
    <w:rsid w:val="00400CF9"/>
    <w:rsid w:val="00400DCD"/>
    <w:rsid w:val="00401F91"/>
    <w:rsid w:val="004023ED"/>
    <w:rsid w:val="00402581"/>
    <w:rsid w:val="004029A7"/>
    <w:rsid w:val="00402A68"/>
    <w:rsid w:val="00402AED"/>
    <w:rsid w:val="00403334"/>
    <w:rsid w:val="004036C9"/>
    <w:rsid w:val="00403FAD"/>
    <w:rsid w:val="004042DD"/>
    <w:rsid w:val="0040430F"/>
    <w:rsid w:val="0040447E"/>
    <w:rsid w:val="004046B9"/>
    <w:rsid w:val="00404BA9"/>
    <w:rsid w:val="004054EC"/>
    <w:rsid w:val="004056F1"/>
    <w:rsid w:val="004057CA"/>
    <w:rsid w:val="0040645E"/>
    <w:rsid w:val="00406F41"/>
    <w:rsid w:val="004074AF"/>
    <w:rsid w:val="004076AA"/>
    <w:rsid w:val="004078D0"/>
    <w:rsid w:val="00407B8A"/>
    <w:rsid w:val="00407C51"/>
    <w:rsid w:val="00407DAB"/>
    <w:rsid w:val="00407F16"/>
    <w:rsid w:val="004104C0"/>
    <w:rsid w:val="00410575"/>
    <w:rsid w:val="00410890"/>
    <w:rsid w:val="004111BF"/>
    <w:rsid w:val="004122B9"/>
    <w:rsid w:val="00412AF3"/>
    <w:rsid w:val="00414331"/>
    <w:rsid w:val="00414BA7"/>
    <w:rsid w:val="0041506D"/>
    <w:rsid w:val="00415359"/>
    <w:rsid w:val="004157DF"/>
    <w:rsid w:val="0041592B"/>
    <w:rsid w:val="004159ED"/>
    <w:rsid w:val="00415D9C"/>
    <w:rsid w:val="0041616F"/>
    <w:rsid w:val="0041626C"/>
    <w:rsid w:val="0041650A"/>
    <w:rsid w:val="00416E20"/>
    <w:rsid w:val="00417086"/>
    <w:rsid w:val="004175E7"/>
    <w:rsid w:val="00417AD9"/>
    <w:rsid w:val="00417C9F"/>
    <w:rsid w:val="004204B5"/>
    <w:rsid w:val="00420788"/>
    <w:rsid w:val="004208BB"/>
    <w:rsid w:val="0042135C"/>
    <w:rsid w:val="004215E9"/>
    <w:rsid w:val="00422343"/>
    <w:rsid w:val="00422477"/>
    <w:rsid w:val="00422E27"/>
    <w:rsid w:val="00422ECD"/>
    <w:rsid w:val="004244BE"/>
    <w:rsid w:val="00424684"/>
    <w:rsid w:val="00424BDD"/>
    <w:rsid w:val="00425133"/>
    <w:rsid w:val="004256A6"/>
    <w:rsid w:val="00425E96"/>
    <w:rsid w:val="004260BD"/>
    <w:rsid w:val="00426653"/>
    <w:rsid w:val="00426A06"/>
    <w:rsid w:val="00426AD5"/>
    <w:rsid w:val="00426B03"/>
    <w:rsid w:val="004271F9"/>
    <w:rsid w:val="0042733C"/>
    <w:rsid w:val="0042762E"/>
    <w:rsid w:val="004278EC"/>
    <w:rsid w:val="00427E41"/>
    <w:rsid w:val="00427E7F"/>
    <w:rsid w:val="00430DB0"/>
    <w:rsid w:val="00431259"/>
    <w:rsid w:val="00431304"/>
    <w:rsid w:val="004317AC"/>
    <w:rsid w:val="00431A92"/>
    <w:rsid w:val="0043213B"/>
    <w:rsid w:val="004321F7"/>
    <w:rsid w:val="004322BB"/>
    <w:rsid w:val="004322D3"/>
    <w:rsid w:val="00432DF0"/>
    <w:rsid w:val="004334F9"/>
    <w:rsid w:val="00434537"/>
    <w:rsid w:val="0043464F"/>
    <w:rsid w:val="004346A9"/>
    <w:rsid w:val="00434756"/>
    <w:rsid w:val="00434A57"/>
    <w:rsid w:val="00434A62"/>
    <w:rsid w:val="00434C8F"/>
    <w:rsid w:val="00435080"/>
    <w:rsid w:val="00435A45"/>
    <w:rsid w:val="00435B20"/>
    <w:rsid w:val="0043665C"/>
    <w:rsid w:val="004366EF"/>
    <w:rsid w:val="00437554"/>
    <w:rsid w:val="00437563"/>
    <w:rsid w:val="00437D44"/>
    <w:rsid w:val="00437EF4"/>
    <w:rsid w:val="0044042D"/>
    <w:rsid w:val="004405B0"/>
    <w:rsid w:val="0044145D"/>
    <w:rsid w:val="00442127"/>
    <w:rsid w:val="00442280"/>
    <w:rsid w:val="00442358"/>
    <w:rsid w:val="00442598"/>
    <w:rsid w:val="00442B02"/>
    <w:rsid w:val="004431AF"/>
    <w:rsid w:val="00443578"/>
    <w:rsid w:val="00443899"/>
    <w:rsid w:val="004440D6"/>
    <w:rsid w:val="004449FE"/>
    <w:rsid w:val="00444C6B"/>
    <w:rsid w:val="00444EA0"/>
    <w:rsid w:val="00444F99"/>
    <w:rsid w:val="00445361"/>
    <w:rsid w:val="004455BA"/>
    <w:rsid w:val="004464D4"/>
    <w:rsid w:val="00447137"/>
    <w:rsid w:val="0044716E"/>
    <w:rsid w:val="00447517"/>
    <w:rsid w:val="0044761D"/>
    <w:rsid w:val="00451014"/>
    <w:rsid w:val="004510DF"/>
    <w:rsid w:val="004517AF"/>
    <w:rsid w:val="0045259A"/>
    <w:rsid w:val="0045306B"/>
    <w:rsid w:val="004530EF"/>
    <w:rsid w:val="00453759"/>
    <w:rsid w:val="00454288"/>
    <w:rsid w:val="004542A8"/>
    <w:rsid w:val="00454995"/>
    <w:rsid w:val="00454C51"/>
    <w:rsid w:val="00455584"/>
    <w:rsid w:val="00455649"/>
    <w:rsid w:val="004559B7"/>
    <w:rsid w:val="00455B67"/>
    <w:rsid w:val="00455C0C"/>
    <w:rsid w:val="0045608C"/>
    <w:rsid w:val="00456BCA"/>
    <w:rsid w:val="004570C2"/>
    <w:rsid w:val="00457D70"/>
    <w:rsid w:val="00457F7F"/>
    <w:rsid w:val="004602C7"/>
    <w:rsid w:val="004609BA"/>
    <w:rsid w:val="004617CF"/>
    <w:rsid w:val="0046203D"/>
    <w:rsid w:val="00462219"/>
    <w:rsid w:val="004626A0"/>
    <w:rsid w:val="004628C6"/>
    <w:rsid w:val="004629B0"/>
    <w:rsid w:val="004630E9"/>
    <w:rsid w:val="0046320C"/>
    <w:rsid w:val="00463B68"/>
    <w:rsid w:val="00463B8E"/>
    <w:rsid w:val="00463C80"/>
    <w:rsid w:val="00463D43"/>
    <w:rsid w:val="0046402D"/>
    <w:rsid w:val="00464663"/>
    <w:rsid w:val="00465107"/>
    <w:rsid w:val="004656F7"/>
    <w:rsid w:val="0046593C"/>
    <w:rsid w:val="00466002"/>
    <w:rsid w:val="00466780"/>
    <w:rsid w:val="00466E33"/>
    <w:rsid w:val="00467447"/>
    <w:rsid w:val="00467C1B"/>
    <w:rsid w:val="00467CDD"/>
    <w:rsid w:val="004701BC"/>
    <w:rsid w:val="00471017"/>
    <w:rsid w:val="00471024"/>
    <w:rsid w:val="00471331"/>
    <w:rsid w:val="00471CD5"/>
    <w:rsid w:val="00471DFF"/>
    <w:rsid w:val="00471F48"/>
    <w:rsid w:val="00472612"/>
    <w:rsid w:val="00472762"/>
    <w:rsid w:val="004727FD"/>
    <w:rsid w:val="0047296A"/>
    <w:rsid w:val="00473320"/>
    <w:rsid w:val="00473491"/>
    <w:rsid w:val="0047351F"/>
    <w:rsid w:val="0047356D"/>
    <w:rsid w:val="004737BB"/>
    <w:rsid w:val="00473A19"/>
    <w:rsid w:val="0047407B"/>
    <w:rsid w:val="004743A8"/>
    <w:rsid w:val="00474BF9"/>
    <w:rsid w:val="00474C7A"/>
    <w:rsid w:val="00475070"/>
    <w:rsid w:val="004751D8"/>
    <w:rsid w:val="00475543"/>
    <w:rsid w:val="004758C0"/>
    <w:rsid w:val="00476060"/>
    <w:rsid w:val="0047624D"/>
    <w:rsid w:val="00476340"/>
    <w:rsid w:val="00476883"/>
    <w:rsid w:val="00476926"/>
    <w:rsid w:val="00476F6E"/>
    <w:rsid w:val="0047712C"/>
    <w:rsid w:val="00477FCE"/>
    <w:rsid w:val="00480593"/>
    <w:rsid w:val="0048070D"/>
    <w:rsid w:val="00480F41"/>
    <w:rsid w:val="004824C1"/>
    <w:rsid w:val="00483000"/>
    <w:rsid w:val="00483115"/>
    <w:rsid w:val="0048313D"/>
    <w:rsid w:val="004833BB"/>
    <w:rsid w:val="0048363B"/>
    <w:rsid w:val="00484598"/>
    <w:rsid w:val="00484947"/>
    <w:rsid w:val="00485577"/>
    <w:rsid w:val="00485C66"/>
    <w:rsid w:val="00486478"/>
    <w:rsid w:val="00486830"/>
    <w:rsid w:val="00486A76"/>
    <w:rsid w:val="004874A7"/>
    <w:rsid w:val="00487530"/>
    <w:rsid w:val="00487575"/>
    <w:rsid w:val="004875E1"/>
    <w:rsid w:val="004876DB"/>
    <w:rsid w:val="00487916"/>
    <w:rsid w:val="00487B7E"/>
    <w:rsid w:val="00487C84"/>
    <w:rsid w:val="00487E60"/>
    <w:rsid w:val="004902B0"/>
    <w:rsid w:val="00490398"/>
    <w:rsid w:val="004903B3"/>
    <w:rsid w:val="004912CB"/>
    <w:rsid w:val="00491405"/>
    <w:rsid w:val="00491CB9"/>
    <w:rsid w:val="00491FEA"/>
    <w:rsid w:val="00492D89"/>
    <w:rsid w:val="00492E16"/>
    <w:rsid w:val="0049306C"/>
    <w:rsid w:val="00493317"/>
    <w:rsid w:val="0049346E"/>
    <w:rsid w:val="00493C5E"/>
    <w:rsid w:val="00494122"/>
    <w:rsid w:val="0049433C"/>
    <w:rsid w:val="00494A69"/>
    <w:rsid w:val="00495232"/>
    <w:rsid w:val="00495F40"/>
    <w:rsid w:val="00496183"/>
    <w:rsid w:val="00496ED9"/>
    <w:rsid w:val="004974ED"/>
    <w:rsid w:val="004A09C6"/>
    <w:rsid w:val="004A153E"/>
    <w:rsid w:val="004A1942"/>
    <w:rsid w:val="004A1A1B"/>
    <w:rsid w:val="004A20D7"/>
    <w:rsid w:val="004A2D7A"/>
    <w:rsid w:val="004A3260"/>
    <w:rsid w:val="004A3C82"/>
    <w:rsid w:val="004A47E1"/>
    <w:rsid w:val="004A48F1"/>
    <w:rsid w:val="004A4C32"/>
    <w:rsid w:val="004A616A"/>
    <w:rsid w:val="004A6405"/>
    <w:rsid w:val="004A6E69"/>
    <w:rsid w:val="004A72DB"/>
    <w:rsid w:val="004A793D"/>
    <w:rsid w:val="004A7CE5"/>
    <w:rsid w:val="004A7DFD"/>
    <w:rsid w:val="004B0656"/>
    <w:rsid w:val="004B0B1E"/>
    <w:rsid w:val="004B0D68"/>
    <w:rsid w:val="004B0F06"/>
    <w:rsid w:val="004B0F84"/>
    <w:rsid w:val="004B1C84"/>
    <w:rsid w:val="004B21AD"/>
    <w:rsid w:val="004B2BE7"/>
    <w:rsid w:val="004B313E"/>
    <w:rsid w:val="004B378F"/>
    <w:rsid w:val="004B39F1"/>
    <w:rsid w:val="004B42F9"/>
    <w:rsid w:val="004B463B"/>
    <w:rsid w:val="004B4954"/>
    <w:rsid w:val="004B5B23"/>
    <w:rsid w:val="004B5C6B"/>
    <w:rsid w:val="004B648D"/>
    <w:rsid w:val="004B6631"/>
    <w:rsid w:val="004B6817"/>
    <w:rsid w:val="004B6ABF"/>
    <w:rsid w:val="004B6D06"/>
    <w:rsid w:val="004B7499"/>
    <w:rsid w:val="004B74FC"/>
    <w:rsid w:val="004B76C1"/>
    <w:rsid w:val="004B7FE0"/>
    <w:rsid w:val="004C05A1"/>
    <w:rsid w:val="004C0608"/>
    <w:rsid w:val="004C095C"/>
    <w:rsid w:val="004C0AFF"/>
    <w:rsid w:val="004C0C77"/>
    <w:rsid w:val="004C0C8E"/>
    <w:rsid w:val="004C0F8F"/>
    <w:rsid w:val="004C42E8"/>
    <w:rsid w:val="004C4641"/>
    <w:rsid w:val="004C4ECF"/>
    <w:rsid w:val="004C4FD6"/>
    <w:rsid w:val="004C5418"/>
    <w:rsid w:val="004C56E0"/>
    <w:rsid w:val="004C56F3"/>
    <w:rsid w:val="004C67FF"/>
    <w:rsid w:val="004C68CC"/>
    <w:rsid w:val="004C7ABB"/>
    <w:rsid w:val="004C7DD8"/>
    <w:rsid w:val="004D0183"/>
    <w:rsid w:val="004D0CDF"/>
    <w:rsid w:val="004D15C6"/>
    <w:rsid w:val="004D1635"/>
    <w:rsid w:val="004D242B"/>
    <w:rsid w:val="004D27B0"/>
    <w:rsid w:val="004D30DE"/>
    <w:rsid w:val="004D31D8"/>
    <w:rsid w:val="004D3971"/>
    <w:rsid w:val="004D3D7D"/>
    <w:rsid w:val="004D43A0"/>
    <w:rsid w:val="004D459D"/>
    <w:rsid w:val="004D4732"/>
    <w:rsid w:val="004D47D1"/>
    <w:rsid w:val="004D4A64"/>
    <w:rsid w:val="004D4B87"/>
    <w:rsid w:val="004D4D48"/>
    <w:rsid w:val="004D5565"/>
    <w:rsid w:val="004D59EF"/>
    <w:rsid w:val="004D5F8E"/>
    <w:rsid w:val="004D60C9"/>
    <w:rsid w:val="004D6CE1"/>
    <w:rsid w:val="004D78C2"/>
    <w:rsid w:val="004D78C8"/>
    <w:rsid w:val="004D7DC6"/>
    <w:rsid w:val="004E0290"/>
    <w:rsid w:val="004E05C7"/>
    <w:rsid w:val="004E0F87"/>
    <w:rsid w:val="004E12E4"/>
    <w:rsid w:val="004E1D8D"/>
    <w:rsid w:val="004E1DBA"/>
    <w:rsid w:val="004E21DD"/>
    <w:rsid w:val="004E2A95"/>
    <w:rsid w:val="004E2B55"/>
    <w:rsid w:val="004E2DED"/>
    <w:rsid w:val="004E2E03"/>
    <w:rsid w:val="004E3186"/>
    <w:rsid w:val="004E32E7"/>
    <w:rsid w:val="004E38D9"/>
    <w:rsid w:val="004E3E6C"/>
    <w:rsid w:val="004E3FF4"/>
    <w:rsid w:val="004E4922"/>
    <w:rsid w:val="004E49A5"/>
    <w:rsid w:val="004E4C51"/>
    <w:rsid w:val="004E4F9C"/>
    <w:rsid w:val="004E51A5"/>
    <w:rsid w:val="004E51CE"/>
    <w:rsid w:val="004E5819"/>
    <w:rsid w:val="004E5DEC"/>
    <w:rsid w:val="004E61A5"/>
    <w:rsid w:val="004E6355"/>
    <w:rsid w:val="004E6606"/>
    <w:rsid w:val="004E6C0C"/>
    <w:rsid w:val="004E6F70"/>
    <w:rsid w:val="004E700E"/>
    <w:rsid w:val="004E703D"/>
    <w:rsid w:val="004E7679"/>
    <w:rsid w:val="004E7A7A"/>
    <w:rsid w:val="004E7D57"/>
    <w:rsid w:val="004EBA9F"/>
    <w:rsid w:val="004F0440"/>
    <w:rsid w:val="004F064C"/>
    <w:rsid w:val="004F0890"/>
    <w:rsid w:val="004F104E"/>
    <w:rsid w:val="004F10B4"/>
    <w:rsid w:val="004F1994"/>
    <w:rsid w:val="004F1C0B"/>
    <w:rsid w:val="004F1F3B"/>
    <w:rsid w:val="004F2D68"/>
    <w:rsid w:val="004F3079"/>
    <w:rsid w:val="004F3217"/>
    <w:rsid w:val="004F3DA5"/>
    <w:rsid w:val="004F3F7F"/>
    <w:rsid w:val="004F4421"/>
    <w:rsid w:val="004F472A"/>
    <w:rsid w:val="004F48E6"/>
    <w:rsid w:val="004F4955"/>
    <w:rsid w:val="004F534C"/>
    <w:rsid w:val="004F5376"/>
    <w:rsid w:val="004F5849"/>
    <w:rsid w:val="004F623A"/>
    <w:rsid w:val="004F64C7"/>
    <w:rsid w:val="004F685D"/>
    <w:rsid w:val="004F70C4"/>
    <w:rsid w:val="004F7237"/>
    <w:rsid w:val="005007EA"/>
    <w:rsid w:val="00500A79"/>
    <w:rsid w:val="00500E5F"/>
    <w:rsid w:val="00501032"/>
    <w:rsid w:val="005010C6"/>
    <w:rsid w:val="00501CBC"/>
    <w:rsid w:val="00501EC9"/>
    <w:rsid w:val="00502201"/>
    <w:rsid w:val="0050227F"/>
    <w:rsid w:val="005023CB"/>
    <w:rsid w:val="00502667"/>
    <w:rsid w:val="0050283B"/>
    <w:rsid w:val="00502DF4"/>
    <w:rsid w:val="005034D3"/>
    <w:rsid w:val="00503D50"/>
    <w:rsid w:val="00504048"/>
    <w:rsid w:val="00504352"/>
    <w:rsid w:val="005049B4"/>
    <w:rsid w:val="00504D18"/>
    <w:rsid w:val="00505009"/>
    <w:rsid w:val="00505164"/>
    <w:rsid w:val="005054CC"/>
    <w:rsid w:val="0050578A"/>
    <w:rsid w:val="0050657A"/>
    <w:rsid w:val="00506CC8"/>
    <w:rsid w:val="005100C1"/>
    <w:rsid w:val="005104A4"/>
    <w:rsid w:val="0051073F"/>
    <w:rsid w:val="00510A4A"/>
    <w:rsid w:val="00511361"/>
    <w:rsid w:val="005113BE"/>
    <w:rsid w:val="0051153E"/>
    <w:rsid w:val="0051161B"/>
    <w:rsid w:val="00511665"/>
    <w:rsid w:val="00511EED"/>
    <w:rsid w:val="00511F92"/>
    <w:rsid w:val="0051287B"/>
    <w:rsid w:val="00512AA6"/>
    <w:rsid w:val="005134F5"/>
    <w:rsid w:val="00513530"/>
    <w:rsid w:val="0051392E"/>
    <w:rsid w:val="00514A95"/>
    <w:rsid w:val="00515206"/>
    <w:rsid w:val="00515996"/>
    <w:rsid w:val="00515F62"/>
    <w:rsid w:val="005160E5"/>
    <w:rsid w:val="00516AA1"/>
    <w:rsid w:val="00516D56"/>
    <w:rsid w:val="00517973"/>
    <w:rsid w:val="00517C5D"/>
    <w:rsid w:val="00517DE3"/>
    <w:rsid w:val="00520A14"/>
    <w:rsid w:val="00520CC3"/>
    <w:rsid w:val="00520D11"/>
    <w:rsid w:val="00520D83"/>
    <w:rsid w:val="00521202"/>
    <w:rsid w:val="00521468"/>
    <w:rsid w:val="005218DB"/>
    <w:rsid w:val="00522081"/>
    <w:rsid w:val="005222F7"/>
    <w:rsid w:val="00522690"/>
    <w:rsid w:val="00522843"/>
    <w:rsid w:val="00522897"/>
    <w:rsid w:val="005229DF"/>
    <w:rsid w:val="00522B52"/>
    <w:rsid w:val="00522C78"/>
    <w:rsid w:val="0052356B"/>
    <w:rsid w:val="005239AA"/>
    <w:rsid w:val="00523C36"/>
    <w:rsid w:val="00523DC3"/>
    <w:rsid w:val="005244B6"/>
    <w:rsid w:val="00524C95"/>
    <w:rsid w:val="0052518B"/>
    <w:rsid w:val="00525855"/>
    <w:rsid w:val="00525D4D"/>
    <w:rsid w:val="00525F54"/>
    <w:rsid w:val="0052795F"/>
    <w:rsid w:val="00527E7A"/>
    <w:rsid w:val="0053020E"/>
    <w:rsid w:val="0053149F"/>
    <w:rsid w:val="0053197B"/>
    <w:rsid w:val="00531E4D"/>
    <w:rsid w:val="00531ED8"/>
    <w:rsid w:val="005327B3"/>
    <w:rsid w:val="00532BC1"/>
    <w:rsid w:val="00532E4F"/>
    <w:rsid w:val="005341E9"/>
    <w:rsid w:val="005342EC"/>
    <w:rsid w:val="00534719"/>
    <w:rsid w:val="005348CB"/>
    <w:rsid w:val="00534BA6"/>
    <w:rsid w:val="00535A70"/>
    <w:rsid w:val="00535A98"/>
    <w:rsid w:val="00536381"/>
    <w:rsid w:val="005363B2"/>
    <w:rsid w:val="00536853"/>
    <w:rsid w:val="005369E5"/>
    <w:rsid w:val="00536CCF"/>
    <w:rsid w:val="005372AC"/>
    <w:rsid w:val="0054037F"/>
    <w:rsid w:val="0054045D"/>
    <w:rsid w:val="005408DF"/>
    <w:rsid w:val="00540CBA"/>
    <w:rsid w:val="00541898"/>
    <w:rsid w:val="00542AD4"/>
    <w:rsid w:val="00542EC8"/>
    <w:rsid w:val="005434E4"/>
    <w:rsid w:val="00543A52"/>
    <w:rsid w:val="00543D57"/>
    <w:rsid w:val="00545141"/>
    <w:rsid w:val="0054523D"/>
    <w:rsid w:val="0054671B"/>
    <w:rsid w:val="0054681C"/>
    <w:rsid w:val="00546C06"/>
    <w:rsid w:val="0054743B"/>
    <w:rsid w:val="00547700"/>
    <w:rsid w:val="00547A48"/>
    <w:rsid w:val="0055003E"/>
    <w:rsid w:val="00550AB8"/>
    <w:rsid w:val="00552004"/>
    <w:rsid w:val="005531B5"/>
    <w:rsid w:val="005535C3"/>
    <w:rsid w:val="0055397A"/>
    <w:rsid w:val="00553C94"/>
    <w:rsid w:val="00553D45"/>
    <w:rsid w:val="0055416B"/>
    <w:rsid w:val="00554333"/>
    <w:rsid w:val="0055484F"/>
    <w:rsid w:val="00554856"/>
    <w:rsid w:val="0055487F"/>
    <w:rsid w:val="00554CDF"/>
    <w:rsid w:val="00555713"/>
    <w:rsid w:val="00555DAA"/>
    <w:rsid w:val="005563FD"/>
    <w:rsid w:val="00556A7D"/>
    <w:rsid w:val="00557773"/>
    <w:rsid w:val="00560072"/>
    <w:rsid w:val="005610B0"/>
    <w:rsid w:val="00561F21"/>
    <w:rsid w:val="00561F83"/>
    <w:rsid w:val="0056225C"/>
    <w:rsid w:val="00562341"/>
    <w:rsid w:val="00562A23"/>
    <w:rsid w:val="00562DE9"/>
    <w:rsid w:val="00562F8F"/>
    <w:rsid w:val="00563167"/>
    <w:rsid w:val="00563691"/>
    <w:rsid w:val="00563940"/>
    <w:rsid w:val="00563C83"/>
    <w:rsid w:val="00564922"/>
    <w:rsid w:val="00564BDD"/>
    <w:rsid w:val="00565240"/>
    <w:rsid w:val="005654EE"/>
    <w:rsid w:val="00565584"/>
    <w:rsid w:val="00565EA5"/>
    <w:rsid w:val="00566040"/>
    <w:rsid w:val="0056641E"/>
    <w:rsid w:val="00566780"/>
    <w:rsid w:val="00566BCC"/>
    <w:rsid w:val="005671E2"/>
    <w:rsid w:val="00567CFD"/>
    <w:rsid w:val="00567E18"/>
    <w:rsid w:val="0057055A"/>
    <w:rsid w:val="00570B59"/>
    <w:rsid w:val="00570BC6"/>
    <w:rsid w:val="00570CA3"/>
    <w:rsid w:val="00571F53"/>
    <w:rsid w:val="00572711"/>
    <w:rsid w:val="00572DB4"/>
    <w:rsid w:val="00573348"/>
    <w:rsid w:val="00573465"/>
    <w:rsid w:val="005738AC"/>
    <w:rsid w:val="005738BF"/>
    <w:rsid w:val="00573DBD"/>
    <w:rsid w:val="00574138"/>
    <w:rsid w:val="00574718"/>
    <w:rsid w:val="00574CBC"/>
    <w:rsid w:val="0057518C"/>
    <w:rsid w:val="005754F9"/>
    <w:rsid w:val="00575541"/>
    <w:rsid w:val="00575586"/>
    <w:rsid w:val="00575EA4"/>
    <w:rsid w:val="00576680"/>
    <w:rsid w:val="00576A16"/>
    <w:rsid w:val="00576B90"/>
    <w:rsid w:val="00577525"/>
    <w:rsid w:val="00577BB0"/>
    <w:rsid w:val="00577C92"/>
    <w:rsid w:val="00577F49"/>
    <w:rsid w:val="00577FDC"/>
    <w:rsid w:val="00580087"/>
    <w:rsid w:val="005800D5"/>
    <w:rsid w:val="00580742"/>
    <w:rsid w:val="00581BE4"/>
    <w:rsid w:val="00582101"/>
    <w:rsid w:val="0058241D"/>
    <w:rsid w:val="0058273B"/>
    <w:rsid w:val="00582783"/>
    <w:rsid w:val="00582887"/>
    <w:rsid w:val="00582D38"/>
    <w:rsid w:val="0058334B"/>
    <w:rsid w:val="00583755"/>
    <w:rsid w:val="00583853"/>
    <w:rsid w:val="0058412D"/>
    <w:rsid w:val="0058457C"/>
    <w:rsid w:val="00585A7E"/>
    <w:rsid w:val="0058633C"/>
    <w:rsid w:val="00587304"/>
    <w:rsid w:val="00587E08"/>
    <w:rsid w:val="005900D5"/>
    <w:rsid w:val="005904C1"/>
    <w:rsid w:val="00590D17"/>
    <w:rsid w:val="00590E33"/>
    <w:rsid w:val="00591048"/>
    <w:rsid w:val="005919CC"/>
    <w:rsid w:val="00591C3B"/>
    <w:rsid w:val="00592772"/>
    <w:rsid w:val="005930E6"/>
    <w:rsid w:val="00593247"/>
    <w:rsid w:val="005932A0"/>
    <w:rsid w:val="005938EF"/>
    <w:rsid w:val="00593B73"/>
    <w:rsid w:val="00594139"/>
    <w:rsid w:val="005942B4"/>
    <w:rsid w:val="00594310"/>
    <w:rsid w:val="00594582"/>
    <w:rsid w:val="00594D88"/>
    <w:rsid w:val="00594E02"/>
    <w:rsid w:val="0059579A"/>
    <w:rsid w:val="0059612B"/>
    <w:rsid w:val="005964F8"/>
    <w:rsid w:val="00596B2E"/>
    <w:rsid w:val="00596C5C"/>
    <w:rsid w:val="00596F5A"/>
    <w:rsid w:val="00597323"/>
    <w:rsid w:val="00597854"/>
    <w:rsid w:val="00597B8A"/>
    <w:rsid w:val="005A03F5"/>
    <w:rsid w:val="005A0C0D"/>
    <w:rsid w:val="005A1DDD"/>
    <w:rsid w:val="005A267D"/>
    <w:rsid w:val="005A3370"/>
    <w:rsid w:val="005A3EBE"/>
    <w:rsid w:val="005A4048"/>
    <w:rsid w:val="005A40EA"/>
    <w:rsid w:val="005A4362"/>
    <w:rsid w:val="005A4DD1"/>
    <w:rsid w:val="005A56AB"/>
    <w:rsid w:val="005A6B07"/>
    <w:rsid w:val="005A7600"/>
    <w:rsid w:val="005A786A"/>
    <w:rsid w:val="005B0AC2"/>
    <w:rsid w:val="005B0EBB"/>
    <w:rsid w:val="005B1466"/>
    <w:rsid w:val="005B1A08"/>
    <w:rsid w:val="005B2CF1"/>
    <w:rsid w:val="005B2D37"/>
    <w:rsid w:val="005B2F41"/>
    <w:rsid w:val="005B3F07"/>
    <w:rsid w:val="005B3F52"/>
    <w:rsid w:val="005B4A28"/>
    <w:rsid w:val="005B4EDB"/>
    <w:rsid w:val="005B533B"/>
    <w:rsid w:val="005B536E"/>
    <w:rsid w:val="005B5541"/>
    <w:rsid w:val="005B557B"/>
    <w:rsid w:val="005B5697"/>
    <w:rsid w:val="005B5872"/>
    <w:rsid w:val="005B5E8F"/>
    <w:rsid w:val="005B6526"/>
    <w:rsid w:val="005B694A"/>
    <w:rsid w:val="005B6A45"/>
    <w:rsid w:val="005B7341"/>
    <w:rsid w:val="005B740B"/>
    <w:rsid w:val="005B7771"/>
    <w:rsid w:val="005B7CF2"/>
    <w:rsid w:val="005B7F11"/>
    <w:rsid w:val="005C0492"/>
    <w:rsid w:val="005C0525"/>
    <w:rsid w:val="005C0D5C"/>
    <w:rsid w:val="005C16A2"/>
    <w:rsid w:val="005C1E6B"/>
    <w:rsid w:val="005C26D2"/>
    <w:rsid w:val="005C3109"/>
    <w:rsid w:val="005C35C3"/>
    <w:rsid w:val="005C3AC2"/>
    <w:rsid w:val="005C476C"/>
    <w:rsid w:val="005C505D"/>
    <w:rsid w:val="005C5433"/>
    <w:rsid w:val="005C552C"/>
    <w:rsid w:val="005C5599"/>
    <w:rsid w:val="005C5629"/>
    <w:rsid w:val="005C6B4A"/>
    <w:rsid w:val="005C70FE"/>
    <w:rsid w:val="005C71A3"/>
    <w:rsid w:val="005D0298"/>
    <w:rsid w:val="005D0575"/>
    <w:rsid w:val="005D0969"/>
    <w:rsid w:val="005D0FC0"/>
    <w:rsid w:val="005D13AE"/>
    <w:rsid w:val="005D1A13"/>
    <w:rsid w:val="005D1C8C"/>
    <w:rsid w:val="005D1D44"/>
    <w:rsid w:val="005D2CF4"/>
    <w:rsid w:val="005D38A9"/>
    <w:rsid w:val="005D38F1"/>
    <w:rsid w:val="005D3A8C"/>
    <w:rsid w:val="005D3C53"/>
    <w:rsid w:val="005D3F8F"/>
    <w:rsid w:val="005D4185"/>
    <w:rsid w:val="005D5290"/>
    <w:rsid w:val="005D5D23"/>
    <w:rsid w:val="005D6223"/>
    <w:rsid w:val="005D6719"/>
    <w:rsid w:val="005D6D85"/>
    <w:rsid w:val="005D6F53"/>
    <w:rsid w:val="005D71A0"/>
    <w:rsid w:val="005D7592"/>
    <w:rsid w:val="005E0243"/>
    <w:rsid w:val="005E045B"/>
    <w:rsid w:val="005E0B87"/>
    <w:rsid w:val="005E0B8A"/>
    <w:rsid w:val="005E1448"/>
    <w:rsid w:val="005E23B7"/>
    <w:rsid w:val="005E28DF"/>
    <w:rsid w:val="005E2D6B"/>
    <w:rsid w:val="005E3C04"/>
    <w:rsid w:val="005E4093"/>
    <w:rsid w:val="005E4305"/>
    <w:rsid w:val="005E4642"/>
    <w:rsid w:val="005E4699"/>
    <w:rsid w:val="005E58A9"/>
    <w:rsid w:val="005E58DB"/>
    <w:rsid w:val="005E67B0"/>
    <w:rsid w:val="005E681C"/>
    <w:rsid w:val="005E7467"/>
    <w:rsid w:val="005E7B8A"/>
    <w:rsid w:val="005E7F52"/>
    <w:rsid w:val="005F0452"/>
    <w:rsid w:val="005F0FBF"/>
    <w:rsid w:val="005F13A9"/>
    <w:rsid w:val="005F3433"/>
    <w:rsid w:val="005F3866"/>
    <w:rsid w:val="005F3D81"/>
    <w:rsid w:val="005F3DD7"/>
    <w:rsid w:val="005F3E58"/>
    <w:rsid w:val="005F4705"/>
    <w:rsid w:val="005F491F"/>
    <w:rsid w:val="005F4A30"/>
    <w:rsid w:val="005F5112"/>
    <w:rsid w:val="005F5C63"/>
    <w:rsid w:val="005F5E81"/>
    <w:rsid w:val="005F5F35"/>
    <w:rsid w:val="005F6BB2"/>
    <w:rsid w:val="005F6ECF"/>
    <w:rsid w:val="005F740B"/>
    <w:rsid w:val="005F74C1"/>
    <w:rsid w:val="006005B7"/>
    <w:rsid w:val="00600789"/>
    <w:rsid w:val="0060135D"/>
    <w:rsid w:val="00601504"/>
    <w:rsid w:val="00601919"/>
    <w:rsid w:val="00601D12"/>
    <w:rsid w:val="00601F72"/>
    <w:rsid w:val="00602651"/>
    <w:rsid w:val="006027A4"/>
    <w:rsid w:val="00602C32"/>
    <w:rsid w:val="00602C9A"/>
    <w:rsid w:val="00603FC9"/>
    <w:rsid w:val="006040EA"/>
    <w:rsid w:val="006045AA"/>
    <w:rsid w:val="00604B5A"/>
    <w:rsid w:val="00604D59"/>
    <w:rsid w:val="00604DE7"/>
    <w:rsid w:val="006054D3"/>
    <w:rsid w:val="0060572B"/>
    <w:rsid w:val="006059FE"/>
    <w:rsid w:val="006060B0"/>
    <w:rsid w:val="006063A3"/>
    <w:rsid w:val="00606421"/>
    <w:rsid w:val="0060644D"/>
    <w:rsid w:val="00606472"/>
    <w:rsid w:val="006069AD"/>
    <w:rsid w:val="00607177"/>
    <w:rsid w:val="00607E9A"/>
    <w:rsid w:val="00610D29"/>
    <w:rsid w:val="00611328"/>
    <w:rsid w:val="00611437"/>
    <w:rsid w:val="00611CE8"/>
    <w:rsid w:val="00611D51"/>
    <w:rsid w:val="0061230C"/>
    <w:rsid w:val="006123A2"/>
    <w:rsid w:val="00612CAE"/>
    <w:rsid w:val="006130A6"/>
    <w:rsid w:val="00613734"/>
    <w:rsid w:val="00613BB8"/>
    <w:rsid w:val="00614021"/>
    <w:rsid w:val="00614596"/>
    <w:rsid w:val="00614ABA"/>
    <w:rsid w:val="00615223"/>
    <w:rsid w:val="006155CA"/>
    <w:rsid w:val="00615A0F"/>
    <w:rsid w:val="006161B8"/>
    <w:rsid w:val="00616525"/>
    <w:rsid w:val="00616740"/>
    <w:rsid w:val="006167E2"/>
    <w:rsid w:val="006169E7"/>
    <w:rsid w:val="00616F90"/>
    <w:rsid w:val="006171C3"/>
    <w:rsid w:val="00617693"/>
    <w:rsid w:val="00617EBC"/>
    <w:rsid w:val="0062070C"/>
    <w:rsid w:val="00621AEF"/>
    <w:rsid w:val="00621C88"/>
    <w:rsid w:val="00622046"/>
    <w:rsid w:val="006224E7"/>
    <w:rsid w:val="00622FA0"/>
    <w:rsid w:val="00623145"/>
    <w:rsid w:val="00623909"/>
    <w:rsid w:val="00623FF4"/>
    <w:rsid w:val="00624116"/>
    <w:rsid w:val="006247A0"/>
    <w:rsid w:val="006248E9"/>
    <w:rsid w:val="006248ED"/>
    <w:rsid w:val="00624BA4"/>
    <w:rsid w:val="00625230"/>
    <w:rsid w:val="0062537D"/>
    <w:rsid w:val="00625419"/>
    <w:rsid w:val="00625AAA"/>
    <w:rsid w:val="00625B7E"/>
    <w:rsid w:val="00625DC2"/>
    <w:rsid w:val="00626E3D"/>
    <w:rsid w:val="006271D7"/>
    <w:rsid w:val="00627550"/>
    <w:rsid w:val="0062769D"/>
    <w:rsid w:val="00627BB9"/>
    <w:rsid w:val="00627D90"/>
    <w:rsid w:val="0063029D"/>
    <w:rsid w:val="006305B4"/>
    <w:rsid w:val="0063115D"/>
    <w:rsid w:val="00631500"/>
    <w:rsid w:val="00631609"/>
    <w:rsid w:val="0063164F"/>
    <w:rsid w:val="0063169D"/>
    <w:rsid w:val="0063217D"/>
    <w:rsid w:val="00632389"/>
    <w:rsid w:val="00632794"/>
    <w:rsid w:val="00632886"/>
    <w:rsid w:val="00632E59"/>
    <w:rsid w:val="0063302F"/>
    <w:rsid w:val="006332A7"/>
    <w:rsid w:val="006341FF"/>
    <w:rsid w:val="00634525"/>
    <w:rsid w:val="0063457E"/>
    <w:rsid w:val="00634A03"/>
    <w:rsid w:val="00634B2E"/>
    <w:rsid w:val="006350F8"/>
    <w:rsid w:val="00635DE2"/>
    <w:rsid w:val="00636376"/>
    <w:rsid w:val="00637012"/>
    <w:rsid w:val="006374BF"/>
    <w:rsid w:val="00640006"/>
    <w:rsid w:val="00640157"/>
    <w:rsid w:val="0064071A"/>
    <w:rsid w:val="00641A4F"/>
    <w:rsid w:val="00641DB1"/>
    <w:rsid w:val="006424E9"/>
    <w:rsid w:val="0064255E"/>
    <w:rsid w:val="00642653"/>
    <w:rsid w:val="00642D5C"/>
    <w:rsid w:val="00642DB0"/>
    <w:rsid w:val="006432C1"/>
    <w:rsid w:val="00643335"/>
    <w:rsid w:val="00643BDF"/>
    <w:rsid w:val="00643E61"/>
    <w:rsid w:val="00644A6F"/>
    <w:rsid w:val="00644B65"/>
    <w:rsid w:val="00644D8C"/>
    <w:rsid w:val="006451E5"/>
    <w:rsid w:val="00645385"/>
    <w:rsid w:val="006457A0"/>
    <w:rsid w:val="006458CC"/>
    <w:rsid w:val="00645A12"/>
    <w:rsid w:val="00645EF5"/>
    <w:rsid w:val="006462A3"/>
    <w:rsid w:val="0064665E"/>
    <w:rsid w:val="00646685"/>
    <w:rsid w:val="006469EA"/>
    <w:rsid w:val="00647125"/>
    <w:rsid w:val="006473F5"/>
    <w:rsid w:val="00647DAF"/>
    <w:rsid w:val="006500DC"/>
    <w:rsid w:val="006505E0"/>
    <w:rsid w:val="00650990"/>
    <w:rsid w:val="00650A09"/>
    <w:rsid w:val="00651263"/>
    <w:rsid w:val="00651373"/>
    <w:rsid w:val="006514FC"/>
    <w:rsid w:val="00651D89"/>
    <w:rsid w:val="00651E12"/>
    <w:rsid w:val="00651F8C"/>
    <w:rsid w:val="006522F9"/>
    <w:rsid w:val="00652304"/>
    <w:rsid w:val="0065278D"/>
    <w:rsid w:val="006539A6"/>
    <w:rsid w:val="00653B0E"/>
    <w:rsid w:val="00653C33"/>
    <w:rsid w:val="00653E16"/>
    <w:rsid w:val="00654481"/>
    <w:rsid w:val="00654B3E"/>
    <w:rsid w:val="00654C39"/>
    <w:rsid w:val="00655522"/>
    <w:rsid w:val="00655598"/>
    <w:rsid w:val="00656804"/>
    <w:rsid w:val="00656A4F"/>
    <w:rsid w:val="00656D28"/>
    <w:rsid w:val="00657086"/>
    <w:rsid w:val="00657C26"/>
    <w:rsid w:val="00657C5D"/>
    <w:rsid w:val="00657DE8"/>
    <w:rsid w:val="00660015"/>
    <w:rsid w:val="0066030D"/>
    <w:rsid w:val="00660346"/>
    <w:rsid w:val="0066144F"/>
    <w:rsid w:val="006615A9"/>
    <w:rsid w:val="00661904"/>
    <w:rsid w:val="00661DDB"/>
    <w:rsid w:val="006620AF"/>
    <w:rsid w:val="006620C2"/>
    <w:rsid w:val="0066237F"/>
    <w:rsid w:val="00662914"/>
    <w:rsid w:val="00663126"/>
    <w:rsid w:val="0066415F"/>
    <w:rsid w:val="00664282"/>
    <w:rsid w:val="0066431E"/>
    <w:rsid w:val="00664539"/>
    <w:rsid w:val="00664BAE"/>
    <w:rsid w:val="00666099"/>
    <w:rsid w:val="006663AF"/>
    <w:rsid w:val="006664CC"/>
    <w:rsid w:val="00666C31"/>
    <w:rsid w:val="006672CA"/>
    <w:rsid w:val="00667577"/>
    <w:rsid w:val="00667615"/>
    <w:rsid w:val="00667AC9"/>
    <w:rsid w:val="0067092D"/>
    <w:rsid w:val="00670FA7"/>
    <w:rsid w:val="0067100C"/>
    <w:rsid w:val="00671355"/>
    <w:rsid w:val="00671428"/>
    <w:rsid w:val="0067271F"/>
    <w:rsid w:val="00672A3A"/>
    <w:rsid w:val="00672AEC"/>
    <w:rsid w:val="00672CC6"/>
    <w:rsid w:val="00672DB4"/>
    <w:rsid w:val="00672FD3"/>
    <w:rsid w:val="00673282"/>
    <w:rsid w:val="006735FC"/>
    <w:rsid w:val="00673701"/>
    <w:rsid w:val="00673735"/>
    <w:rsid w:val="006737CF"/>
    <w:rsid w:val="00673BE5"/>
    <w:rsid w:val="00673DBA"/>
    <w:rsid w:val="00674A6A"/>
    <w:rsid w:val="00674D87"/>
    <w:rsid w:val="00674E2C"/>
    <w:rsid w:val="00675ECA"/>
    <w:rsid w:val="0067601A"/>
    <w:rsid w:val="00680249"/>
    <w:rsid w:val="006807E9"/>
    <w:rsid w:val="006812E1"/>
    <w:rsid w:val="00681391"/>
    <w:rsid w:val="006815E3"/>
    <w:rsid w:val="006816FE"/>
    <w:rsid w:val="0068175A"/>
    <w:rsid w:val="00681784"/>
    <w:rsid w:val="00682315"/>
    <w:rsid w:val="00682890"/>
    <w:rsid w:val="00682A60"/>
    <w:rsid w:val="00682A77"/>
    <w:rsid w:val="00683747"/>
    <w:rsid w:val="00683861"/>
    <w:rsid w:val="0068497D"/>
    <w:rsid w:val="0068503F"/>
    <w:rsid w:val="0068551F"/>
    <w:rsid w:val="00685569"/>
    <w:rsid w:val="00685A37"/>
    <w:rsid w:val="00685E72"/>
    <w:rsid w:val="00686364"/>
    <w:rsid w:val="00686C45"/>
    <w:rsid w:val="00686CF8"/>
    <w:rsid w:val="00687796"/>
    <w:rsid w:val="00687E9B"/>
    <w:rsid w:val="00690198"/>
    <w:rsid w:val="0069069A"/>
    <w:rsid w:val="00690895"/>
    <w:rsid w:val="00690DF2"/>
    <w:rsid w:val="00691004"/>
    <w:rsid w:val="00691EE0"/>
    <w:rsid w:val="00692526"/>
    <w:rsid w:val="00692A64"/>
    <w:rsid w:val="00693B6F"/>
    <w:rsid w:val="00693C61"/>
    <w:rsid w:val="006947DC"/>
    <w:rsid w:val="006949D7"/>
    <w:rsid w:val="00694FEA"/>
    <w:rsid w:val="00695719"/>
    <w:rsid w:val="00696978"/>
    <w:rsid w:val="0069742F"/>
    <w:rsid w:val="006A06CB"/>
    <w:rsid w:val="006A07DE"/>
    <w:rsid w:val="006A09B9"/>
    <w:rsid w:val="006A0F4D"/>
    <w:rsid w:val="006A111D"/>
    <w:rsid w:val="006A1365"/>
    <w:rsid w:val="006A255D"/>
    <w:rsid w:val="006A2F3C"/>
    <w:rsid w:val="006A39BB"/>
    <w:rsid w:val="006A4687"/>
    <w:rsid w:val="006A4BFC"/>
    <w:rsid w:val="006A4F59"/>
    <w:rsid w:val="006A5565"/>
    <w:rsid w:val="006A55DA"/>
    <w:rsid w:val="006A59A2"/>
    <w:rsid w:val="006A5A5F"/>
    <w:rsid w:val="006A62E1"/>
    <w:rsid w:val="006A68EE"/>
    <w:rsid w:val="006A704A"/>
    <w:rsid w:val="006A73A9"/>
    <w:rsid w:val="006A7793"/>
    <w:rsid w:val="006A7A29"/>
    <w:rsid w:val="006A7C6E"/>
    <w:rsid w:val="006A7F2C"/>
    <w:rsid w:val="006B0CBE"/>
    <w:rsid w:val="006B0D67"/>
    <w:rsid w:val="006B0E8C"/>
    <w:rsid w:val="006B14AB"/>
    <w:rsid w:val="006B1EFB"/>
    <w:rsid w:val="006B22D3"/>
    <w:rsid w:val="006B2994"/>
    <w:rsid w:val="006B2A0D"/>
    <w:rsid w:val="006B2AE6"/>
    <w:rsid w:val="006B2E2A"/>
    <w:rsid w:val="006B2EB1"/>
    <w:rsid w:val="006B3920"/>
    <w:rsid w:val="006B4255"/>
    <w:rsid w:val="006B46C1"/>
    <w:rsid w:val="006B49CB"/>
    <w:rsid w:val="006B4C17"/>
    <w:rsid w:val="006B5370"/>
    <w:rsid w:val="006B5424"/>
    <w:rsid w:val="006B5466"/>
    <w:rsid w:val="006B576B"/>
    <w:rsid w:val="006B589B"/>
    <w:rsid w:val="006B5BBC"/>
    <w:rsid w:val="006B667C"/>
    <w:rsid w:val="006B66B6"/>
    <w:rsid w:val="006B6859"/>
    <w:rsid w:val="006B6B50"/>
    <w:rsid w:val="006B6CC6"/>
    <w:rsid w:val="006B7309"/>
    <w:rsid w:val="006B74BD"/>
    <w:rsid w:val="006B79E6"/>
    <w:rsid w:val="006B7F9B"/>
    <w:rsid w:val="006C0049"/>
    <w:rsid w:val="006C066B"/>
    <w:rsid w:val="006C06E6"/>
    <w:rsid w:val="006C0B6E"/>
    <w:rsid w:val="006C0E74"/>
    <w:rsid w:val="006C15E2"/>
    <w:rsid w:val="006C1973"/>
    <w:rsid w:val="006C1C69"/>
    <w:rsid w:val="006C1DED"/>
    <w:rsid w:val="006C1FA7"/>
    <w:rsid w:val="006C2849"/>
    <w:rsid w:val="006C2A49"/>
    <w:rsid w:val="006C2AAF"/>
    <w:rsid w:val="006C30CE"/>
    <w:rsid w:val="006C34AA"/>
    <w:rsid w:val="006C3625"/>
    <w:rsid w:val="006C39BB"/>
    <w:rsid w:val="006C4230"/>
    <w:rsid w:val="006C4D24"/>
    <w:rsid w:val="006C52A0"/>
    <w:rsid w:val="006C5783"/>
    <w:rsid w:val="006C5BEE"/>
    <w:rsid w:val="006C64FC"/>
    <w:rsid w:val="006C70A9"/>
    <w:rsid w:val="006C71BC"/>
    <w:rsid w:val="006C71FA"/>
    <w:rsid w:val="006C75A4"/>
    <w:rsid w:val="006C7E4A"/>
    <w:rsid w:val="006C7EC6"/>
    <w:rsid w:val="006C7F74"/>
    <w:rsid w:val="006D014A"/>
    <w:rsid w:val="006D0274"/>
    <w:rsid w:val="006D032F"/>
    <w:rsid w:val="006D051F"/>
    <w:rsid w:val="006D05E5"/>
    <w:rsid w:val="006D091C"/>
    <w:rsid w:val="006D148D"/>
    <w:rsid w:val="006D198B"/>
    <w:rsid w:val="006D1A02"/>
    <w:rsid w:val="006D1DDB"/>
    <w:rsid w:val="006D2055"/>
    <w:rsid w:val="006D2DF5"/>
    <w:rsid w:val="006D2F7A"/>
    <w:rsid w:val="006D34ED"/>
    <w:rsid w:val="006D3849"/>
    <w:rsid w:val="006D4AAC"/>
    <w:rsid w:val="006D5310"/>
    <w:rsid w:val="006D5349"/>
    <w:rsid w:val="006D559D"/>
    <w:rsid w:val="006D5636"/>
    <w:rsid w:val="006D5E0B"/>
    <w:rsid w:val="006D74B2"/>
    <w:rsid w:val="006D7523"/>
    <w:rsid w:val="006D7A24"/>
    <w:rsid w:val="006D7B17"/>
    <w:rsid w:val="006E02F1"/>
    <w:rsid w:val="006E0310"/>
    <w:rsid w:val="006E0493"/>
    <w:rsid w:val="006E0E37"/>
    <w:rsid w:val="006E0F1B"/>
    <w:rsid w:val="006E1791"/>
    <w:rsid w:val="006E1B72"/>
    <w:rsid w:val="006E1F26"/>
    <w:rsid w:val="006E2716"/>
    <w:rsid w:val="006E3211"/>
    <w:rsid w:val="006E37F6"/>
    <w:rsid w:val="006E470E"/>
    <w:rsid w:val="006E48F6"/>
    <w:rsid w:val="006E495D"/>
    <w:rsid w:val="006E4994"/>
    <w:rsid w:val="006E4C75"/>
    <w:rsid w:val="006E4FC9"/>
    <w:rsid w:val="006E58A1"/>
    <w:rsid w:val="006E599D"/>
    <w:rsid w:val="006E6115"/>
    <w:rsid w:val="006E6413"/>
    <w:rsid w:val="006E6524"/>
    <w:rsid w:val="006E689E"/>
    <w:rsid w:val="006E760A"/>
    <w:rsid w:val="006E7D29"/>
    <w:rsid w:val="006F115C"/>
    <w:rsid w:val="006F11CA"/>
    <w:rsid w:val="006F1276"/>
    <w:rsid w:val="006F19D0"/>
    <w:rsid w:val="006F1D68"/>
    <w:rsid w:val="006F1DA7"/>
    <w:rsid w:val="006F1EB8"/>
    <w:rsid w:val="006F2423"/>
    <w:rsid w:val="006F2629"/>
    <w:rsid w:val="006F27AB"/>
    <w:rsid w:val="006F2D3F"/>
    <w:rsid w:val="006F3403"/>
    <w:rsid w:val="006F3611"/>
    <w:rsid w:val="006F426C"/>
    <w:rsid w:val="006F43EB"/>
    <w:rsid w:val="006F43F5"/>
    <w:rsid w:val="006F4DC8"/>
    <w:rsid w:val="006F4E10"/>
    <w:rsid w:val="006F553A"/>
    <w:rsid w:val="006F5571"/>
    <w:rsid w:val="006F567A"/>
    <w:rsid w:val="006F5798"/>
    <w:rsid w:val="006F5E76"/>
    <w:rsid w:val="006F5F21"/>
    <w:rsid w:val="006F65FB"/>
    <w:rsid w:val="006F6835"/>
    <w:rsid w:val="006F6A54"/>
    <w:rsid w:val="006F72D3"/>
    <w:rsid w:val="006F7AC0"/>
    <w:rsid w:val="006F7E6A"/>
    <w:rsid w:val="00701370"/>
    <w:rsid w:val="007018BE"/>
    <w:rsid w:val="00701998"/>
    <w:rsid w:val="00702272"/>
    <w:rsid w:val="00702425"/>
    <w:rsid w:val="00702844"/>
    <w:rsid w:val="00702FF6"/>
    <w:rsid w:val="007030DE"/>
    <w:rsid w:val="007031A2"/>
    <w:rsid w:val="00703B4D"/>
    <w:rsid w:val="00704626"/>
    <w:rsid w:val="00704A57"/>
    <w:rsid w:val="00704B2B"/>
    <w:rsid w:val="00705531"/>
    <w:rsid w:val="007056FB"/>
    <w:rsid w:val="0070585A"/>
    <w:rsid w:val="00705D43"/>
    <w:rsid w:val="007063C8"/>
    <w:rsid w:val="00706723"/>
    <w:rsid w:val="007068D7"/>
    <w:rsid w:val="00706B98"/>
    <w:rsid w:val="007076CE"/>
    <w:rsid w:val="00707C64"/>
    <w:rsid w:val="00710B67"/>
    <w:rsid w:val="00710CD4"/>
    <w:rsid w:val="007119EA"/>
    <w:rsid w:val="007135D5"/>
    <w:rsid w:val="0071407B"/>
    <w:rsid w:val="00714480"/>
    <w:rsid w:val="0071476B"/>
    <w:rsid w:val="00714CFA"/>
    <w:rsid w:val="00714F03"/>
    <w:rsid w:val="00715E4D"/>
    <w:rsid w:val="007166BB"/>
    <w:rsid w:val="00717378"/>
    <w:rsid w:val="0071788A"/>
    <w:rsid w:val="00717F37"/>
    <w:rsid w:val="00720911"/>
    <w:rsid w:val="00720D28"/>
    <w:rsid w:val="00720EB8"/>
    <w:rsid w:val="007211A6"/>
    <w:rsid w:val="00721438"/>
    <w:rsid w:val="0072143D"/>
    <w:rsid w:val="00721564"/>
    <w:rsid w:val="007223A0"/>
    <w:rsid w:val="00722404"/>
    <w:rsid w:val="007225AA"/>
    <w:rsid w:val="007225BC"/>
    <w:rsid w:val="00722700"/>
    <w:rsid w:val="00722A86"/>
    <w:rsid w:val="00722BA0"/>
    <w:rsid w:val="00723198"/>
    <w:rsid w:val="00723E37"/>
    <w:rsid w:val="00723E96"/>
    <w:rsid w:val="00723F2D"/>
    <w:rsid w:val="007241DC"/>
    <w:rsid w:val="00724373"/>
    <w:rsid w:val="00725352"/>
    <w:rsid w:val="00725411"/>
    <w:rsid w:val="00725A22"/>
    <w:rsid w:val="007260CD"/>
    <w:rsid w:val="00727265"/>
    <w:rsid w:val="00727816"/>
    <w:rsid w:val="00727BD0"/>
    <w:rsid w:val="0073063D"/>
    <w:rsid w:val="007307AB"/>
    <w:rsid w:val="00730C37"/>
    <w:rsid w:val="00730F32"/>
    <w:rsid w:val="00731857"/>
    <w:rsid w:val="00732648"/>
    <w:rsid w:val="00732D6D"/>
    <w:rsid w:val="00733212"/>
    <w:rsid w:val="00733946"/>
    <w:rsid w:val="00733A87"/>
    <w:rsid w:val="00734136"/>
    <w:rsid w:val="0073456F"/>
    <w:rsid w:val="0073468E"/>
    <w:rsid w:val="007350AA"/>
    <w:rsid w:val="0073548C"/>
    <w:rsid w:val="007357C6"/>
    <w:rsid w:val="00736C99"/>
    <w:rsid w:val="00737365"/>
    <w:rsid w:val="00737838"/>
    <w:rsid w:val="00737DAF"/>
    <w:rsid w:val="0074059D"/>
    <w:rsid w:val="00740A20"/>
    <w:rsid w:val="00740B14"/>
    <w:rsid w:val="00741639"/>
    <w:rsid w:val="00741E84"/>
    <w:rsid w:val="00741E90"/>
    <w:rsid w:val="007421B4"/>
    <w:rsid w:val="00743519"/>
    <w:rsid w:val="007435DA"/>
    <w:rsid w:val="00743AFF"/>
    <w:rsid w:val="00743B65"/>
    <w:rsid w:val="00743F01"/>
    <w:rsid w:val="007453E7"/>
    <w:rsid w:val="00745C96"/>
    <w:rsid w:val="00745CAF"/>
    <w:rsid w:val="00746528"/>
    <w:rsid w:val="00746767"/>
    <w:rsid w:val="00746C01"/>
    <w:rsid w:val="0074726B"/>
    <w:rsid w:val="007473DA"/>
    <w:rsid w:val="00747AF6"/>
    <w:rsid w:val="007503BE"/>
    <w:rsid w:val="007506F0"/>
    <w:rsid w:val="00751D43"/>
    <w:rsid w:val="00752A5B"/>
    <w:rsid w:val="00752ACC"/>
    <w:rsid w:val="007533F5"/>
    <w:rsid w:val="007535F7"/>
    <w:rsid w:val="007538D0"/>
    <w:rsid w:val="00753F91"/>
    <w:rsid w:val="00754A81"/>
    <w:rsid w:val="00755053"/>
    <w:rsid w:val="007571DE"/>
    <w:rsid w:val="0075721E"/>
    <w:rsid w:val="00757C42"/>
    <w:rsid w:val="0076030C"/>
    <w:rsid w:val="0076049B"/>
    <w:rsid w:val="00760A36"/>
    <w:rsid w:val="00760F74"/>
    <w:rsid w:val="00761039"/>
    <w:rsid w:val="00762629"/>
    <w:rsid w:val="00762C43"/>
    <w:rsid w:val="00762F3C"/>
    <w:rsid w:val="007631A8"/>
    <w:rsid w:val="00763FE9"/>
    <w:rsid w:val="007641DA"/>
    <w:rsid w:val="00764DE3"/>
    <w:rsid w:val="00765019"/>
    <w:rsid w:val="00765469"/>
    <w:rsid w:val="00765482"/>
    <w:rsid w:val="00765942"/>
    <w:rsid w:val="00766236"/>
    <w:rsid w:val="007665A2"/>
    <w:rsid w:val="0076673B"/>
    <w:rsid w:val="007667DA"/>
    <w:rsid w:val="00766B6D"/>
    <w:rsid w:val="007678B5"/>
    <w:rsid w:val="00767C2F"/>
    <w:rsid w:val="00767F54"/>
    <w:rsid w:val="00770739"/>
    <w:rsid w:val="00770748"/>
    <w:rsid w:val="007707B0"/>
    <w:rsid w:val="00770DC3"/>
    <w:rsid w:val="00770F75"/>
    <w:rsid w:val="0077126C"/>
    <w:rsid w:val="0077163E"/>
    <w:rsid w:val="0077177E"/>
    <w:rsid w:val="00771C36"/>
    <w:rsid w:val="00772174"/>
    <w:rsid w:val="00772277"/>
    <w:rsid w:val="007727B3"/>
    <w:rsid w:val="00772A24"/>
    <w:rsid w:val="00772C60"/>
    <w:rsid w:val="00773519"/>
    <w:rsid w:val="0077400C"/>
    <w:rsid w:val="007744FC"/>
    <w:rsid w:val="00774C3D"/>
    <w:rsid w:val="00775052"/>
    <w:rsid w:val="007753A7"/>
    <w:rsid w:val="00775618"/>
    <w:rsid w:val="00776435"/>
    <w:rsid w:val="007771A4"/>
    <w:rsid w:val="00777893"/>
    <w:rsid w:val="007801D5"/>
    <w:rsid w:val="0078026C"/>
    <w:rsid w:val="00780E44"/>
    <w:rsid w:val="007813E5"/>
    <w:rsid w:val="00781562"/>
    <w:rsid w:val="0078165F"/>
    <w:rsid w:val="00781ADA"/>
    <w:rsid w:val="00781D36"/>
    <w:rsid w:val="00781E33"/>
    <w:rsid w:val="0078234E"/>
    <w:rsid w:val="0078293F"/>
    <w:rsid w:val="00782B23"/>
    <w:rsid w:val="00782E5C"/>
    <w:rsid w:val="007831A2"/>
    <w:rsid w:val="007831C4"/>
    <w:rsid w:val="007833AF"/>
    <w:rsid w:val="0078396B"/>
    <w:rsid w:val="007848E1"/>
    <w:rsid w:val="00784ADF"/>
    <w:rsid w:val="00784FD0"/>
    <w:rsid w:val="00785082"/>
    <w:rsid w:val="0078508B"/>
    <w:rsid w:val="007858F6"/>
    <w:rsid w:val="00785D1D"/>
    <w:rsid w:val="00785D51"/>
    <w:rsid w:val="00785E94"/>
    <w:rsid w:val="007860F9"/>
    <w:rsid w:val="0078619C"/>
    <w:rsid w:val="0078649E"/>
    <w:rsid w:val="00787110"/>
    <w:rsid w:val="00787649"/>
    <w:rsid w:val="00787876"/>
    <w:rsid w:val="00787EB3"/>
    <w:rsid w:val="00787ED3"/>
    <w:rsid w:val="0079025F"/>
    <w:rsid w:val="007902FB"/>
    <w:rsid w:val="00790C09"/>
    <w:rsid w:val="00790F6B"/>
    <w:rsid w:val="00791020"/>
    <w:rsid w:val="007910E9"/>
    <w:rsid w:val="007917BD"/>
    <w:rsid w:val="007917D3"/>
    <w:rsid w:val="00791D91"/>
    <w:rsid w:val="007921E7"/>
    <w:rsid w:val="00792313"/>
    <w:rsid w:val="0079252D"/>
    <w:rsid w:val="00792E61"/>
    <w:rsid w:val="007931CF"/>
    <w:rsid w:val="00793B6F"/>
    <w:rsid w:val="007947E4"/>
    <w:rsid w:val="0079483B"/>
    <w:rsid w:val="00794847"/>
    <w:rsid w:val="00795023"/>
    <w:rsid w:val="007953F7"/>
    <w:rsid w:val="00796044"/>
    <w:rsid w:val="00796C60"/>
    <w:rsid w:val="00797279"/>
    <w:rsid w:val="00797344"/>
    <w:rsid w:val="00797F31"/>
    <w:rsid w:val="00797FE3"/>
    <w:rsid w:val="0079D6E8"/>
    <w:rsid w:val="007A0315"/>
    <w:rsid w:val="007A077A"/>
    <w:rsid w:val="007A07A2"/>
    <w:rsid w:val="007A0BC9"/>
    <w:rsid w:val="007A18B3"/>
    <w:rsid w:val="007A21B9"/>
    <w:rsid w:val="007A26A9"/>
    <w:rsid w:val="007A410D"/>
    <w:rsid w:val="007A4389"/>
    <w:rsid w:val="007A5F67"/>
    <w:rsid w:val="007A5FCD"/>
    <w:rsid w:val="007A616D"/>
    <w:rsid w:val="007A6305"/>
    <w:rsid w:val="007A6532"/>
    <w:rsid w:val="007A68B3"/>
    <w:rsid w:val="007A692C"/>
    <w:rsid w:val="007A6E9C"/>
    <w:rsid w:val="007A6F8B"/>
    <w:rsid w:val="007A711C"/>
    <w:rsid w:val="007B00B5"/>
    <w:rsid w:val="007B07C4"/>
    <w:rsid w:val="007B12AC"/>
    <w:rsid w:val="007B1A7F"/>
    <w:rsid w:val="007B1AB7"/>
    <w:rsid w:val="007B2210"/>
    <w:rsid w:val="007B253B"/>
    <w:rsid w:val="007B2668"/>
    <w:rsid w:val="007B3F72"/>
    <w:rsid w:val="007B4076"/>
    <w:rsid w:val="007B4865"/>
    <w:rsid w:val="007B507E"/>
    <w:rsid w:val="007B5087"/>
    <w:rsid w:val="007B581E"/>
    <w:rsid w:val="007B6030"/>
    <w:rsid w:val="007B6506"/>
    <w:rsid w:val="007B66FB"/>
    <w:rsid w:val="007B6A91"/>
    <w:rsid w:val="007B7024"/>
    <w:rsid w:val="007B7A32"/>
    <w:rsid w:val="007C00E2"/>
    <w:rsid w:val="007C0171"/>
    <w:rsid w:val="007C0275"/>
    <w:rsid w:val="007C054C"/>
    <w:rsid w:val="007C1962"/>
    <w:rsid w:val="007C1996"/>
    <w:rsid w:val="007C1D2E"/>
    <w:rsid w:val="007C1D4A"/>
    <w:rsid w:val="007C1F4F"/>
    <w:rsid w:val="007C23FF"/>
    <w:rsid w:val="007C3028"/>
    <w:rsid w:val="007C3E78"/>
    <w:rsid w:val="007C3F19"/>
    <w:rsid w:val="007C4184"/>
    <w:rsid w:val="007C43F0"/>
    <w:rsid w:val="007C44C1"/>
    <w:rsid w:val="007C482A"/>
    <w:rsid w:val="007C4ACB"/>
    <w:rsid w:val="007C4D36"/>
    <w:rsid w:val="007C56D1"/>
    <w:rsid w:val="007C5B69"/>
    <w:rsid w:val="007C5F91"/>
    <w:rsid w:val="007C63F6"/>
    <w:rsid w:val="007C6B98"/>
    <w:rsid w:val="007C6CDE"/>
    <w:rsid w:val="007C70D5"/>
    <w:rsid w:val="007C7438"/>
    <w:rsid w:val="007C7EA6"/>
    <w:rsid w:val="007D0AD1"/>
    <w:rsid w:val="007D0B21"/>
    <w:rsid w:val="007D1167"/>
    <w:rsid w:val="007D180B"/>
    <w:rsid w:val="007D219B"/>
    <w:rsid w:val="007D2465"/>
    <w:rsid w:val="007D288E"/>
    <w:rsid w:val="007D2DC2"/>
    <w:rsid w:val="007D318C"/>
    <w:rsid w:val="007D41A8"/>
    <w:rsid w:val="007D4812"/>
    <w:rsid w:val="007D4E17"/>
    <w:rsid w:val="007D514B"/>
    <w:rsid w:val="007D519D"/>
    <w:rsid w:val="007D5589"/>
    <w:rsid w:val="007D592B"/>
    <w:rsid w:val="007D59AD"/>
    <w:rsid w:val="007D6123"/>
    <w:rsid w:val="007D67BC"/>
    <w:rsid w:val="007D681E"/>
    <w:rsid w:val="007D7082"/>
    <w:rsid w:val="007E09A9"/>
    <w:rsid w:val="007E17AC"/>
    <w:rsid w:val="007E2C91"/>
    <w:rsid w:val="007E2FF4"/>
    <w:rsid w:val="007E34B0"/>
    <w:rsid w:val="007E3639"/>
    <w:rsid w:val="007E363D"/>
    <w:rsid w:val="007E3E96"/>
    <w:rsid w:val="007E407B"/>
    <w:rsid w:val="007E47AC"/>
    <w:rsid w:val="007E4B45"/>
    <w:rsid w:val="007E5632"/>
    <w:rsid w:val="007E5B9F"/>
    <w:rsid w:val="007E5CA7"/>
    <w:rsid w:val="007E653C"/>
    <w:rsid w:val="007E6D5F"/>
    <w:rsid w:val="007E731B"/>
    <w:rsid w:val="007E76B0"/>
    <w:rsid w:val="007E7E54"/>
    <w:rsid w:val="007F0B81"/>
    <w:rsid w:val="007F124B"/>
    <w:rsid w:val="007F14FE"/>
    <w:rsid w:val="007F163D"/>
    <w:rsid w:val="007F1BF7"/>
    <w:rsid w:val="007F1E78"/>
    <w:rsid w:val="007F1ECB"/>
    <w:rsid w:val="007F1ECC"/>
    <w:rsid w:val="007F20AA"/>
    <w:rsid w:val="007F27DE"/>
    <w:rsid w:val="007F357C"/>
    <w:rsid w:val="007F3621"/>
    <w:rsid w:val="007F3754"/>
    <w:rsid w:val="007F3EE9"/>
    <w:rsid w:val="007F429D"/>
    <w:rsid w:val="007F4A90"/>
    <w:rsid w:val="007F4D25"/>
    <w:rsid w:val="007F4E53"/>
    <w:rsid w:val="007F52EB"/>
    <w:rsid w:val="007F5523"/>
    <w:rsid w:val="007F57F8"/>
    <w:rsid w:val="007F6736"/>
    <w:rsid w:val="007F6CBE"/>
    <w:rsid w:val="007F7373"/>
    <w:rsid w:val="007F7602"/>
    <w:rsid w:val="007F7DEC"/>
    <w:rsid w:val="007F7E55"/>
    <w:rsid w:val="008006FD"/>
    <w:rsid w:val="00800A95"/>
    <w:rsid w:val="008019EE"/>
    <w:rsid w:val="00801C72"/>
    <w:rsid w:val="00802151"/>
    <w:rsid w:val="00802435"/>
    <w:rsid w:val="00802C33"/>
    <w:rsid w:val="00802F97"/>
    <w:rsid w:val="008031E2"/>
    <w:rsid w:val="008040A1"/>
    <w:rsid w:val="008043B0"/>
    <w:rsid w:val="00804685"/>
    <w:rsid w:val="008047F1"/>
    <w:rsid w:val="00804EC1"/>
    <w:rsid w:val="008051A0"/>
    <w:rsid w:val="00805E3E"/>
    <w:rsid w:val="00806B6F"/>
    <w:rsid w:val="00807014"/>
    <w:rsid w:val="00807017"/>
    <w:rsid w:val="00807248"/>
    <w:rsid w:val="008077DC"/>
    <w:rsid w:val="00807A82"/>
    <w:rsid w:val="00807A8B"/>
    <w:rsid w:val="00807AD4"/>
    <w:rsid w:val="00807CDC"/>
    <w:rsid w:val="00810663"/>
    <w:rsid w:val="008106B1"/>
    <w:rsid w:val="00810B64"/>
    <w:rsid w:val="00811363"/>
    <w:rsid w:val="0081185C"/>
    <w:rsid w:val="008123D8"/>
    <w:rsid w:val="008125CB"/>
    <w:rsid w:val="00812771"/>
    <w:rsid w:val="00812C57"/>
    <w:rsid w:val="00812DEC"/>
    <w:rsid w:val="008134C9"/>
    <w:rsid w:val="00813D5A"/>
    <w:rsid w:val="00814994"/>
    <w:rsid w:val="00814DA3"/>
    <w:rsid w:val="00815086"/>
    <w:rsid w:val="0081549F"/>
    <w:rsid w:val="00815A68"/>
    <w:rsid w:val="00816983"/>
    <w:rsid w:val="008169E5"/>
    <w:rsid w:val="00816B62"/>
    <w:rsid w:val="00816CCF"/>
    <w:rsid w:val="00816DEF"/>
    <w:rsid w:val="008171CE"/>
    <w:rsid w:val="00817219"/>
    <w:rsid w:val="008173BE"/>
    <w:rsid w:val="008173EB"/>
    <w:rsid w:val="00817C9D"/>
    <w:rsid w:val="008203A7"/>
    <w:rsid w:val="008208D6"/>
    <w:rsid w:val="0082112A"/>
    <w:rsid w:val="00821933"/>
    <w:rsid w:val="00821942"/>
    <w:rsid w:val="00821A8F"/>
    <w:rsid w:val="00821B8E"/>
    <w:rsid w:val="008221C9"/>
    <w:rsid w:val="008225DF"/>
    <w:rsid w:val="00822BF7"/>
    <w:rsid w:val="00822E9B"/>
    <w:rsid w:val="00823613"/>
    <w:rsid w:val="00823B3F"/>
    <w:rsid w:val="008244D9"/>
    <w:rsid w:val="00824619"/>
    <w:rsid w:val="0082526D"/>
    <w:rsid w:val="008252C0"/>
    <w:rsid w:val="008254A0"/>
    <w:rsid w:val="00825A2B"/>
    <w:rsid w:val="00825B00"/>
    <w:rsid w:val="00825EF1"/>
    <w:rsid w:val="0082680F"/>
    <w:rsid w:val="00826FE3"/>
    <w:rsid w:val="00827420"/>
    <w:rsid w:val="0082764A"/>
    <w:rsid w:val="008276DA"/>
    <w:rsid w:val="00827FEC"/>
    <w:rsid w:val="00832758"/>
    <w:rsid w:val="00832894"/>
    <w:rsid w:val="0083379E"/>
    <w:rsid w:val="00833A3D"/>
    <w:rsid w:val="00833B0D"/>
    <w:rsid w:val="008344B9"/>
    <w:rsid w:val="00834C55"/>
    <w:rsid w:val="00835B18"/>
    <w:rsid w:val="00835D30"/>
    <w:rsid w:val="00836269"/>
    <w:rsid w:val="008367C2"/>
    <w:rsid w:val="00836AEF"/>
    <w:rsid w:val="00836C8F"/>
    <w:rsid w:val="00837522"/>
    <w:rsid w:val="00837701"/>
    <w:rsid w:val="00837BA8"/>
    <w:rsid w:val="00837CBC"/>
    <w:rsid w:val="00840AE7"/>
    <w:rsid w:val="0084108A"/>
    <w:rsid w:val="008419C0"/>
    <w:rsid w:val="00841A0D"/>
    <w:rsid w:val="00841E5E"/>
    <w:rsid w:val="0084233C"/>
    <w:rsid w:val="00842E45"/>
    <w:rsid w:val="00842F22"/>
    <w:rsid w:val="00843021"/>
    <w:rsid w:val="008435D0"/>
    <w:rsid w:val="008435DE"/>
    <w:rsid w:val="0084364F"/>
    <w:rsid w:val="00843AFB"/>
    <w:rsid w:val="00843B44"/>
    <w:rsid w:val="00844C02"/>
    <w:rsid w:val="00844F42"/>
    <w:rsid w:val="00845E8B"/>
    <w:rsid w:val="00846249"/>
    <w:rsid w:val="008464B9"/>
    <w:rsid w:val="008465AC"/>
    <w:rsid w:val="00846626"/>
    <w:rsid w:val="00846E77"/>
    <w:rsid w:val="008470A2"/>
    <w:rsid w:val="00847718"/>
    <w:rsid w:val="008477A2"/>
    <w:rsid w:val="00847BFF"/>
    <w:rsid w:val="00847CA1"/>
    <w:rsid w:val="0085129E"/>
    <w:rsid w:val="008513BF"/>
    <w:rsid w:val="008515B0"/>
    <w:rsid w:val="008517BC"/>
    <w:rsid w:val="00851800"/>
    <w:rsid w:val="00851889"/>
    <w:rsid w:val="00851964"/>
    <w:rsid w:val="00851B85"/>
    <w:rsid w:val="00852B8B"/>
    <w:rsid w:val="008538B3"/>
    <w:rsid w:val="0085425E"/>
    <w:rsid w:val="00854647"/>
    <w:rsid w:val="008548CD"/>
    <w:rsid w:val="008554D3"/>
    <w:rsid w:val="00855841"/>
    <w:rsid w:val="00855AEB"/>
    <w:rsid w:val="00855C12"/>
    <w:rsid w:val="008561AF"/>
    <w:rsid w:val="00856221"/>
    <w:rsid w:val="008564E9"/>
    <w:rsid w:val="00856A9C"/>
    <w:rsid w:val="0085718B"/>
    <w:rsid w:val="008575D7"/>
    <w:rsid w:val="008601BA"/>
    <w:rsid w:val="0086141C"/>
    <w:rsid w:val="00861581"/>
    <w:rsid w:val="00861A05"/>
    <w:rsid w:val="00861B0A"/>
    <w:rsid w:val="00861C52"/>
    <w:rsid w:val="00861EAB"/>
    <w:rsid w:val="0086223E"/>
    <w:rsid w:val="00862474"/>
    <w:rsid w:val="00862858"/>
    <w:rsid w:val="00862A80"/>
    <w:rsid w:val="00862AF9"/>
    <w:rsid w:val="00862D36"/>
    <w:rsid w:val="008631FE"/>
    <w:rsid w:val="008637B6"/>
    <w:rsid w:val="00863E2D"/>
    <w:rsid w:val="00864056"/>
    <w:rsid w:val="008642F6"/>
    <w:rsid w:val="008648B3"/>
    <w:rsid w:val="00864D99"/>
    <w:rsid w:val="00864DF8"/>
    <w:rsid w:val="00865143"/>
    <w:rsid w:val="008655A0"/>
    <w:rsid w:val="00865715"/>
    <w:rsid w:val="00865D69"/>
    <w:rsid w:val="008662FE"/>
    <w:rsid w:val="0086661B"/>
    <w:rsid w:val="00866CBF"/>
    <w:rsid w:val="00866F9F"/>
    <w:rsid w:val="0086721E"/>
    <w:rsid w:val="008677FA"/>
    <w:rsid w:val="008678E0"/>
    <w:rsid w:val="00867BEB"/>
    <w:rsid w:val="008700C6"/>
    <w:rsid w:val="00870A59"/>
    <w:rsid w:val="008711DD"/>
    <w:rsid w:val="0087138E"/>
    <w:rsid w:val="0087180C"/>
    <w:rsid w:val="00872323"/>
    <w:rsid w:val="00872BDC"/>
    <w:rsid w:val="008732F7"/>
    <w:rsid w:val="0087338F"/>
    <w:rsid w:val="00873CB3"/>
    <w:rsid w:val="00874762"/>
    <w:rsid w:val="008747B6"/>
    <w:rsid w:val="00874C8D"/>
    <w:rsid w:val="0087516A"/>
    <w:rsid w:val="0087518B"/>
    <w:rsid w:val="00875C26"/>
    <w:rsid w:val="00875D61"/>
    <w:rsid w:val="00875E86"/>
    <w:rsid w:val="00875FE4"/>
    <w:rsid w:val="00876339"/>
    <w:rsid w:val="00876D06"/>
    <w:rsid w:val="00877256"/>
    <w:rsid w:val="00877300"/>
    <w:rsid w:val="008773D6"/>
    <w:rsid w:val="008776CD"/>
    <w:rsid w:val="00877E35"/>
    <w:rsid w:val="008808A7"/>
    <w:rsid w:val="008808C9"/>
    <w:rsid w:val="00880E43"/>
    <w:rsid w:val="0088161E"/>
    <w:rsid w:val="0088289A"/>
    <w:rsid w:val="00882D78"/>
    <w:rsid w:val="00882ED1"/>
    <w:rsid w:val="00882F42"/>
    <w:rsid w:val="00882F5C"/>
    <w:rsid w:val="00883402"/>
    <w:rsid w:val="00883BD6"/>
    <w:rsid w:val="00883CBC"/>
    <w:rsid w:val="00883DEA"/>
    <w:rsid w:val="00884696"/>
    <w:rsid w:val="00884792"/>
    <w:rsid w:val="0088481D"/>
    <w:rsid w:val="00884904"/>
    <w:rsid w:val="00884A31"/>
    <w:rsid w:val="008851BF"/>
    <w:rsid w:val="00885526"/>
    <w:rsid w:val="008856D2"/>
    <w:rsid w:val="0088582D"/>
    <w:rsid w:val="00885A7A"/>
    <w:rsid w:val="00886170"/>
    <w:rsid w:val="00886719"/>
    <w:rsid w:val="00886D26"/>
    <w:rsid w:val="00886D4A"/>
    <w:rsid w:val="00886D54"/>
    <w:rsid w:val="00886E60"/>
    <w:rsid w:val="00887FB9"/>
    <w:rsid w:val="00887FBE"/>
    <w:rsid w:val="0089000C"/>
    <w:rsid w:val="00890167"/>
    <w:rsid w:val="00890728"/>
    <w:rsid w:val="00890E0C"/>
    <w:rsid w:val="00890E2A"/>
    <w:rsid w:val="00890FB9"/>
    <w:rsid w:val="0089111E"/>
    <w:rsid w:val="008914A5"/>
    <w:rsid w:val="0089185D"/>
    <w:rsid w:val="008924ED"/>
    <w:rsid w:val="00892702"/>
    <w:rsid w:val="00892C62"/>
    <w:rsid w:val="00893567"/>
    <w:rsid w:val="008935D4"/>
    <w:rsid w:val="00893E63"/>
    <w:rsid w:val="00893EB3"/>
    <w:rsid w:val="00893FE5"/>
    <w:rsid w:val="0089404A"/>
    <w:rsid w:val="00894BED"/>
    <w:rsid w:val="008955F7"/>
    <w:rsid w:val="0089598A"/>
    <w:rsid w:val="00896BBE"/>
    <w:rsid w:val="00896E49"/>
    <w:rsid w:val="00897353"/>
    <w:rsid w:val="00897BB3"/>
    <w:rsid w:val="008A0104"/>
    <w:rsid w:val="008A1C34"/>
    <w:rsid w:val="008A1FA8"/>
    <w:rsid w:val="008A241C"/>
    <w:rsid w:val="008A259F"/>
    <w:rsid w:val="008A2757"/>
    <w:rsid w:val="008A2899"/>
    <w:rsid w:val="008A2AE6"/>
    <w:rsid w:val="008A2C1A"/>
    <w:rsid w:val="008A34CB"/>
    <w:rsid w:val="008A354A"/>
    <w:rsid w:val="008A3993"/>
    <w:rsid w:val="008A3F39"/>
    <w:rsid w:val="008A4D71"/>
    <w:rsid w:val="008A4F07"/>
    <w:rsid w:val="008A4F49"/>
    <w:rsid w:val="008A4FC2"/>
    <w:rsid w:val="008A54BE"/>
    <w:rsid w:val="008A5628"/>
    <w:rsid w:val="008A5697"/>
    <w:rsid w:val="008A5D94"/>
    <w:rsid w:val="008A647C"/>
    <w:rsid w:val="008A654D"/>
    <w:rsid w:val="008A6AAB"/>
    <w:rsid w:val="008A7D8E"/>
    <w:rsid w:val="008A7E81"/>
    <w:rsid w:val="008B0235"/>
    <w:rsid w:val="008B0C41"/>
    <w:rsid w:val="008B0D27"/>
    <w:rsid w:val="008B0EDE"/>
    <w:rsid w:val="008B1556"/>
    <w:rsid w:val="008B15CB"/>
    <w:rsid w:val="008B1CC0"/>
    <w:rsid w:val="008B2314"/>
    <w:rsid w:val="008B23C7"/>
    <w:rsid w:val="008B2A7E"/>
    <w:rsid w:val="008B2E2B"/>
    <w:rsid w:val="008B4259"/>
    <w:rsid w:val="008B4F81"/>
    <w:rsid w:val="008B53A8"/>
    <w:rsid w:val="008B5653"/>
    <w:rsid w:val="008B5711"/>
    <w:rsid w:val="008B5C55"/>
    <w:rsid w:val="008B60E7"/>
    <w:rsid w:val="008B624F"/>
    <w:rsid w:val="008B6542"/>
    <w:rsid w:val="008B6800"/>
    <w:rsid w:val="008B69A7"/>
    <w:rsid w:val="008B69CB"/>
    <w:rsid w:val="008B6A04"/>
    <w:rsid w:val="008B6A33"/>
    <w:rsid w:val="008B6B96"/>
    <w:rsid w:val="008B7099"/>
    <w:rsid w:val="008B736D"/>
    <w:rsid w:val="008B7C66"/>
    <w:rsid w:val="008B7FAD"/>
    <w:rsid w:val="008C0795"/>
    <w:rsid w:val="008C0A0E"/>
    <w:rsid w:val="008C0A82"/>
    <w:rsid w:val="008C0CDE"/>
    <w:rsid w:val="008C0EE8"/>
    <w:rsid w:val="008C11C3"/>
    <w:rsid w:val="008C17AC"/>
    <w:rsid w:val="008C18B2"/>
    <w:rsid w:val="008C1A3D"/>
    <w:rsid w:val="008C25E0"/>
    <w:rsid w:val="008C262F"/>
    <w:rsid w:val="008C317A"/>
    <w:rsid w:val="008C3DBC"/>
    <w:rsid w:val="008C3F63"/>
    <w:rsid w:val="008C502B"/>
    <w:rsid w:val="008C5471"/>
    <w:rsid w:val="008C5D0D"/>
    <w:rsid w:val="008C6772"/>
    <w:rsid w:val="008C73B6"/>
    <w:rsid w:val="008C7EB3"/>
    <w:rsid w:val="008D00A2"/>
    <w:rsid w:val="008D12AA"/>
    <w:rsid w:val="008D1446"/>
    <w:rsid w:val="008D1716"/>
    <w:rsid w:val="008D1E8A"/>
    <w:rsid w:val="008D24D5"/>
    <w:rsid w:val="008D2788"/>
    <w:rsid w:val="008D2889"/>
    <w:rsid w:val="008D2D79"/>
    <w:rsid w:val="008D32A8"/>
    <w:rsid w:val="008D3618"/>
    <w:rsid w:val="008D3D6B"/>
    <w:rsid w:val="008D4BFB"/>
    <w:rsid w:val="008D4F02"/>
    <w:rsid w:val="008D511B"/>
    <w:rsid w:val="008D56DA"/>
    <w:rsid w:val="008D636D"/>
    <w:rsid w:val="008D6505"/>
    <w:rsid w:val="008E0D98"/>
    <w:rsid w:val="008E100B"/>
    <w:rsid w:val="008E1954"/>
    <w:rsid w:val="008E1970"/>
    <w:rsid w:val="008E1B21"/>
    <w:rsid w:val="008E2223"/>
    <w:rsid w:val="008E259D"/>
    <w:rsid w:val="008E25EF"/>
    <w:rsid w:val="008E2737"/>
    <w:rsid w:val="008E2AA1"/>
    <w:rsid w:val="008E2B14"/>
    <w:rsid w:val="008E2D49"/>
    <w:rsid w:val="008E2DE0"/>
    <w:rsid w:val="008E2E30"/>
    <w:rsid w:val="008E36CE"/>
    <w:rsid w:val="008E36D0"/>
    <w:rsid w:val="008E39F5"/>
    <w:rsid w:val="008E4DAD"/>
    <w:rsid w:val="008E516C"/>
    <w:rsid w:val="008E5862"/>
    <w:rsid w:val="008E59A0"/>
    <w:rsid w:val="008E5BE5"/>
    <w:rsid w:val="008E6354"/>
    <w:rsid w:val="008E65C0"/>
    <w:rsid w:val="008E68EF"/>
    <w:rsid w:val="008E7468"/>
    <w:rsid w:val="008E79E9"/>
    <w:rsid w:val="008E7CFA"/>
    <w:rsid w:val="008F003E"/>
    <w:rsid w:val="008F004F"/>
    <w:rsid w:val="008F0794"/>
    <w:rsid w:val="008F0E09"/>
    <w:rsid w:val="008F1263"/>
    <w:rsid w:val="008F32F3"/>
    <w:rsid w:val="008F3609"/>
    <w:rsid w:val="008F39F6"/>
    <w:rsid w:val="008F3AE5"/>
    <w:rsid w:val="008F3D3F"/>
    <w:rsid w:val="008F4AC5"/>
    <w:rsid w:val="008F4BB8"/>
    <w:rsid w:val="008F4C4C"/>
    <w:rsid w:val="008F50DE"/>
    <w:rsid w:val="008F51A4"/>
    <w:rsid w:val="008F5A4A"/>
    <w:rsid w:val="008F6025"/>
    <w:rsid w:val="008F6289"/>
    <w:rsid w:val="008F6470"/>
    <w:rsid w:val="008F65CD"/>
    <w:rsid w:val="008F6EE0"/>
    <w:rsid w:val="008F71AF"/>
    <w:rsid w:val="00901396"/>
    <w:rsid w:val="009013AA"/>
    <w:rsid w:val="00901D43"/>
    <w:rsid w:val="00902074"/>
    <w:rsid w:val="00902A12"/>
    <w:rsid w:val="00902B57"/>
    <w:rsid w:val="00903109"/>
    <w:rsid w:val="0090339A"/>
    <w:rsid w:val="009045ED"/>
    <w:rsid w:val="00904676"/>
    <w:rsid w:val="0090490A"/>
    <w:rsid w:val="00904CB5"/>
    <w:rsid w:val="009050A3"/>
    <w:rsid w:val="00905371"/>
    <w:rsid w:val="00905859"/>
    <w:rsid w:val="009058EF"/>
    <w:rsid w:val="00905F10"/>
    <w:rsid w:val="0090645D"/>
    <w:rsid w:val="00906682"/>
    <w:rsid w:val="00906F88"/>
    <w:rsid w:val="00907A83"/>
    <w:rsid w:val="009108DF"/>
    <w:rsid w:val="0091096C"/>
    <w:rsid w:val="009116D1"/>
    <w:rsid w:val="00911AF0"/>
    <w:rsid w:val="00912182"/>
    <w:rsid w:val="00912193"/>
    <w:rsid w:val="009123E1"/>
    <w:rsid w:val="009128F0"/>
    <w:rsid w:val="0091295B"/>
    <w:rsid w:val="00912B81"/>
    <w:rsid w:val="00913001"/>
    <w:rsid w:val="009131DB"/>
    <w:rsid w:val="00913399"/>
    <w:rsid w:val="00913866"/>
    <w:rsid w:val="009138A7"/>
    <w:rsid w:val="00913B9C"/>
    <w:rsid w:val="00914078"/>
    <w:rsid w:val="009147A8"/>
    <w:rsid w:val="00915FB8"/>
    <w:rsid w:val="0091660B"/>
    <w:rsid w:val="00916F2E"/>
    <w:rsid w:val="00917147"/>
    <w:rsid w:val="009177E6"/>
    <w:rsid w:val="00917851"/>
    <w:rsid w:val="009178CB"/>
    <w:rsid w:val="00920061"/>
    <w:rsid w:val="00920308"/>
    <w:rsid w:val="0092056C"/>
    <w:rsid w:val="00920DF1"/>
    <w:rsid w:val="00920F10"/>
    <w:rsid w:val="009210B9"/>
    <w:rsid w:val="0092144C"/>
    <w:rsid w:val="00921AD4"/>
    <w:rsid w:val="00921F1E"/>
    <w:rsid w:val="00922157"/>
    <w:rsid w:val="0092230D"/>
    <w:rsid w:val="00922FC2"/>
    <w:rsid w:val="009246E1"/>
    <w:rsid w:val="009252CD"/>
    <w:rsid w:val="009254F5"/>
    <w:rsid w:val="00925A40"/>
    <w:rsid w:val="00925A71"/>
    <w:rsid w:val="00925AEB"/>
    <w:rsid w:val="00925C8F"/>
    <w:rsid w:val="009263E4"/>
    <w:rsid w:val="0092658A"/>
    <w:rsid w:val="00927703"/>
    <w:rsid w:val="00927756"/>
    <w:rsid w:val="009278EE"/>
    <w:rsid w:val="00930025"/>
    <w:rsid w:val="009303E6"/>
    <w:rsid w:val="00930B49"/>
    <w:rsid w:val="00930CA8"/>
    <w:rsid w:val="00930E36"/>
    <w:rsid w:val="0093199F"/>
    <w:rsid w:val="00931D0C"/>
    <w:rsid w:val="00931F35"/>
    <w:rsid w:val="00932445"/>
    <w:rsid w:val="00933D84"/>
    <w:rsid w:val="00933F9E"/>
    <w:rsid w:val="009341D8"/>
    <w:rsid w:val="00934228"/>
    <w:rsid w:val="00934566"/>
    <w:rsid w:val="00934842"/>
    <w:rsid w:val="00934B54"/>
    <w:rsid w:val="0093573E"/>
    <w:rsid w:val="009357E8"/>
    <w:rsid w:val="00935B50"/>
    <w:rsid w:val="00935B63"/>
    <w:rsid w:val="0093602E"/>
    <w:rsid w:val="00936ACB"/>
    <w:rsid w:val="00936D5F"/>
    <w:rsid w:val="0093708A"/>
    <w:rsid w:val="009376C3"/>
    <w:rsid w:val="00940088"/>
    <w:rsid w:val="00940F51"/>
    <w:rsid w:val="009416E3"/>
    <w:rsid w:val="00942349"/>
    <w:rsid w:val="00942893"/>
    <w:rsid w:val="00942CA6"/>
    <w:rsid w:val="00942D8A"/>
    <w:rsid w:val="009438DC"/>
    <w:rsid w:val="0094415C"/>
    <w:rsid w:val="00944327"/>
    <w:rsid w:val="009444D3"/>
    <w:rsid w:val="00944688"/>
    <w:rsid w:val="00944739"/>
    <w:rsid w:val="00944A53"/>
    <w:rsid w:val="00944F5E"/>
    <w:rsid w:val="00945F7F"/>
    <w:rsid w:val="0094640D"/>
    <w:rsid w:val="00946798"/>
    <w:rsid w:val="00946C38"/>
    <w:rsid w:val="00946C54"/>
    <w:rsid w:val="00946C8C"/>
    <w:rsid w:val="00946F40"/>
    <w:rsid w:val="009474B3"/>
    <w:rsid w:val="0094765C"/>
    <w:rsid w:val="009477A0"/>
    <w:rsid w:val="00947DAC"/>
    <w:rsid w:val="00947FF9"/>
    <w:rsid w:val="00951171"/>
    <w:rsid w:val="0095128A"/>
    <w:rsid w:val="0095217C"/>
    <w:rsid w:val="00952BDB"/>
    <w:rsid w:val="00952F5D"/>
    <w:rsid w:val="00953077"/>
    <w:rsid w:val="009531BC"/>
    <w:rsid w:val="00953217"/>
    <w:rsid w:val="0095342B"/>
    <w:rsid w:val="00954A52"/>
    <w:rsid w:val="009550CA"/>
    <w:rsid w:val="0095544F"/>
    <w:rsid w:val="00955521"/>
    <w:rsid w:val="00955AB1"/>
    <w:rsid w:val="00956152"/>
    <w:rsid w:val="0095658A"/>
    <w:rsid w:val="00956B89"/>
    <w:rsid w:val="0095715D"/>
    <w:rsid w:val="00957437"/>
    <w:rsid w:val="00960275"/>
    <w:rsid w:val="0096068A"/>
    <w:rsid w:val="00960E18"/>
    <w:rsid w:val="00961181"/>
    <w:rsid w:val="00961908"/>
    <w:rsid w:val="0096199A"/>
    <w:rsid w:val="00961EA4"/>
    <w:rsid w:val="009621E7"/>
    <w:rsid w:val="0096298C"/>
    <w:rsid w:val="009637A8"/>
    <w:rsid w:val="009637BD"/>
    <w:rsid w:val="00963866"/>
    <w:rsid w:val="00964622"/>
    <w:rsid w:val="00964D3D"/>
    <w:rsid w:val="00964E4F"/>
    <w:rsid w:val="00964F95"/>
    <w:rsid w:val="00965578"/>
    <w:rsid w:val="009655D7"/>
    <w:rsid w:val="009660E5"/>
    <w:rsid w:val="009661DC"/>
    <w:rsid w:val="009662F5"/>
    <w:rsid w:val="00966738"/>
    <w:rsid w:val="00966CF0"/>
    <w:rsid w:val="009670D9"/>
    <w:rsid w:val="00967216"/>
    <w:rsid w:val="00967540"/>
    <w:rsid w:val="009678F5"/>
    <w:rsid w:val="00967ACB"/>
    <w:rsid w:val="009703BD"/>
    <w:rsid w:val="0097116A"/>
    <w:rsid w:val="00971404"/>
    <w:rsid w:val="00971B84"/>
    <w:rsid w:val="00971E92"/>
    <w:rsid w:val="009725C9"/>
    <w:rsid w:val="00972AE6"/>
    <w:rsid w:val="00973139"/>
    <w:rsid w:val="00973250"/>
    <w:rsid w:val="00973464"/>
    <w:rsid w:val="00973576"/>
    <w:rsid w:val="00973646"/>
    <w:rsid w:val="00973FA0"/>
    <w:rsid w:val="009743AB"/>
    <w:rsid w:val="0097442A"/>
    <w:rsid w:val="009744D2"/>
    <w:rsid w:val="009745D5"/>
    <w:rsid w:val="00974801"/>
    <w:rsid w:val="0097502B"/>
    <w:rsid w:val="00975362"/>
    <w:rsid w:val="00975A46"/>
    <w:rsid w:val="00976611"/>
    <w:rsid w:val="00977160"/>
    <w:rsid w:val="00977610"/>
    <w:rsid w:val="0097775D"/>
    <w:rsid w:val="0097796F"/>
    <w:rsid w:val="009804D6"/>
    <w:rsid w:val="009809EA"/>
    <w:rsid w:val="009812C6"/>
    <w:rsid w:val="0098139F"/>
    <w:rsid w:val="009819B5"/>
    <w:rsid w:val="009822D3"/>
    <w:rsid w:val="009827FA"/>
    <w:rsid w:val="009831E5"/>
    <w:rsid w:val="009832BB"/>
    <w:rsid w:val="00983B9C"/>
    <w:rsid w:val="00983BAE"/>
    <w:rsid w:val="00983F24"/>
    <w:rsid w:val="009842D7"/>
    <w:rsid w:val="00984B0D"/>
    <w:rsid w:val="00985BF2"/>
    <w:rsid w:val="009866DD"/>
    <w:rsid w:val="00986872"/>
    <w:rsid w:val="00987AFA"/>
    <w:rsid w:val="00987B89"/>
    <w:rsid w:val="00987B9B"/>
    <w:rsid w:val="00990A77"/>
    <w:rsid w:val="00990F6B"/>
    <w:rsid w:val="00992294"/>
    <w:rsid w:val="009922BA"/>
    <w:rsid w:val="009926DF"/>
    <w:rsid w:val="00992B29"/>
    <w:rsid w:val="00992D78"/>
    <w:rsid w:val="00993191"/>
    <w:rsid w:val="009936DC"/>
    <w:rsid w:val="0099380F"/>
    <w:rsid w:val="009947D6"/>
    <w:rsid w:val="009947DF"/>
    <w:rsid w:val="00994A25"/>
    <w:rsid w:val="00995124"/>
    <w:rsid w:val="00996D4D"/>
    <w:rsid w:val="009972F3"/>
    <w:rsid w:val="009974BA"/>
    <w:rsid w:val="00997B49"/>
    <w:rsid w:val="00997BDD"/>
    <w:rsid w:val="00997D3B"/>
    <w:rsid w:val="00997D8B"/>
    <w:rsid w:val="009A04CC"/>
    <w:rsid w:val="009A0676"/>
    <w:rsid w:val="009A1084"/>
    <w:rsid w:val="009A18AF"/>
    <w:rsid w:val="009A1C52"/>
    <w:rsid w:val="009A1F6C"/>
    <w:rsid w:val="009A2515"/>
    <w:rsid w:val="009A2535"/>
    <w:rsid w:val="009A2567"/>
    <w:rsid w:val="009A2839"/>
    <w:rsid w:val="009A3289"/>
    <w:rsid w:val="009A33ED"/>
    <w:rsid w:val="009A349D"/>
    <w:rsid w:val="009A3513"/>
    <w:rsid w:val="009A4F6B"/>
    <w:rsid w:val="009A50A0"/>
    <w:rsid w:val="009A523A"/>
    <w:rsid w:val="009A56A0"/>
    <w:rsid w:val="009A645B"/>
    <w:rsid w:val="009A6788"/>
    <w:rsid w:val="009A683E"/>
    <w:rsid w:val="009A68D1"/>
    <w:rsid w:val="009A69D3"/>
    <w:rsid w:val="009A6A44"/>
    <w:rsid w:val="009A6BB2"/>
    <w:rsid w:val="009A6E5D"/>
    <w:rsid w:val="009A74F6"/>
    <w:rsid w:val="009A7ACE"/>
    <w:rsid w:val="009B0017"/>
    <w:rsid w:val="009B0A37"/>
    <w:rsid w:val="009B1D89"/>
    <w:rsid w:val="009B1FB9"/>
    <w:rsid w:val="009B25C8"/>
    <w:rsid w:val="009B2C99"/>
    <w:rsid w:val="009B44E6"/>
    <w:rsid w:val="009B45AA"/>
    <w:rsid w:val="009B53E6"/>
    <w:rsid w:val="009B5522"/>
    <w:rsid w:val="009B6DFB"/>
    <w:rsid w:val="009B73C3"/>
    <w:rsid w:val="009B7B74"/>
    <w:rsid w:val="009C03F4"/>
    <w:rsid w:val="009C09A1"/>
    <w:rsid w:val="009C122A"/>
    <w:rsid w:val="009C17F4"/>
    <w:rsid w:val="009C1D39"/>
    <w:rsid w:val="009C27E5"/>
    <w:rsid w:val="009C39E4"/>
    <w:rsid w:val="009C3C15"/>
    <w:rsid w:val="009C3E6F"/>
    <w:rsid w:val="009C43E6"/>
    <w:rsid w:val="009C4F25"/>
    <w:rsid w:val="009C5003"/>
    <w:rsid w:val="009C5CD9"/>
    <w:rsid w:val="009C5CE2"/>
    <w:rsid w:val="009C616C"/>
    <w:rsid w:val="009C6699"/>
    <w:rsid w:val="009C6F62"/>
    <w:rsid w:val="009C73BA"/>
    <w:rsid w:val="009C75E5"/>
    <w:rsid w:val="009C7ED4"/>
    <w:rsid w:val="009D023C"/>
    <w:rsid w:val="009D04B5"/>
    <w:rsid w:val="009D0630"/>
    <w:rsid w:val="009D083C"/>
    <w:rsid w:val="009D0CD1"/>
    <w:rsid w:val="009D0DA3"/>
    <w:rsid w:val="009D0E59"/>
    <w:rsid w:val="009D0F66"/>
    <w:rsid w:val="009D1515"/>
    <w:rsid w:val="009D1A65"/>
    <w:rsid w:val="009D1DC2"/>
    <w:rsid w:val="009D31B2"/>
    <w:rsid w:val="009D3908"/>
    <w:rsid w:val="009D3A90"/>
    <w:rsid w:val="009D457C"/>
    <w:rsid w:val="009D4604"/>
    <w:rsid w:val="009D4A88"/>
    <w:rsid w:val="009D537E"/>
    <w:rsid w:val="009D5631"/>
    <w:rsid w:val="009D569F"/>
    <w:rsid w:val="009D5EA6"/>
    <w:rsid w:val="009D6070"/>
    <w:rsid w:val="009D61AA"/>
    <w:rsid w:val="009D6621"/>
    <w:rsid w:val="009D7269"/>
    <w:rsid w:val="009D7498"/>
    <w:rsid w:val="009D766A"/>
    <w:rsid w:val="009D7C7D"/>
    <w:rsid w:val="009D7CA2"/>
    <w:rsid w:val="009D7E47"/>
    <w:rsid w:val="009DBAAE"/>
    <w:rsid w:val="009E06F1"/>
    <w:rsid w:val="009E0EC6"/>
    <w:rsid w:val="009E163D"/>
    <w:rsid w:val="009E1993"/>
    <w:rsid w:val="009E1A15"/>
    <w:rsid w:val="009E1C00"/>
    <w:rsid w:val="009E247F"/>
    <w:rsid w:val="009E25F6"/>
    <w:rsid w:val="009E32E6"/>
    <w:rsid w:val="009E3736"/>
    <w:rsid w:val="009E37BA"/>
    <w:rsid w:val="009E3F20"/>
    <w:rsid w:val="009E49EA"/>
    <w:rsid w:val="009E4CB6"/>
    <w:rsid w:val="009E59BA"/>
    <w:rsid w:val="009E5DE8"/>
    <w:rsid w:val="009E6530"/>
    <w:rsid w:val="009E6ADB"/>
    <w:rsid w:val="009F0085"/>
    <w:rsid w:val="009F0857"/>
    <w:rsid w:val="009F0870"/>
    <w:rsid w:val="009F095F"/>
    <w:rsid w:val="009F0F69"/>
    <w:rsid w:val="009F14D3"/>
    <w:rsid w:val="009F1F00"/>
    <w:rsid w:val="009F2073"/>
    <w:rsid w:val="009F209C"/>
    <w:rsid w:val="009F270D"/>
    <w:rsid w:val="009F2DAD"/>
    <w:rsid w:val="009F2EB8"/>
    <w:rsid w:val="009F3548"/>
    <w:rsid w:val="009F3A6A"/>
    <w:rsid w:val="009F3C7D"/>
    <w:rsid w:val="009F4B07"/>
    <w:rsid w:val="009F4D12"/>
    <w:rsid w:val="009F5591"/>
    <w:rsid w:val="009F5B19"/>
    <w:rsid w:val="009F614C"/>
    <w:rsid w:val="009F62C3"/>
    <w:rsid w:val="009F6C57"/>
    <w:rsid w:val="009F6E59"/>
    <w:rsid w:val="009F6E7E"/>
    <w:rsid w:val="009F70CE"/>
    <w:rsid w:val="009F717F"/>
    <w:rsid w:val="009F7A3C"/>
    <w:rsid w:val="00A000D9"/>
    <w:rsid w:val="00A008FD"/>
    <w:rsid w:val="00A00C55"/>
    <w:rsid w:val="00A013D2"/>
    <w:rsid w:val="00A01503"/>
    <w:rsid w:val="00A02315"/>
    <w:rsid w:val="00A02F18"/>
    <w:rsid w:val="00A03861"/>
    <w:rsid w:val="00A039B8"/>
    <w:rsid w:val="00A03EF7"/>
    <w:rsid w:val="00A04429"/>
    <w:rsid w:val="00A04D4A"/>
    <w:rsid w:val="00A058D4"/>
    <w:rsid w:val="00A05918"/>
    <w:rsid w:val="00A0633D"/>
    <w:rsid w:val="00A07942"/>
    <w:rsid w:val="00A07954"/>
    <w:rsid w:val="00A07B90"/>
    <w:rsid w:val="00A07C75"/>
    <w:rsid w:val="00A07F73"/>
    <w:rsid w:val="00A100F2"/>
    <w:rsid w:val="00A106B6"/>
    <w:rsid w:val="00A10C59"/>
    <w:rsid w:val="00A10D1E"/>
    <w:rsid w:val="00A11831"/>
    <w:rsid w:val="00A1187B"/>
    <w:rsid w:val="00A11A1A"/>
    <w:rsid w:val="00A11E08"/>
    <w:rsid w:val="00A11FC6"/>
    <w:rsid w:val="00A12485"/>
    <w:rsid w:val="00A12DD0"/>
    <w:rsid w:val="00A13072"/>
    <w:rsid w:val="00A13677"/>
    <w:rsid w:val="00A13762"/>
    <w:rsid w:val="00A1397D"/>
    <w:rsid w:val="00A13E94"/>
    <w:rsid w:val="00A13EC8"/>
    <w:rsid w:val="00A14F85"/>
    <w:rsid w:val="00A151F2"/>
    <w:rsid w:val="00A15452"/>
    <w:rsid w:val="00A157E0"/>
    <w:rsid w:val="00A15C6A"/>
    <w:rsid w:val="00A16509"/>
    <w:rsid w:val="00A16653"/>
    <w:rsid w:val="00A169B2"/>
    <w:rsid w:val="00A16C91"/>
    <w:rsid w:val="00A16EB5"/>
    <w:rsid w:val="00A17364"/>
    <w:rsid w:val="00A1754E"/>
    <w:rsid w:val="00A17A16"/>
    <w:rsid w:val="00A200E1"/>
    <w:rsid w:val="00A20606"/>
    <w:rsid w:val="00A20BA4"/>
    <w:rsid w:val="00A210C5"/>
    <w:rsid w:val="00A21768"/>
    <w:rsid w:val="00A21913"/>
    <w:rsid w:val="00A21F7E"/>
    <w:rsid w:val="00A22625"/>
    <w:rsid w:val="00A22C67"/>
    <w:rsid w:val="00A233FC"/>
    <w:rsid w:val="00A23821"/>
    <w:rsid w:val="00A23AD1"/>
    <w:rsid w:val="00A24265"/>
    <w:rsid w:val="00A242C4"/>
    <w:rsid w:val="00A2482E"/>
    <w:rsid w:val="00A24BD5"/>
    <w:rsid w:val="00A24EEC"/>
    <w:rsid w:val="00A25848"/>
    <w:rsid w:val="00A25FFE"/>
    <w:rsid w:val="00A261CE"/>
    <w:rsid w:val="00A26275"/>
    <w:rsid w:val="00A263CA"/>
    <w:rsid w:val="00A26AB0"/>
    <w:rsid w:val="00A26B87"/>
    <w:rsid w:val="00A271EF"/>
    <w:rsid w:val="00A27242"/>
    <w:rsid w:val="00A272D8"/>
    <w:rsid w:val="00A279DA"/>
    <w:rsid w:val="00A27A58"/>
    <w:rsid w:val="00A30063"/>
    <w:rsid w:val="00A304C3"/>
    <w:rsid w:val="00A30803"/>
    <w:rsid w:val="00A30C79"/>
    <w:rsid w:val="00A30CC0"/>
    <w:rsid w:val="00A3182D"/>
    <w:rsid w:val="00A3254B"/>
    <w:rsid w:val="00A328EF"/>
    <w:rsid w:val="00A3336C"/>
    <w:rsid w:val="00A33448"/>
    <w:rsid w:val="00A34221"/>
    <w:rsid w:val="00A348A9"/>
    <w:rsid w:val="00A35383"/>
    <w:rsid w:val="00A354EC"/>
    <w:rsid w:val="00A35849"/>
    <w:rsid w:val="00A3594A"/>
    <w:rsid w:val="00A3648B"/>
    <w:rsid w:val="00A37299"/>
    <w:rsid w:val="00A37507"/>
    <w:rsid w:val="00A3761A"/>
    <w:rsid w:val="00A3762D"/>
    <w:rsid w:val="00A37A57"/>
    <w:rsid w:val="00A37D62"/>
    <w:rsid w:val="00A40601"/>
    <w:rsid w:val="00A40744"/>
    <w:rsid w:val="00A40749"/>
    <w:rsid w:val="00A4118D"/>
    <w:rsid w:val="00A4149A"/>
    <w:rsid w:val="00A41521"/>
    <w:rsid w:val="00A41B39"/>
    <w:rsid w:val="00A42769"/>
    <w:rsid w:val="00A42A69"/>
    <w:rsid w:val="00A43428"/>
    <w:rsid w:val="00A43893"/>
    <w:rsid w:val="00A446EB"/>
    <w:rsid w:val="00A45249"/>
    <w:rsid w:val="00A466B5"/>
    <w:rsid w:val="00A47303"/>
    <w:rsid w:val="00A47324"/>
    <w:rsid w:val="00A47BCF"/>
    <w:rsid w:val="00A47C24"/>
    <w:rsid w:val="00A47E75"/>
    <w:rsid w:val="00A47F8F"/>
    <w:rsid w:val="00A50878"/>
    <w:rsid w:val="00A51A4A"/>
    <w:rsid w:val="00A51CBA"/>
    <w:rsid w:val="00A51CE1"/>
    <w:rsid w:val="00A51FC2"/>
    <w:rsid w:val="00A525BA"/>
    <w:rsid w:val="00A527D0"/>
    <w:rsid w:val="00A529AD"/>
    <w:rsid w:val="00A52C55"/>
    <w:rsid w:val="00A52F21"/>
    <w:rsid w:val="00A5309D"/>
    <w:rsid w:val="00A544D9"/>
    <w:rsid w:val="00A54544"/>
    <w:rsid w:val="00A54DFE"/>
    <w:rsid w:val="00A55FD8"/>
    <w:rsid w:val="00A560B2"/>
    <w:rsid w:val="00A563B8"/>
    <w:rsid w:val="00A56506"/>
    <w:rsid w:val="00A56681"/>
    <w:rsid w:val="00A56774"/>
    <w:rsid w:val="00A56EB2"/>
    <w:rsid w:val="00A57991"/>
    <w:rsid w:val="00A600D0"/>
    <w:rsid w:val="00A60866"/>
    <w:rsid w:val="00A60988"/>
    <w:rsid w:val="00A6158B"/>
    <w:rsid w:val="00A618FF"/>
    <w:rsid w:val="00A61BCB"/>
    <w:rsid w:val="00A61CDD"/>
    <w:rsid w:val="00A61D23"/>
    <w:rsid w:val="00A61F2B"/>
    <w:rsid w:val="00A62460"/>
    <w:rsid w:val="00A62CBE"/>
    <w:rsid w:val="00A6303A"/>
    <w:rsid w:val="00A63185"/>
    <w:rsid w:val="00A63972"/>
    <w:rsid w:val="00A63D3A"/>
    <w:rsid w:val="00A63FAF"/>
    <w:rsid w:val="00A6423B"/>
    <w:rsid w:val="00A6443D"/>
    <w:rsid w:val="00A645A9"/>
    <w:rsid w:val="00A64D0F"/>
    <w:rsid w:val="00A65181"/>
    <w:rsid w:val="00A6522E"/>
    <w:rsid w:val="00A659F8"/>
    <w:rsid w:val="00A65F17"/>
    <w:rsid w:val="00A66526"/>
    <w:rsid w:val="00A665DF"/>
    <w:rsid w:val="00A673B2"/>
    <w:rsid w:val="00A67C64"/>
    <w:rsid w:val="00A704E9"/>
    <w:rsid w:val="00A70B76"/>
    <w:rsid w:val="00A70D65"/>
    <w:rsid w:val="00A71063"/>
    <w:rsid w:val="00A7138D"/>
    <w:rsid w:val="00A71AF1"/>
    <w:rsid w:val="00A71C2D"/>
    <w:rsid w:val="00A71DB9"/>
    <w:rsid w:val="00A720D5"/>
    <w:rsid w:val="00A730C9"/>
    <w:rsid w:val="00A73109"/>
    <w:rsid w:val="00A73D58"/>
    <w:rsid w:val="00A73DA6"/>
    <w:rsid w:val="00A74E40"/>
    <w:rsid w:val="00A7543A"/>
    <w:rsid w:val="00A759F6"/>
    <w:rsid w:val="00A75A89"/>
    <w:rsid w:val="00A76342"/>
    <w:rsid w:val="00A77071"/>
    <w:rsid w:val="00A77342"/>
    <w:rsid w:val="00A77732"/>
    <w:rsid w:val="00A777FD"/>
    <w:rsid w:val="00A779C8"/>
    <w:rsid w:val="00A77F88"/>
    <w:rsid w:val="00A807A0"/>
    <w:rsid w:val="00A80B3E"/>
    <w:rsid w:val="00A80E93"/>
    <w:rsid w:val="00A81202"/>
    <w:rsid w:val="00A816FA"/>
    <w:rsid w:val="00A81F91"/>
    <w:rsid w:val="00A8311D"/>
    <w:rsid w:val="00A83223"/>
    <w:rsid w:val="00A832C0"/>
    <w:rsid w:val="00A83B86"/>
    <w:rsid w:val="00A83DB1"/>
    <w:rsid w:val="00A83EB1"/>
    <w:rsid w:val="00A842D9"/>
    <w:rsid w:val="00A85448"/>
    <w:rsid w:val="00A856A0"/>
    <w:rsid w:val="00A86C19"/>
    <w:rsid w:val="00A86DCC"/>
    <w:rsid w:val="00A87358"/>
    <w:rsid w:val="00A876CD"/>
    <w:rsid w:val="00A8778A"/>
    <w:rsid w:val="00A87C43"/>
    <w:rsid w:val="00A87EF9"/>
    <w:rsid w:val="00A91096"/>
    <w:rsid w:val="00A91D6D"/>
    <w:rsid w:val="00A92110"/>
    <w:rsid w:val="00A9221B"/>
    <w:rsid w:val="00A932F9"/>
    <w:rsid w:val="00A93720"/>
    <w:rsid w:val="00A937A9"/>
    <w:rsid w:val="00A9463C"/>
    <w:rsid w:val="00A94888"/>
    <w:rsid w:val="00A94D4A"/>
    <w:rsid w:val="00A95129"/>
    <w:rsid w:val="00A951EB"/>
    <w:rsid w:val="00A953F2"/>
    <w:rsid w:val="00A9545A"/>
    <w:rsid w:val="00A95A87"/>
    <w:rsid w:val="00A95CB6"/>
    <w:rsid w:val="00A95FA9"/>
    <w:rsid w:val="00A964F8"/>
    <w:rsid w:val="00A96766"/>
    <w:rsid w:val="00A973F1"/>
    <w:rsid w:val="00AA09A8"/>
    <w:rsid w:val="00AA142D"/>
    <w:rsid w:val="00AA14D9"/>
    <w:rsid w:val="00AA18DF"/>
    <w:rsid w:val="00AA1C46"/>
    <w:rsid w:val="00AA30AA"/>
    <w:rsid w:val="00AA315E"/>
    <w:rsid w:val="00AA32B0"/>
    <w:rsid w:val="00AA36CA"/>
    <w:rsid w:val="00AA3910"/>
    <w:rsid w:val="00AA3F4B"/>
    <w:rsid w:val="00AA49B6"/>
    <w:rsid w:val="00AA4B4A"/>
    <w:rsid w:val="00AA4BD6"/>
    <w:rsid w:val="00AA5435"/>
    <w:rsid w:val="00AA54B4"/>
    <w:rsid w:val="00AA5BF1"/>
    <w:rsid w:val="00AA6E32"/>
    <w:rsid w:val="00AA76F9"/>
    <w:rsid w:val="00AB0309"/>
    <w:rsid w:val="00AB0A46"/>
    <w:rsid w:val="00AB12A9"/>
    <w:rsid w:val="00AB1561"/>
    <w:rsid w:val="00AB1F2D"/>
    <w:rsid w:val="00AB258A"/>
    <w:rsid w:val="00AB29B6"/>
    <w:rsid w:val="00AB2C10"/>
    <w:rsid w:val="00AB2F66"/>
    <w:rsid w:val="00AB3470"/>
    <w:rsid w:val="00AB34B0"/>
    <w:rsid w:val="00AB3E9B"/>
    <w:rsid w:val="00AB49A5"/>
    <w:rsid w:val="00AB5663"/>
    <w:rsid w:val="00AB5CB5"/>
    <w:rsid w:val="00AB5E15"/>
    <w:rsid w:val="00AB5F28"/>
    <w:rsid w:val="00AB5F64"/>
    <w:rsid w:val="00AB613B"/>
    <w:rsid w:val="00AB647A"/>
    <w:rsid w:val="00AB69A8"/>
    <w:rsid w:val="00AB69B2"/>
    <w:rsid w:val="00AB7089"/>
    <w:rsid w:val="00AB736A"/>
    <w:rsid w:val="00AB7645"/>
    <w:rsid w:val="00AB77DE"/>
    <w:rsid w:val="00AB7EBA"/>
    <w:rsid w:val="00AC0E0B"/>
    <w:rsid w:val="00AC1D28"/>
    <w:rsid w:val="00AC2985"/>
    <w:rsid w:val="00AC2BED"/>
    <w:rsid w:val="00AC3085"/>
    <w:rsid w:val="00AC30CA"/>
    <w:rsid w:val="00AC39FC"/>
    <w:rsid w:val="00AC3A07"/>
    <w:rsid w:val="00AC3C4D"/>
    <w:rsid w:val="00AC3CDD"/>
    <w:rsid w:val="00AC3E19"/>
    <w:rsid w:val="00AC424D"/>
    <w:rsid w:val="00AC4564"/>
    <w:rsid w:val="00AC45F2"/>
    <w:rsid w:val="00AC480D"/>
    <w:rsid w:val="00AC5D61"/>
    <w:rsid w:val="00AC6353"/>
    <w:rsid w:val="00AC67BE"/>
    <w:rsid w:val="00AC79A2"/>
    <w:rsid w:val="00AD0A4E"/>
    <w:rsid w:val="00AD0DC0"/>
    <w:rsid w:val="00AD1C60"/>
    <w:rsid w:val="00AD1FA1"/>
    <w:rsid w:val="00AD350B"/>
    <w:rsid w:val="00AD38DD"/>
    <w:rsid w:val="00AD3CC3"/>
    <w:rsid w:val="00AD407B"/>
    <w:rsid w:val="00AD4651"/>
    <w:rsid w:val="00AD46A5"/>
    <w:rsid w:val="00AD47CC"/>
    <w:rsid w:val="00AD4A82"/>
    <w:rsid w:val="00AD531A"/>
    <w:rsid w:val="00AD55EF"/>
    <w:rsid w:val="00AD560D"/>
    <w:rsid w:val="00AD581B"/>
    <w:rsid w:val="00AD5DFB"/>
    <w:rsid w:val="00AD5F0B"/>
    <w:rsid w:val="00AD6742"/>
    <w:rsid w:val="00AD688C"/>
    <w:rsid w:val="00AD770D"/>
    <w:rsid w:val="00AD7864"/>
    <w:rsid w:val="00AD7B3A"/>
    <w:rsid w:val="00AE0048"/>
    <w:rsid w:val="00AE029F"/>
    <w:rsid w:val="00AE0724"/>
    <w:rsid w:val="00AE0977"/>
    <w:rsid w:val="00AE0B0C"/>
    <w:rsid w:val="00AE0C1B"/>
    <w:rsid w:val="00AE0EA7"/>
    <w:rsid w:val="00AE10F8"/>
    <w:rsid w:val="00AE1101"/>
    <w:rsid w:val="00AE2392"/>
    <w:rsid w:val="00AE25FE"/>
    <w:rsid w:val="00AE3164"/>
    <w:rsid w:val="00AE3739"/>
    <w:rsid w:val="00AE3EB3"/>
    <w:rsid w:val="00AE40AA"/>
    <w:rsid w:val="00AE4FF2"/>
    <w:rsid w:val="00AE5618"/>
    <w:rsid w:val="00AE5651"/>
    <w:rsid w:val="00AE5B2E"/>
    <w:rsid w:val="00AE7886"/>
    <w:rsid w:val="00AE79FC"/>
    <w:rsid w:val="00AE7D59"/>
    <w:rsid w:val="00AE7D9C"/>
    <w:rsid w:val="00AF01B1"/>
    <w:rsid w:val="00AF0611"/>
    <w:rsid w:val="00AF067B"/>
    <w:rsid w:val="00AF0A96"/>
    <w:rsid w:val="00AF0EFE"/>
    <w:rsid w:val="00AF0F6E"/>
    <w:rsid w:val="00AF1015"/>
    <w:rsid w:val="00AF103D"/>
    <w:rsid w:val="00AF1413"/>
    <w:rsid w:val="00AF1600"/>
    <w:rsid w:val="00AF1BA9"/>
    <w:rsid w:val="00AF1E31"/>
    <w:rsid w:val="00AF1F4A"/>
    <w:rsid w:val="00AF2384"/>
    <w:rsid w:val="00AF26C6"/>
    <w:rsid w:val="00AF328A"/>
    <w:rsid w:val="00AF32F2"/>
    <w:rsid w:val="00AF340F"/>
    <w:rsid w:val="00AF3ACB"/>
    <w:rsid w:val="00AF3CFA"/>
    <w:rsid w:val="00AF3E4E"/>
    <w:rsid w:val="00AF3F58"/>
    <w:rsid w:val="00AF464C"/>
    <w:rsid w:val="00AF509D"/>
    <w:rsid w:val="00AF521F"/>
    <w:rsid w:val="00AF58C2"/>
    <w:rsid w:val="00AF58D2"/>
    <w:rsid w:val="00AF5AE5"/>
    <w:rsid w:val="00AF65CD"/>
    <w:rsid w:val="00AF6AC8"/>
    <w:rsid w:val="00AF6CE0"/>
    <w:rsid w:val="00AF6E85"/>
    <w:rsid w:val="00AF71DF"/>
    <w:rsid w:val="00B00D4F"/>
    <w:rsid w:val="00B010B3"/>
    <w:rsid w:val="00B019BF"/>
    <w:rsid w:val="00B01DC7"/>
    <w:rsid w:val="00B01E56"/>
    <w:rsid w:val="00B02128"/>
    <w:rsid w:val="00B023F2"/>
    <w:rsid w:val="00B02F38"/>
    <w:rsid w:val="00B03CD9"/>
    <w:rsid w:val="00B04B60"/>
    <w:rsid w:val="00B05087"/>
    <w:rsid w:val="00B052EE"/>
    <w:rsid w:val="00B05354"/>
    <w:rsid w:val="00B0557A"/>
    <w:rsid w:val="00B05680"/>
    <w:rsid w:val="00B05B5F"/>
    <w:rsid w:val="00B0631B"/>
    <w:rsid w:val="00B06360"/>
    <w:rsid w:val="00B100B0"/>
    <w:rsid w:val="00B103F0"/>
    <w:rsid w:val="00B10F35"/>
    <w:rsid w:val="00B1128D"/>
    <w:rsid w:val="00B11306"/>
    <w:rsid w:val="00B11612"/>
    <w:rsid w:val="00B11A31"/>
    <w:rsid w:val="00B11D68"/>
    <w:rsid w:val="00B12530"/>
    <w:rsid w:val="00B12601"/>
    <w:rsid w:val="00B12A3C"/>
    <w:rsid w:val="00B13036"/>
    <w:rsid w:val="00B1338C"/>
    <w:rsid w:val="00B133FC"/>
    <w:rsid w:val="00B13B24"/>
    <w:rsid w:val="00B13DD5"/>
    <w:rsid w:val="00B145CD"/>
    <w:rsid w:val="00B14707"/>
    <w:rsid w:val="00B15000"/>
    <w:rsid w:val="00B15681"/>
    <w:rsid w:val="00B156E3"/>
    <w:rsid w:val="00B15F6B"/>
    <w:rsid w:val="00B16950"/>
    <w:rsid w:val="00B16EF6"/>
    <w:rsid w:val="00B170BC"/>
    <w:rsid w:val="00B17F2D"/>
    <w:rsid w:val="00B17FB9"/>
    <w:rsid w:val="00B200F5"/>
    <w:rsid w:val="00B20939"/>
    <w:rsid w:val="00B20AD8"/>
    <w:rsid w:val="00B20CCB"/>
    <w:rsid w:val="00B21805"/>
    <w:rsid w:val="00B219BD"/>
    <w:rsid w:val="00B22DE3"/>
    <w:rsid w:val="00B23065"/>
    <w:rsid w:val="00B233F4"/>
    <w:rsid w:val="00B237DE"/>
    <w:rsid w:val="00B248D0"/>
    <w:rsid w:val="00B24DC7"/>
    <w:rsid w:val="00B25007"/>
    <w:rsid w:val="00B251E4"/>
    <w:rsid w:val="00B255DB"/>
    <w:rsid w:val="00B25881"/>
    <w:rsid w:val="00B25AE2"/>
    <w:rsid w:val="00B25E55"/>
    <w:rsid w:val="00B25F55"/>
    <w:rsid w:val="00B264AC"/>
    <w:rsid w:val="00B268C6"/>
    <w:rsid w:val="00B26AC7"/>
    <w:rsid w:val="00B2796B"/>
    <w:rsid w:val="00B300CF"/>
    <w:rsid w:val="00B3013E"/>
    <w:rsid w:val="00B30220"/>
    <w:rsid w:val="00B3373D"/>
    <w:rsid w:val="00B33FAA"/>
    <w:rsid w:val="00B344EE"/>
    <w:rsid w:val="00B347A2"/>
    <w:rsid w:val="00B34944"/>
    <w:rsid w:val="00B3518F"/>
    <w:rsid w:val="00B359E0"/>
    <w:rsid w:val="00B364CA"/>
    <w:rsid w:val="00B3661A"/>
    <w:rsid w:val="00B36EE9"/>
    <w:rsid w:val="00B37081"/>
    <w:rsid w:val="00B401A4"/>
    <w:rsid w:val="00B407B7"/>
    <w:rsid w:val="00B40FDA"/>
    <w:rsid w:val="00B414C7"/>
    <w:rsid w:val="00B4171E"/>
    <w:rsid w:val="00B41B08"/>
    <w:rsid w:val="00B41B88"/>
    <w:rsid w:val="00B425F3"/>
    <w:rsid w:val="00B42C96"/>
    <w:rsid w:val="00B42E08"/>
    <w:rsid w:val="00B42F14"/>
    <w:rsid w:val="00B42F4F"/>
    <w:rsid w:val="00B435CD"/>
    <w:rsid w:val="00B436C3"/>
    <w:rsid w:val="00B43C81"/>
    <w:rsid w:val="00B43F45"/>
    <w:rsid w:val="00B446DE"/>
    <w:rsid w:val="00B44832"/>
    <w:rsid w:val="00B448DF"/>
    <w:rsid w:val="00B44D35"/>
    <w:rsid w:val="00B453DE"/>
    <w:rsid w:val="00B45921"/>
    <w:rsid w:val="00B45ECF"/>
    <w:rsid w:val="00B46A61"/>
    <w:rsid w:val="00B46ACB"/>
    <w:rsid w:val="00B470DA"/>
    <w:rsid w:val="00B47202"/>
    <w:rsid w:val="00B47554"/>
    <w:rsid w:val="00B475C7"/>
    <w:rsid w:val="00B4AC80"/>
    <w:rsid w:val="00B500F3"/>
    <w:rsid w:val="00B502FE"/>
    <w:rsid w:val="00B5041D"/>
    <w:rsid w:val="00B50C78"/>
    <w:rsid w:val="00B50F2D"/>
    <w:rsid w:val="00B510B5"/>
    <w:rsid w:val="00B5189C"/>
    <w:rsid w:val="00B51E10"/>
    <w:rsid w:val="00B5292E"/>
    <w:rsid w:val="00B52D17"/>
    <w:rsid w:val="00B52DA9"/>
    <w:rsid w:val="00B544E5"/>
    <w:rsid w:val="00B5455E"/>
    <w:rsid w:val="00B55DA7"/>
    <w:rsid w:val="00B56244"/>
    <w:rsid w:val="00B563DE"/>
    <w:rsid w:val="00B5661A"/>
    <w:rsid w:val="00B56B14"/>
    <w:rsid w:val="00B56F2C"/>
    <w:rsid w:val="00B57A6E"/>
    <w:rsid w:val="00B57CC5"/>
    <w:rsid w:val="00B606D7"/>
    <w:rsid w:val="00B60E74"/>
    <w:rsid w:val="00B6128A"/>
    <w:rsid w:val="00B61BA3"/>
    <w:rsid w:val="00B61F53"/>
    <w:rsid w:val="00B62A24"/>
    <w:rsid w:val="00B62AA4"/>
    <w:rsid w:val="00B62BBB"/>
    <w:rsid w:val="00B62C7E"/>
    <w:rsid w:val="00B62FA3"/>
    <w:rsid w:val="00B63335"/>
    <w:rsid w:val="00B63522"/>
    <w:rsid w:val="00B63695"/>
    <w:rsid w:val="00B63E5F"/>
    <w:rsid w:val="00B64464"/>
    <w:rsid w:val="00B6451B"/>
    <w:rsid w:val="00B64E94"/>
    <w:rsid w:val="00B65A0B"/>
    <w:rsid w:val="00B65AFD"/>
    <w:rsid w:val="00B65B83"/>
    <w:rsid w:val="00B66570"/>
    <w:rsid w:val="00B66B5A"/>
    <w:rsid w:val="00B66EF4"/>
    <w:rsid w:val="00B66FD5"/>
    <w:rsid w:val="00B67BE3"/>
    <w:rsid w:val="00B7026E"/>
    <w:rsid w:val="00B705DC"/>
    <w:rsid w:val="00B7192A"/>
    <w:rsid w:val="00B72BBD"/>
    <w:rsid w:val="00B738C2"/>
    <w:rsid w:val="00B740D5"/>
    <w:rsid w:val="00B7423E"/>
    <w:rsid w:val="00B749F3"/>
    <w:rsid w:val="00B753B1"/>
    <w:rsid w:val="00B7589C"/>
    <w:rsid w:val="00B75EF7"/>
    <w:rsid w:val="00B76425"/>
    <w:rsid w:val="00B7647F"/>
    <w:rsid w:val="00B768D3"/>
    <w:rsid w:val="00B76EDB"/>
    <w:rsid w:val="00B77000"/>
    <w:rsid w:val="00B7752C"/>
    <w:rsid w:val="00B778DA"/>
    <w:rsid w:val="00B77B52"/>
    <w:rsid w:val="00B80649"/>
    <w:rsid w:val="00B80965"/>
    <w:rsid w:val="00B80B45"/>
    <w:rsid w:val="00B80DA6"/>
    <w:rsid w:val="00B81531"/>
    <w:rsid w:val="00B817A8"/>
    <w:rsid w:val="00B81809"/>
    <w:rsid w:val="00B824D0"/>
    <w:rsid w:val="00B82691"/>
    <w:rsid w:val="00B832F9"/>
    <w:rsid w:val="00B83632"/>
    <w:rsid w:val="00B83E35"/>
    <w:rsid w:val="00B84667"/>
    <w:rsid w:val="00B848EB"/>
    <w:rsid w:val="00B84A58"/>
    <w:rsid w:val="00B84F2B"/>
    <w:rsid w:val="00B8541F"/>
    <w:rsid w:val="00B854F3"/>
    <w:rsid w:val="00B85D04"/>
    <w:rsid w:val="00B87159"/>
    <w:rsid w:val="00B873A6"/>
    <w:rsid w:val="00B87853"/>
    <w:rsid w:val="00B878A0"/>
    <w:rsid w:val="00B87A19"/>
    <w:rsid w:val="00B87CC7"/>
    <w:rsid w:val="00B87D39"/>
    <w:rsid w:val="00B901B4"/>
    <w:rsid w:val="00B903E3"/>
    <w:rsid w:val="00B90D21"/>
    <w:rsid w:val="00B90FC6"/>
    <w:rsid w:val="00B91088"/>
    <w:rsid w:val="00B912E3"/>
    <w:rsid w:val="00B91C61"/>
    <w:rsid w:val="00B91F1B"/>
    <w:rsid w:val="00B92261"/>
    <w:rsid w:val="00B92348"/>
    <w:rsid w:val="00B923BD"/>
    <w:rsid w:val="00B9260F"/>
    <w:rsid w:val="00B927E9"/>
    <w:rsid w:val="00B931DE"/>
    <w:rsid w:val="00B93D58"/>
    <w:rsid w:val="00B958F0"/>
    <w:rsid w:val="00B95E27"/>
    <w:rsid w:val="00B96145"/>
    <w:rsid w:val="00B966F3"/>
    <w:rsid w:val="00B97720"/>
    <w:rsid w:val="00BA0EBF"/>
    <w:rsid w:val="00BA0FEC"/>
    <w:rsid w:val="00BA123D"/>
    <w:rsid w:val="00BA1A9C"/>
    <w:rsid w:val="00BA29E3"/>
    <w:rsid w:val="00BA31C3"/>
    <w:rsid w:val="00BA3262"/>
    <w:rsid w:val="00BA3A68"/>
    <w:rsid w:val="00BA456F"/>
    <w:rsid w:val="00BA45B2"/>
    <w:rsid w:val="00BA4D00"/>
    <w:rsid w:val="00BA6E56"/>
    <w:rsid w:val="00BA7BFC"/>
    <w:rsid w:val="00BA7CA5"/>
    <w:rsid w:val="00BB0898"/>
    <w:rsid w:val="00BB0C81"/>
    <w:rsid w:val="00BB12AC"/>
    <w:rsid w:val="00BB13B3"/>
    <w:rsid w:val="00BB1670"/>
    <w:rsid w:val="00BB1713"/>
    <w:rsid w:val="00BB1B5F"/>
    <w:rsid w:val="00BB1BA2"/>
    <w:rsid w:val="00BB1BC3"/>
    <w:rsid w:val="00BB1EE5"/>
    <w:rsid w:val="00BB2101"/>
    <w:rsid w:val="00BB29ED"/>
    <w:rsid w:val="00BB315E"/>
    <w:rsid w:val="00BB3240"/>
    <w:rsid w:val="00BB4117"/>
    <w:rsid w:val="00BB46B3"/>
    <w:rsid w:val="00BB499A"/>
    <w:rsid w:val="00BB4A4E"/>
    <w:rsid w:val="00BB4D24"/>
    <w:rsid w:val="00BB5780"/>
    <w:rsid w:val="00BB583E"/>
    <w:rsid w:val="00BB5840"/>
    <w:rsid w:val="00BB5F4D"/>
    <w:rsid w:val="00BB62F7"/>
    <w:rsid w:val="00BB642A"/>
    <w:rsid w:val="00BB6963"/>
    <w:rsid w:val="00BB6BD4"/>
    <w:rsid w:val="00BB6C74"/>
    <w:rsid w:val="00BB6F05"/>
    <w:rsid w:val="00BB7254"/>
    <w:rsid w:val="00BC0305"/>
    <w:rsid w:val="00BC0521"/>
    <w:rsid w:val="00BC07A5"/>
    <w:rsid w:val="00BC0D92"/>
    <w:rsid w:val="00BC130E"/>
    <w:rsid w:val="00BC1BE5"/>
    <w:rsid w:val="00BC1CCD"/>
    <w:rsid w:val="00BC2752"/>
    <w:rsid w:val="00BC2AE9"/>
    <w:rsid w:val="00BC2F93"/>
    <w:rsid w:val="00BC350B"/>
    <w:rsid w:val="00BC390B"/>
    <w:rsid w:val="00BC3FCB"/>
    <w:rsid w:val="00BC4516"/>
    <w:rsid w:val="00BC46FE"/>
    <w:rsid w:val="00BC4FCF"/>
    <w:rsid w:val="00BC52BE"/>
    <w:rsid w:val="00BC549A"/>
    <w:rsid w:val="00BC6820"/>
    <w:rsid w:val="00BC7A8C"/>
    <w:rsid w:val="00BD0290"/>
    <w:rsid w:val="00BD04DC"/>
    <w:rsid w:val="00BD0DD7"/>
    <w:rsid w:val="00BD0F6F"/>
    <w:rsid w:val="00BD10BC"/>
    <w:rsid w:val="00BD1295"/>
    <w:rsid w:val="00BD1874"/>
    <w:rsid w:val="00BD1CED"/>
    <w:rsid w:val="00BD1E1E"/>
    <w:rsid w:val="00BD21D9"/>
    <w:rsid w:val="00BD2537"/>
    <w:rsid w:val="00BD289E"/>
    <w:rsid w:val="00BD29CE"/>
    <w:rsid w:val="00BD2DBD"/>
    <w:rsid w:val="00BD2E01"/>
    <w:rsid w:val="00BD3353"/>
    <w:rsid w:val="00BD41B2"/>
    <w:rsid w:val="00BD44E4"/>
    <w:rsid w:val="00BD4FC4"/>
    <w:rsid w:val="00BD50A0"/>
    <w:rsid w:val="00BD5355"/>
    <w:rsid w:val="00BD60C0"/>
    <w:rsid w:val="00BD6877"/>
    <w:rsid w:val="00BD69C5"/>
    <w:rsid w:val="00BD6A9E"/>
    <w:rsid w:val="00BD6E71"/>
    <w:rsid w:val="00BD7498"/>
    <w:rsid w:val="00BD74BC"/>
    <w:rsid w:val="00BD7912"/>
    <w:rsid w:val="00BD7AB4"/>
    <w:rsid w:val="00BD7D7C"/>
    <w:rsid w:val="00BE0031"/>
    <w:rsid w:val="00BE10E1"/>
    <w:rsid w:val="00BE13FC"/>
    <w:rsid w:val="00BE140E"/>
    <w:rsid w:val="00BE148A"/>
    <w:rsid w:val="00BE19BA"/>
    <w:rsid w:val="00BE1A9F"/>
    <w:rsid w:val="00BE1FEB"/>
    <w:rsid w:val="00BE310A"/>
    <w:rsid w:val="00BE3342"/>
    <w:rsid w:val="00BE35B3"/>
    <w:rsid w:val="00BE4CD7"/>
    <w:rsid w:val="00BE63FF"/>
    <w:rsid w:val="00BE6CF7"/>
    <w:rsid w:val="00BF03E0"/>
    <w:rsid w:val="00BF059C"/>
    <w:rsid w:val="00BF084D"/>
    <w:rsid w:val="00BF1211"/>
    <w:rsid w:val="00BF1AC2"/>
    <w:rsid w:val="00BF2562"/>
    <w:rsid w:val="00BF2A15"/>
    <w:rsid w:val="00BF3616"/>
    <w:rsid w:val="00BF4039"/>
    <w:rsid w:val="00BF4538"/>
    <w:rsid w:val="00BF70B0"/>
    <w:rsid w:val="00BF745E"/>
    <w:rsid w:val="00BF7B66"/>
    <w:rsid w:val="00C00274"/>
    <w:rsid w:val="00C0069A"/>
    <w:rsid w:val="00C01155"/>
    <w:rsid w:val="00C0193C"/>
    <w:rsid w:val="00C01D4E"/>
    <w:rsid w:val="00C01DEF"/>
    <w:rsid w:val="00C025E3"/>
    <w:rsid w:val="00C0278C"/>
    <w:rsid w:val="00C02BD4"/>
    <w:rsid w:val="00C034E2"/>
    <w:rsid w:val="00C036C0"/>
    <w:rsid w:val="00C03C28"/>
    <w:rsid w:val="00C03F5A"/>
    <w:rsid w:val="00C0429A"/>
    <w:rsid w:val="00C04428"/>
    <w:rsid w:val="00C04940"/>
    <w:rsid w:val="00C057A2"/>
    <w:rsid w:val="00C05E1A"/>
    <w:rsid w:val="00C05E25"/>
    <w:rsid w:val="00C06819"/>
    <w:rsid w:val="00C071F2"/>
    <w:rsid w:val="00C10557"/>
    <w:rsid w:val="00C10BCB"/>
    <w:rsid w:val="00C10DD9"/>
    <w:rsid w:val="00C11223"/>
    <w:rsid w:val="00C11526"/>
    <w:rsid w:val="00C11BB2"/>
    <w:rsid w:val="00C122A1"/>
    <w:rsid w:val="00C122BC"/>
    <w:rsid w:val="00C122CE"/>
    <w:rsid w:val="00C12938"/>
    <w:rsid w:val="00C138A4"/>
    <w:rsid w:val="00C13AE9"/>
    <w:rsid w:val="00C14BDD"/>
    <w:rsid w:val="00C1599D"/>
    <w:rsid w:val="00C15DAF"/>
    <w:rsid w:val="00C160F0"/>
    <w:rsid w:val="00C1628B"/>
    <w:rsid w:val="00C16D33"/>
    <w:rsid w:val="00C17E84"/>
    <w:rsid w:val="00C17F66"/>
    <w:rsid w:val="00C200D5"/>
    <w:rsid w:val="00C20545"/>
    <w:rsid w:val="00C21434"/>
    <w:rsid w:val="00C22D15"/>
    <w:rsid w:val="00C22ECC"/>
    <w:rsid w:val="00C231E0"/>
    <w:rsid w:val="00C23A4A"/>
    <w:rsid w:val="00C23FB4"/>
    <w:rsid w:val="00C24278"/>
    <w:rsid w:val="00C24A14"/>
    <w:rsid w:val="00C25C0E"/>
    <w:rsid w:val="00C25D22"/>
    <w:rsid w:val="00C26AFB"/>
    <w:rsid w:val="00C27AED"/>
    <w:rsid w:val="00C27D88"/>
    <w:rsid w:val="00C3044A"/>
    <w:rsid w:val="00C308A0"/>
    <w:rsid w:val="00C30E1F"/>
    <w:rsid w:val="00C31243"/>
    <w:rsid w:val="00C31286"/>
    <w:rsid w:val="00C315FB"/>
    <w:rsid w:val="00C31E19"/>
    <w:rsid w:val="00C33ACE"/>
    <w:rsid w:val="00C33C73"/>
    <w:rsid w:val="00C33F8C"/>
    <w:rsid w:val="00C34E1F"/>
    <w:rsid w:val="00C350C2"/>
    <w:rsid w:val="00C353B5"/>
    <w:rsid w:val="00C355A7"/>
    <w:rsid w:val="00C3645F"/>
    <w:rsid w:val="00C36516"/>
    <w:rsid w:val="00C36755"/>
    <w:rsid w:val="00C36855"/>
    <w:rsid w:val="00C36B43"/>
    <w:rsid w:val="00C37265"/>
    <w:rsid w:val="00C3736D"/>
    <w:rsid w:val="00C375C8"/>
    <w:rsid w:val="00C37BE2"/>
    <w:rsid w:val="00C37E59"/>
    <w:rsid w:val="00C37FD1"/>
    <w:rsid w:val="00C40633"/>
    <w:rsid w:val="00C408CE"/>
    <w:rsid w:val="00C4138A"/>
    <w:rsid w:val="00C413B4"/>
    <w:rsid w:val="00C41657"/>
    <w:rsid w:val="00C42734"/>
    <w:rsid w:val="00C42CE7"/>
    <w:rsid w:val="00C431DF"/>
    <w:rsid w:val="00C43C85"/>
    <w:rsid w:val="00C44137"/>
    <w:rsid w:val="00C441DE"/>
    <w:rsid w:val="00C4486D"/>
    <w:rsid w:val="00C44FAD"/>
    <w:rsid w:val="00C4517E"/>
    <w:rsid w:val="00C452F3"/>
    <w:rsid w:val="00C45914"/>
    <w:rsid w:val="00C46F7A"/>
    <w:rsid w:val="00C478D9"/>
    <w:rsid w:val="00C50F90"/>
    <w:rsid w:val="00C51541"/>
    <w:rsid w:val="00C5171A"/>
    <w:rsid w:val="00C51B6E"/>
    <w:rsid w:val="00C51B8E"/>
    <w:rsid w:val="00C51F61"/>
    <w:rsid w:val="00C527C1"/>
    <w:rsid w:val="00C52ECA"/>
    <w:rsid w:val="00C539CB"/>
    <w:rsid w:val="00C53E68"/>
    <w:rsid w:val="00C547E5"/>
    <w:rsid w:val="00C550D6"/>
    <w:rsid w:val="00C55140"/>
    <w:rsid w:val="00C55177"/>
    <w:rsid w:val="00C56015"/>
    <w:rsid w:val="00C5602C"/>
    <w:rsid w:val="00C56270"/>
    <w:rsid w:val="00C5627F"/>
    <w:rsid w:val="00C57441"/>
    <w:rsid w:val="00C57469"/>
    <w:rsid w:val="00C575AB"/>
    <w:rsid w:val="00C57616"/>
    <w:rsid w:val="00C57B56"/>
    <w:rsid w:val="00C601FA"/>
    <w:rsid w:val="00C6050D"/>
    <w:rsid w:val="00C606B5"/>
    <w:rsid w:val="00C60C1B"/>
    <w:rsid w:val="00C60F1D"/>
    <w:rsid w:val="00C61701"/>
    <w:rsid w:val="00C61966"/>
    <w:rsid w:val="00C61C1C"/>
    <w:rsid w:val="00C61F9D"/>
    <w:rsid w:val="00C6200C"/>
    <w:rsid w:val="00C627DB"/>
    <w:rsid w:val="00C6370A"/>
    <w:rsid w:val="00C63964"/>
    <w:rsid w:val="00C63AC4"/>
    <w:rsid w:val="00C63BBA"/>
    <w:rsid w:val="00C63C9B"/>
    <w:rsid w:val="00C63EB8"/>
    <w:rsid w:val="00C6424A"/>
    <w:rsid w:val="00C64A58"/>
    <w:rsid w:val="00C64F40"/>
    <w:rsid w:val="00C654D6"/>
    <w:rsid w:val="00C655D9"/>
    <w:rsid w:val="00C66BE1"/>
    <w:rsid w:val="00C6707A"/>
    <w:rsid w:val="00C670AE"/>
    <w:rsid w:val="00C678BF"/>
    <w:rsid w:val="00C6799B"/>
    <w:rsid w:val="00C67CE8"/>
    <w:rsid w:val="00C67DE5"/>
    <w:rsid w:val="00C70320"/>
    <w:rsid w:val="00C7061E"/>
    <w:rsid w:val="00C7078C"/>
    <w:rsid w:val="00C7113A"/>
    <w:rsid w:val="00C72675"/>
    <w:rsid w:val="00C7281B"/>
    <w:rsid w:val="00C732E6"/>
    <w:rsid w:val="00C735D7"/>
    <w:rsid w:val="00C74402"/>
    <w:rsid w:val="00C74497"/>
    <w:rsid w:val="00C74766"/>
    <w:rsid w:val="00C74794"/>
    <w:rsid w:val="00C747E5"/>
    <w:rsid w:val="00C74A7A"/>
    <w:rsid w:val="00C750DB"/>
    <w:rsid w:val="00C758C6"/>
    <w:rsid w:val="00C75E11"/>
    <w:rsid w:val="00C7634D"/>
    <w:rsid w:val="00C76607"/>
    <w:rsid w:val="00C768C4"/>
    <w:rsid w:val="00C7694F"/>
    <w:rsid w:val="00C76AE4"/>
    <w:rsid w:val="00C76B6E"/>
    <w:rsid w:val="00C76CBA"/>
    <w:rsid w:val="00C77B33"/>
    <w:rsid w:val="00C77EE6"/>
    <w:rsid w:val="00C77F01"/>
    <w:rsid w:val="00C77FCC"/>
    <w:rsid w:val="00C80361"/>
    <w:rsid w:val="00C80379"/>
    <w:rsid w:val="00C803DF"/>
    <w:rsid w:val="00C809CD"/>
    <w:rsid w:val="00C80F5D"/>
    <w:rsid w:val="00C8104A"/>
    <w:rsid w:val="00C81488"/>
    <w:rsid w:val="00C8196A"/>
    <w:rsid w:val="00C81A2F"/>
    <w:rsid w:val="00C81CF4"/>
    <w:rsid w:val="00C81E53"/>
    <w:rsid w:val="00C8204B"/>
    <w:rsid w:val="00C82750"/>
    <w:rsid w:val="00C82A40"/>
    <w:rsid w:val="00C82AAD"/>
    <w:rsid w:val="00C82F1D"/>
    <w:rsid w:val="00C83171"/>
    <w:rsid w:val="00C833D8"/>
    <w:rsid w:val="00C83709"/>
    <w:rsid w:val="00C84408"/>
    <w:rsid w:val="00C84E22"/>
    <w:rsid w:val="00C8518A"/>
    <w:rsid w:val="00C85BF7"/>
    <w:rsid w:val="00C85C80"/>
    <w:rsid w:val="00C86A90"/>
    <w:rsid w:val="00C8706F"/>
    <w:rsid w:val="00C87384"/>
    <w:rsid w:val="00C87B2D"/>
    <w:rsid w:val="00C900C4"/>
    <w:rsid w:val="00C902EA"/>
    <w:rsid w:val="00C90394"/>
    <w:rsid w:val="00C905FF"/>
    <w:rsid w:val="00C914B1"/>
    <w:rsid w:val="00C92B2C"/>
    <w:rsid w:val="00C92B6C"/>
    <w:rsid w:val="00C92CA9"/>
    <w:rsid w:val="00C92D17"/>
    <w:rsid w:val="00C93238"/>
    <w:rsid w:val="00C93F98"/>
    <w:rsid w:val="00C94167"/>
    <w:rsid w:val="00C94371"/>
    <w:rsid w:val="00C9526B"/>
    <w:rsid w:val="00C9574C"/>
    <w:rsid w:val="00C95CA4"/>
    <w:rsid w:val="00C95D62"/>
    <w:rsid w:val="00C96515"/>
    <w:rsid w:val="00CA01F9"/>
    <w:rsid w:val="00CA04CA"/>
    <w:rsid w:val="00CA0C1A"/>
    <w:rsid w:val="00CA1656"/>
    <w:rsid w:val="00CA1990"/>
    <w:rsid w:val="00CA1ACF"/>
    <w:rsid w:val="00CA1E15"/>
    <w:rsid w:val="00CA20C2"/>
    <w:rsid w:val="00CA2200"/>
    <w:rsid w:val="00CA25C2"/>
    <w:rsid w:val="00CA2DD8"/>
    <w:rsid w:val="00CA4086"/>
    <w:rsid w:val="00CA4718"/>
    <w:rsid w:val="00CA55F3"/>
    <w:rsid w:val="00CA6AB9"/>
    <w:rsid w:val="00CA6B22"/>
    <w:rsid w:val="00CA6BD7"/>
    <w:rsid w:val="00CA6E86"/>
    <w:rsid w:val="00CA6FA8"/>
    <w:rsid w:val="00CA71C4"/>
    <w:rsid w:val="00CB0491"/>
    <w:rsid w:val="00CB064B"/>
    <w:rsid w:val="00CB08DC"/>
    <w:rsid w:val="00CB092D"/>
    <w:rsid w:val="00CB1140"/>
    <w:rsid w:val="00CB1AF2"/>
    <w:rsid w:val="00CB2EDD"/>
    <w:rsid w:val="00CB2FE8"/>
    <w:rsid w:val="00CB3002"/>
    <w:rsid w:val="00CB3252"/>
    <w:rsid w:val="00CB36DB"/>
    <w:rsid w:val="00CB3803"/>
    <w:rsid w:val="00CB3874"/>
    <w:rsid w:val="00CB389E"/>
    <w:rsid w:val="00CB3BAB"/>
    <w:rsid w:val="00CB4582"/>
    <w:rsid w:val="00CB4E16"/>
    <w:rsid w:val="00CB558B"/>
    <w:rsid w:val="00CB5664"/>
    <w:rsid w:val="00CB5762"/>
    <w:rsid w:val="00CB57A2"/>
    <w:rsid w:val="00CB5FB6"/>
    <w:rsid w:val="00CB65E0"/>
    <w:rsid w:val="00CB6651"/>
    <w:rsid w:val="00CB6F15"/>
    <w:rsid w:val="00CB750C"/>
    <w:rsid w:val="00CB7546"/>
    <w:rsid w:val="00CB8E27"/>
    <w:rsid w:val="00CC01F1"/>
    <w:rsid w:val="00CC1062"/>
    <w:rsid w:val="00CC16A6"/>
    <w:rsid w:val="00CC16B9"/>
    <w:rsid w:val="00CC1BCF"/>
    <w:rsid w:val="00CC1F6A"/>
    <w:rsid w:val="00CC2249"/>
    <w:rsid w:val="00CC277F"/>
    <w:rsid w:val="00CC288A"/>
    <w:rsid w:val="00CC2AA8"/>
    <w:rsid w:val="00CC2B74"/>
    <w:rsid w:val="00CC2CF4"/>
    <w:rsid w:val="00CC30F9"/>
    <w:rsid w:val="00CC43CC"/>
    <w:rsid w:val="00CC4BB0"/>
    <w:rsid w:val="00CC4D3F"/>
    <w:rsid w:val="00CC538A"/>
    <w:rsid w:val="00CC6B7F"/>
    <w:rsid w:val="00CC71F7"/>
    <w:rsid w:val="00CC72B8"/>
    <w:rsid w:val="00CC7CD1"/>
    <w:rsid w:val="00CD072C"/>
    <w:rsid w:val="00CD0FB4"/>
    <w:rsid w:val="00CD1655"/>
    <w:rsid w:val="00CD1C72"/>
    <w:rsid w:val="00CD1E6E"/>
    <w:rsid w:val="00CD20BE"/>
    <w:rsid w:val="00CD2DC1"/>
    <w:rsid w:val="00CD30B4"/>
    <w:rsid w:val="00CD33F3"/>
    <w:rsid w:val="00CD343A"/>
    <w:rsid w:val="00CD3F1F"/>
    <w:rsid w:val="00CD42F2"/>
    <w:rsid w:val="00CD48F6"/>
    <w:rsid w:val="00CD4B69"/>
    <w:rsid w:val="00CD5A0D"/>
    <w:rsid w:val="00CD5E81"/>
    <w:rsid w:val="00CD66A4"/>
    <w:rsid w:val="00CD6B43"/>
    <w:rsid w:val="00CD6E55"/>
    <w:rsid w:val="00CD7026"/>
    <w:rsid w:val="00CD7EF8"/>
    <w:rsid w:val="00CE0315"/>
    <w:rsid w:val="00CE06BB"/>
    <w:rsid w:val="00CE0E6C"/>
    <w:rsid w:val="00CE1270"/>
    <w:rsid w:val="00CE155B"/>
    <w:rsid w:val="00CE1F9A"/>
    <w:rsid w:val="00CE2007"/>
    <w:rsid w:val="00CE2725"/>
    <w:rsid w:val="00CE27D2"/>
    <w:rsid w:val="00CE2AC9"/>
    <w:rsid w:val="00CE2C2B"/>
    <w:rsid w:val="00CE2FF2"/>
    <w:rsid w:val="00CE39AB"/>
    <w:rsid w:val="00CE39E6"/>
    <w:rsid w:val="00CE43CC"/>
    <w:rsid w:val="00CE465F"/>
    <w:rsid w:val="00CE4773"/>
    <w:rsid w:val="00CE4ADF"/>
    <w:rsid w:val="00CE58C5"/>
    <w:rsid w:val="00CE5A6D"/>
    <w:rsid w:val="00CE6547"/>
    <w:rsid w:val="00CE745F"/>
    <w:rsid w:val="00CE778D"/>
    <w:rsid w:val="00CE77A4"/>
    <w:rsid w:val="00CE77C9"/>
    <w:rsid w:val="00CE785B"/>
    <w:rsid w:val="00CE7B05"/>
    <w:rsid w:val="00CE7C77"/>
    <w:rsid w:val="00CE7D12"/>
    <w:rsid w:val="00CE7D5D"/>
    <w:rsid w:val="00CF03A4"/>
    <w:rsid w:val="00CF055B"/>
    <w:rsid w:val="00CF0729"/>
    <w:rsid w:val="00CF0732"/>
    <w:rsid w:val="00CF0A4D"/>
    <w:rsid w:val="00CF0D77"/>
    <w:rsid w:val="00CF125A"/>
    <w:rsid w:val="00CF14F1"/>
    <w:rsid w:val="00CF2192"/>
    <w:rsid w:val="00CF2318"/>
    <w:rsid w:val="00CF24BD"/>
    <w:rsid w:val="00CF30C4"/>
    <w:rsid w:val="00CF3995"/>
    <w:rsid w:val="00CF4659"/>
    <w:rsid w:val="00CF50A2"/>
    <w:rsid w:val="00CF544A"/>
    <w:rsid w:val="00CF5B41"/>
    <w:rsid w:val="00CF63E9"/>
    <w:rsid w:val="00CF66D9"/>
    <w:rsid w:val="00CF6913"/>
    <w:rsid w:val="00CF7933"/>
    <w:rsid w:val="00CF7953"/>
    <w:rsid w:val="00CF7B4C"/>
    <w:rsid w:val="00CF7C6B"/>
    <w:rsid w:val="00D002C5"/>
    <w:rsid w:val="00D003F6"/>
    <w:rsid w:val="00D005A5"/>
    <w:rsid w:val="00D00A6F"/>
    <w:rsid w:val="00D00CF0"/>
    <w:rsid w:val="00D00D1B"/>
    <w:rsid w:val="00D00E07"/>
    <w:rsid w:val="00D012D9"/>
    <w:rsid w:val="00D01B7E"/>
    <w:rsid w:val="00D01BC7"/>
    <w:rsid w:val="00D01C46"/>
    <w:rsid w:val="00D01CD9"/>
    <w:rsid w:val="00D020BE"/>
    <w:rsid w:val="00D0220A"/>
    <w:rsid w:val="00D0238A"/>
    <w:rsid w:val="00D02466"/>
    <w:rsid w:val="00D02671"/>
    <w:rsid w:val="00D02F72"/>
    <w:rsid w:val="00D031C5"/>
    <w:rsid w:val="00D04330"/>
    <w:rsid w:val="00D04ED9"/>
    <w:rsid w:val="00D051C3"/>
    <w:rsid w:val="00D052E6"/>
    <w:rsid w:val="00D05399"/>
    <w:rsid w:val="00D06C20"/>
    <w:rsid w:val="00D06E57"/>
    <w:rsid w:val="00D0733C"/>
    <w:rsid w:val="00D077C7"/>
    <w:rsid w:val="00D07E47"/>
    <w:rsid w:val="00D1071B"/>
    <w:rsid w:val="00D10802"/>
    <w:rsid w:val="00D10A9C"/>
    <w:rsid w:val="00D10E16"/>
    <w:rsid w:val="00D11300"/>
    <w:rsid w:val="00D1153E"/>
    <w:rsid w:val="00D12D6E"/>
    <w:rsid w:val="00D13D40"/>
    <w:rsid w:val="00D14027"/>
    <w:rsid w:val="00D1476B"/>
    <w:rsid w:val="00D14B7B"/>
    <w:rsid w:val="00D14E36"/>
    <w:rsid w:val="00D1516B"/>
    <w:rsid w:val="00D15727"/>
    <w:rsid w:val="00D15B0A"/>
    <w:rsid w:val="00D162FA"/>
    <w:rsid w:val="00D16C31"/>
    <w:rsid w:val="00D16E41"/>
    <w:rsid w:val="00D17501"/>
    <w:rsid w:val="00D17B66"/>
    <w:rsid w:val="00D17FD6"/>
    <w:rsid w:val="00D20DF7"/>
    <w:rsid w:val="00D214A2"/>
    <w:rsid w:val="00D21673"/>
    <w:rsid w:val="00D21C8F"/>
    <w:rsid w:val="00D21DC0"/>
    <w:rsid w:val="00D22AA3"/>
    <w:rsid w:val="00D22D2E"/>
    <w:rsid w:val="00D2338D"/>
    <w:rsid w:val="00D237D7"/>
    <w:rsid w:val="00D2391A"/>
    <w:rsid w:val="00D23E7E"/>
    <w:rsid w:val="00D24FC7"/>
    <w:rsid w:val="00D24FF8"/>
    <w:rsid w:val="00D25B3D"/>
    <w:rsid w:val="00D25E35"/>
    <w:rsid w:val="00D26331"/>
    <w:rsid w:val="00D26701"/>
    <w:rsid w:val="00D26808"/>
    <w:rsid w:val="00D26DCD"/>
    <w:rsid w:val="00D27217"/>
    <w:rsid w:val="00D276F0"/>
    <w:rsid w:val="00D27C71"/>
    <w:rsid w:val="00D3014D"/>
    <w:rsid w:val="00D30534"/>
    <w:rsid w:val="00D30860"/>
    <w:rsid w:val="00D30F4D"/>
    <w:rsid w:val="00D312A3"/>
    <w:rsid w:val="00D31303"/>
    <w:rsid w:val="00D313FA"/>
    <w:rsid w:val="00D3157B"/>
    <w:rsid w:val="00D3163E"/>
    <w:rsid w:val="00D319F6"/>
    <w:rsid w:val="00D320B4"/>
    <w:rsid w:val="00D32954"/>
    <w:rsid w:val="00D33DEC"/>
    <w:rsid w:val="00D34571"/>
    <w:rsid w:val="00D3478D"/>
    <w:rsid w:val="00D34894"/>
    <w:rsid w:val="00D348B2"/>
    <w:rsid w:val="00D34C3E"/>
    <w:rsid w:val="00D35287"/>
    <w:rsid w:val="00D35367"/>
    <w:rsid w:val="00D35A38"/>
    <w:rsid w:val="00D35A61"/>
    <w:rsid w:val="00D36000"/>
    <w:rsid w:val="00D3627E"/>
    <w:rsid w:val="00D362B4"/>
    <w:rsid w:val="00D36629"/>
    <w:rsid w:val="00D371F7"/>
    <w:rsid w:val="00D37B67"/>
    <w:rsid w:val="00D4010A"/>
    <w:rsid w:val="00D403F4"/>
    <w:rsid w:val="00D40930"/>
    <w:rsid w:val="00D4116A"/>
    <w:rsid w:val="00D42892"/>
    <w:rsid w:val="00D4458D"/>
    <w:rsid w:val="00D4474C"/>
    <w:rsid w:val="00D44959"/>
    <w:rsid w:val="00D44BFD"/>
    <w:rsid w:val="00D44E7F"/>
    <w:rsid w:val="00D45010"/>
    <w:rsid w:val="00D45442"/>
    <w:rsid w:val="00D45954"/>
    <w:rsid w:val="00D4595F"/>
    <w:rsid w:val="00D45CEB"/>
    <w:rsid w:val="00D46724"/>
    <w:rsid w:val="00D467E6"/>
    <w:rsid w:val="00D47EC4"/>
    <w:rsid w:val="00D47F81"/>
    <w:rsid w:val="00D509FA"/>
    <w:rsid w:val="00D50EE2"/>
    <w:rsid w:val="00D5123E"/>
    <w:rsid w:val="00D5184C"/>
    <w:rsid w:val="00D52FE2"/>
    <w:rsid w:val="00D53C28"/>
    <w:rsid w:val="00D54247"/>
    <w:rsid w:val="00D544F4"/>
    <w:rsid w:val="00D5459D"/>
    <w:rsid w:val="00D54BC7"/>
    <w:rsid w:val="00D54E11"/>
    <w:rsid w:val="00D5530E"/>
    <w:rsid w:val="00D554BB"/>
    <w:rsid w:val="00D55740"/>
    <w:rsid w:val="00D55F88"/>
    <w:rsid w:val="00D56597"/>
    <w:rsid w:val="00D568BF"/>
    <w:rsid w:val="00D57300"/>
    <w:rsid w:val="00D5774C"/>
    <w:rsid w:val="00D578EF"/>
    <w:rsid w:val="00D60070"/>
    <w:rsid w:val="00D6020F"/>
    <w:rsid w:val="00D60578"/>
    <w:rsid w:val="00D60E76"/>
    <w:rsid w:val="00D611B2"/>
    <w:rsid w:val="00D61712"/>
    <w:rsid w:val="00D621B7"/>
    <w:rsid w:val="00D6253B"/>
    <w:rsid w:val="00D6258C"/>
    <w:rsid w:val="00D627DC"/>
    <w:rsid w:val="00D62D24"/>
    <w:rsid w:val="00D633B5"/>
    <w:rsid w:val="00D6354A"/>
    <w:rsid w:val="00D637D4"/>
    <w:rsid w:val="00D6397B"/>
    <w:rsid w:val="00D641FC"/>
    <w:rsid w:val="00D64367"/>
    <w:rsid w:val="00D6461D"/>
    <w:rsid w:val="00D64690"/>
    <w:rsid w:val="00D65442"/>
    <w:rsid w:val="00D6622F"/>
    <w:rsid w:val="00D66508"/>
    <w:rsid w:val="00D669FA"/>
    <w:rsid w:val="00D66C33"/>
    <w:rsid w:val="00D673D1"/>
    <w:rsid w:val="00D67589"/>
    <w:rsid w:val="00D67F54"/>
    <w:rsid w:val="00D70A40"/>
    <w:rsid w:val="00D71D24"/>
    <w:rsid w:val="00D7216E"/>
    <w:rsid w:val="00D72326"/>
    <w:rsid w:val="00D7263A"/>
    <w:rsid w:val="00D740D4"/>
    <w:rsid w:val="00D7459B"/>
    <w:rsid w:val="00D74B34"/>
    <w:rsid w:val="00D74C28"/>
    <w:rsid w:val="00D74CA1"/>
    <w:rsid w:val="00D76C18"/>
    <w:rsid w:val="00D77697"/>
    <w:rsid w:val="00D7769F"/>
    <w:rsid w:val="00D77761"/>
    <w:rsid w:val="00D80AAE"/>
    <w:rsid w:val="00D81A65"/>
    <w:rsid w:val="00D825F9"/>
    <w:rsid w:val="00D839A0"/>
    <w:rsid w:val="00D83EF7"/>
    <w:rsid w:val="00D84ABC"/>
    <w:rsid w:val="00D84CED"/>
    <w:rsid w:val="00D84D03"/>
    <w:rsid w:val="00D852B4"/>
    <w:rsid w:val="00D85F96"/>
    <w:rsid w:val="00D86566"/>
    <w:rsid w:val="00D873C8"/>
    <w:rsid w:val="00D87493"/>
    <w:rsid w:val="00D9000C"/>
    <w:rsid w:val="00D90026"/>
    <w:rsid w:val="00D903A4"/>
    <w:rsid w:val="00D90452"/>
    <w:rsid w:val="00D90A19"/>
    <w:rsid w:val="00D911E9"/>
    <w:rsid w:val="00D9147A"/>
    <w:rsid w:val="00D93D9D"/>
    <w:rsid w:val="00D94081"/>
    <w:rsid w:val="00D94874"/>
    <w:rsid w:val="00D94AC5"/>
    <w:rsid w:val="00D94DF6"/>
    <w:rsid w:val="00D94F10"/>
    <w:rsid w:val="00D95016"/>
    <w:rsid w:val="00D9547D"/>
    <w:rsid w:val="00D95731"/>
    <w:rsid w:val="00D957F6"/>
    <w:rsid w:val="00D95D0D"/>
    <w:rsid w:val="00D962CB"/>
    <w:rsid w:val="00D9642F"/>
    <w:rsid w:val="00D968A0"/>
    <w:rsid w:val="00D96FBE"/>
    <w:rsid w:val="00D97233"/>
    <w:rsid w:val="00D972D3"/>
    <w:rsid w:val="00D974B5"/>
    <w:rsid w:val="00D97E31"/>
    <w:rsid w:val="00DA0762"/>
    <w:rsid w:val="00DA1867"/>
    <w:rsid w:val="00DA1ED5"/>
    <w:rsid w:val="00DA2B9A"/>
    <w:rsid w:val="00DA2D3F"/>
    <w:rsid w:val="00DA377C"/>
    <w:rsid w:val="00DA3925"/>
    <w:rsid w:val="00DA3B12"/>
    <w:rsid w:val="00DA3E94"/>
    <w:rsid w:val="00DA4747"/>
    <w:rsid w:val="00DA4BF2"/>
    <w:rsid w:val="00DA5196"/>
    <w:rsid w:val="00DA5883"/>
    <w:rsid w:val="00DA61F1"/>
    <w:rsid w:val="00DA6B84"/>
    <w:rsid w:val="00DA6BA6"/>
    <w:rsid w:val="00DA7290"/>
    <w:rsid w:val="00DA75ED"/>
    <w:rsid w:val="00DA75FC"/>
    <w:rsid w:val="00DA7836"/>
    <w:rsid w:val="00DB0752"/>
    <w:rsid w:val="00DB0756"/>
    <w:rsid w:val="00DB07EB"/>
    <w:rsid w:val="00DB1544"/>
    <w:rsid w:val="00DB1727"/>
    <w:rsid w:val="00DB1C41"/>
    <w:rsid w:val="00DB1C81"/>
    <w:rsid w:val="00DB2538"/>
    <w:rsid w:val="00DB2BB2"/>
    <w:rsid w:val="00DB2FBA"/>
    <w:rsid w:val="00DB32B3"/>
    <w:rsid w:val="00DB3388"/>
    <w:rsid w:val="00DB341C"/>
    <w:rsid w:val="00DB40A8"/>
    <w:rsid w:val="00DB4323"/>
    <w:rsid w:val="00DB5199"/>
    <w:rsid w:val="00DB5642"/>
    <w:rsid w:val="00DB5B25"/>
    <w:rsid w:val="00DB6AF2"/>
    <w:rsid w:val="00DB6E63"/>
    <w:rsid w:val="00DB6F2D"/>
    <w:rsid w:val="00DB761D"/>
    <w:rsid w:val="00DB792B"/>
    <w:rsid w:val="00DC09C2"/>
    <w:rsid w:val="00DC0B96"/>
    <w:rsid w:val="00DC0DE5"/>
    <w:rsid w:val="00DC1622"/>
    <w:rsid w:val="00DC17C7"/>
    <w:rsid w:val="00DC19CE"/>
    <w:rsid w:val="00DC245D"/>
    <w:rsid w:val="00DC253D"/>
    <w:rsid w:val="00DC27E5"/>
    <w:rsid w:val="00DC2B91"/>
    <w:rsid w:val="00DC3378"/>
    <w:rsid w:val="00DC358B"/>
    <w:rsid w:val="00DC3E2E"/>
    <w:rsid w:val="00DC3F77"/>
    <w:rsid w:val="00DC44DC"/>
    <w:rsid w:val="00DC4710"/>
    <w:rsid w:val="00DC4B5E"/>
    <w:rsid w:val="00DC54B2"/>
    <w:rsid w:val="00DC5BA7"/>
    <w:rsid w:val="00DC5C30"/>
    <w:rsid w:val="00DC609B"/>
    <w:rsid w:val="00DC7C3B"/>
    <w:rsid w:val="00DD0013"/>
    <w:rsid w:val="00DD047D"/>
    <w:rsid w:val="00DD0514"/>
    <w:rsid w:val="00DD0F13"/>
    <w:rsid w:val="00DD134B"/>
    <w:rsid w:val="00DD1E70"/>
    <w:rsid w:val="00DD2212"/>
    <w:rsid w:val="00DD25A4"/>
    <w:rsid w:val="00DD2CA7"/>
    <w:rsid w:val="00DD3439"/>
    <w:rsid w:val="00DD37D9"/>
    <w:rsid w:val="00DD3AE8"/>
    <w:rsid w:val="00DD4249"/>
    <w:rsid w:val="00DD49BC"/>
    <w:rsid w:val="00DD5022"/>
    <w:rsid w:val="00DD5050"/>
    <w:rsid w:val="00DD53D1"/>
    <w:rsid w:val="00DD5A7B"/>
    <w:rsid w:val="00DD64CD"/>
    <w:rsid w:val="00DD654F"/>
    <w:rsid w:val="00DD65B2"/>
    <w:rsid w:val="00DD6EAE"/>
    <w:rsid w:val="00DD7975"/>
    <w:rsid w:val="00DE0388"/>
    <w:rsid w:val="00DE085E"/>
    <w:rsid w:val="00DE0997"/>
    <w:rsid w:val="00DE09FA"/>
    <w:rsid w:val="00DE0D4A"/>
    <w:rsid w:val="00DE14F9"/>
    <w:rsid w:val="00DE1641"/>
    <w:rsid w:val="00DE1735"/>
    <w:rsid w:val="00DE1B78"/>
    <w:rsid w:val="00DE26ED"/>
    <w:rsid w:val="00DE2ABF"/>
    <w:rsid w:val="00DE3139"/>
    <w:rsid w:val="00DE49BE"/>
    <w:rsid w:val="00DE4DB4"/>
    <w:rsid w:val="00DE566D"/>
    <w:rsid w:val="00DE571C"/>
    <w:rsid w:val="00DE5C10"/>
    <w:rsid w:val="00DE61CB"/>
    <w:rsid w:val="00DE6610"/>
    <w:rsid w:val="00DE6891"/>
    <w:rsid w:val="00DF0D77"/>
    <w:rsid w:val="00DF0E03"/>
    <w:rsid w:val="00DF1507"/>
    <w:rsid w:val="00DF1879"/>
    <w:rsid w:val="00DF1AAE"/>
    <w:rsid w:val="00DF1F45"/>
    <w:rsid w:val="00DF23CF"/>
    <w:rsid w:val="00DF263D"/>
    <w:rsid w:val="00DF2641"/>
    <w:rsid w:val="00DF2CE6"/>
    <w:rsid w:val="00DF2E70"/>
    <w:rsid w:val="00DF3218"/>
    <w:rsid w:val="00DF3B22"/>
    <w:rsid w:val="00DF3F7C"/>
    <w:rsid w:val="00DF4BFF"/>
    <w:rsid w:val="00DF4D70"/>
    <w:rsid w:val="00DF501A"/>
    <w:rsid w:val="00DF57CA"/>
    <w:rsid w:val="00DF5897"/>
    <w:rsid w:val="00DF6402"/>
    <w:rsid w:val="00DF64B6"/>
    <w:rsid w:val="00DF6E55"/>
    <w:rsid w:val="00DF715D"/>
    <w:rsid w:val="00DF7571"/>
    <w:rsid w:val="00DF774D"/>
    <w:rsid w:val="00DF7AD3"/>
    <w:rsid w:val="00DF7F07"/>
    <w:rsid w:val="00E00A0B"/>
    <w:rsid w:val="00E01854"/>
    <w:rsid w:val="00E01D98"/>
    <w:rsid w:val="00E02457"/>
    <w:rsid w:val="00E02814"/>
    <w:rsid w:val="00E02935"/>
    <w:rsid w:val="00E03035"/>
    <w:rsid w:val="00E039C4"/>
    <w:rsid w:val="00E03CA5"/>
    <w:rsid w:val="00E03DD5"/>
    <w:rsid w:val="00E03E1D"/>
    <w:rsid w:val="00E04C06"/>
    <w:rsid w:val="00E04D0E"/>
    <w:rsid w:val="00E04DDA"/>
    <w:rsid w:val="00E05034"/>
    <w:rsid w:val="00E05ACD"/>
    <w:rsid w:val="00E07974"/>
    <w:rsid w:val="00E07F18"/>
    <w:rsid w:val="00E07FBF"/>
    <w:rsid w:val="00E10343"/>
    <w:rsid w:val="00E10ADC"/>
    <w:rsid w:val="00E10C95"/>
    <w:rsid w:val="00E11375"/>
    <w:rsid w:val="00E11C04"/>
    <w:rsid w:val="00E1214E"/>
    <w:rsid w:val="00E12179"/>
    <w:rsid w:val="00E121E9"/>
    <w:rsid w:val="00E1240E"/>
    <w:rsid w:val="00E128C5"/>
    <w:rsid w:val="00E12B78"/>
    <w:rsid w:val="00E12B92"/>
    <w:rsid w:val="00E12EFC"/>
    <w:rsid w:val="00E13583"/>
    <w:rsid w:val="00E13BA8"/>
    <w:rsid w:val="00E13C89"/>
    <w:rsid w:val="00E14257"/>
    <w:rsid w:val="00E143EB"/>
    <w:rsid w:val="00E148C0"/>
    <w:rsid w:val="00E14D92"/>
    <w:rsid w:val="00E1501F"/>
    <w:rsid w:val="00E1592E"/>
    <w:rsid w:val="00E15DC5"/>
    <w:rsid w:val="00E16585"/>
    <w:rsid w:val="00E168E3"/>
    <w:rsid w:val="00E1691F"/>
    <w:rsid w:val="00E1693B"/>
    <w:rsid w:val="00E1742D"/>
    <w:rsid w:val="00E20CC3"/>
    <w:rsid w:val="00E2152B"/>
    <w:rsid w:val="00E21BA8"/>
    <w:rsid w:val="00E21DF7"/>
    <w:rsid w:val="00E22077"/>
    <w:rsid w:val="00E2224A"/>
    <w:rsid w:val="00E22C03"/>
    <w:rsid w:val="00E23E7D"/>
    <w:rsid w:val="00E2547C"/>
    <w:rsid w:val="00E25B6C"/>
    <w:rsid w:val="00E25EE2"/>
    <w:rsid w:val="00E26035"/>
    <w:rsid w:val="00E26A5D"/>
    <w:rsid w:val="00E26B67"/>
    <w:rsid w:val="00E2764D"/>
    <w:rsid w:val="00E27806"/>
    <w:rsid w:val="00E27BC3"/>
    <w:rsid w:val="00E30A15"/>
    <w:rsid w:val="00E31066"/>
    <w:rsid w:val="00E3212F"/>
    <w:rsid w:val="00E324EE"/>
    <w:rsid w:val="00E326E3"/>
    <w:rsid w:val="00E3287C"/>
    <w:rsid w:val="00E33165"/>
    <w:rsid w:val="00E3367A"/>
    <w:rsid w:val="00E33970"/>
    <w:rsid w:val="00E34DBC"/>
    <w:rsid w:val="00E36076"/>
    <w:rsid w:val="00E36402"/>
    <w:rsid w:val="00E36727"/>
    <w:rsid w:val="00E3672B"/>
    <w:rsid w:val="00E36C7D"/>
    <w:rsid w:val="00E37122"/>
    <w:rsid w:val="00E3737F"/>
    <w:rsid w:val="00E37BD5"/>
    <w:rsid w:val="00E40267"/>
    <w:rsid w:val="00E4060E"/>
    <w:rsid w:val="00E40D55"/>
    <w:rsid w:val="00E40DCE"/>
    <w:rsid w:val="00E4139B"/>
    <w:rsid w:val="00E41732"/>
    <w:rsid w:val="00E41C04"/>
    <w:rsid w:val="00E41C4A"/>
    <w:rsid w:val="00E41CED"/>
    <w:rsid w:val="00E42A10"/>
    <w:rsid w:val="00E42B48"/>
    <w:rsid w:val="00E42BE7"/>
    <w:rsid w:val="00E431F2"/>
    <w:rsid w:val="00E43890"/>
    <w:rsid w:val="00E43B00"/>
    <w:rsid w:val="00E43BB8"/>
    <w:rsid w:val="00E44493"/>
    <w:rsid w:val="00E445AC"/>
    <w:rsid w:val="00E44B8A"/>
    <w:rsid w:val="00E44BC3"/>
    <w:rsid w:val="00E45854"/>
    <w:rsid w:val="00E459AE"/>
    <w:rsid w:val="00E45E2D"/>
    <w:rsid w:val="00E46548"/>
    <w:rsid w:val="00E46AA5"/>
    <w:rsid w:val="00E46E9A"/>
    <w:rsid w:val="00E4702E"/>
    <w:rsid w:val="00E47103"/>
    <w:rsid w:val="00E4779D"/>
    <w:rsid w:val="00E47EC5"/>
    <w:rsid w:val="00E507D4"/>
    <w:rsid w:val="00E50D36"/>
    <w:rsid w:val="00E5179E"/>
    <w:rsid w:val="00E51D01"/>
    <w:rsid w:val="00E522F2"/>
    <w:rsid w:val="00E524FC"/>
    <w:rsid w:val="00E529F7"/>
    <w:rsid w:val="00E52DE0"/>
    <w:rsid w:val="00E53056"/>
    <w:rsid w:val="00E53070"/>
    <w:rsid w:val="00E53730"/>
    <w:rsid w:val="00E5383C"/>
    <w:rsid w:val="00E539E8"/>
    <w:rsid w:val="00E53BAA"/>
    <w:rsid w:val="00E53ED8"/>
    <w:rsid w:val="00E54934"/>
    <w:rsid w:val="00E54EDC"/>
    <w:rsid w:val="00E556A1"/>
    <w:rsid w:val="00E558AF"/>
    <w:rsid w:val="00E569B4"/>
    <w:rsid w:val="00E56D28"/>
    <w:rsid w:val="00E5730E"/>
    <w:rsid w:val="00E573A0"/>
    <w:rsid w:val="00E57797"/>
    <w:rsid w:val="00E57E61"/>
    <w:rsid w:val="00E6030D"/>
    <w:rsid w:val="00E61253"/>
    <w:rsid w:val="00E61D99"/>
    <w:rsid w:val="00E62BFF"/>
    <w:rsid w:val="00E62D06"/>
    <w:rsid w:val="00E62D21"/>
    <w:rsid w:val="00E62E03"/>
    <w:rsid w:val="00E62E20"/>
    <w:rsid w:val="00E6307A"/>
    <w:rsid w:val="00E63856"/>
    <w:rsid w:val="00E63F94"/>
    <w:rsid w:val="00E643EE"/>
    <w:rsid w:val="00E6558A"/>
    <w:rsid w:val="00E65FC0"/>
    <w:rsid w:val="00E663D3"/>
    <w:rsid w:val="00E667E7"/>
    <w:rsid w:val="00E66F64"/>
    <w:rsid w:val="00E66F95"/>
    <w:rsid w:val="00E66FBC"/>
    <w:rsid w:val="00E673D5"/>
    <w:rsid w:val="00E67C3D"/>
    <w:rsid w:val="00E67FBE"/>
    <w:rsid w:val="00E71D22"/>
    <w:rsid w:val="00E71D95"/>
    <w:rsid w:val="00E72C0B"/>
    <w:rsid w:val="00E72C0D"/>
    <w:rsid w:val="00E72D3E"/>
    <w:rsid w:val="00E73226"/>
    <w:rsid w:val="00E7332B"/>
    <w:rsid w:val="00E73672"/>
    <w:rsid w:val="00E74054"/>
    <w:rsid w:val="00E74A42"/>
    <w:rsid w:val="00E74FBF"/>
    <w:rsid w:val="00E752AE"/>
    <w:rsid w:val="00E76B87"/>
    <w:rsid w:val="00E76D5C"/>
    <w:rsid w:val="00E76DDD"/>
    <w:rsid w:val="00E7727E"/>
    <w:rsid w:val="00E7742C"/>
    <w:rsid w:val="00E77557"/>
    <w:rsid w:val="00E779C7"/>
    <w:rsid w:val="00E77D08"/>
    <w:rsid w:val="00E77E52"/>
    <w:rsid w:val="00E80AD2"/>
    <w:rsid w:val="00E8116D"/>
    <w:rsid w:val="00E81AE7"/>
    <w:rsid w:val="00E822E3"/>
    <w:rsid w:val="00E8288E"/>
    <w:rsid w:val="00E82C6A"/>
    <w:rsid w:val="00E82DE5"/>
    <w:rsid w:val="00E83101"/>
    <w:rsid w:val="00E83F51"/>
    <w:rsid w:val="00E84048"/>
    <w:rsid w:val="00E84A2C"/>
    <w:rsid w:val="00E85C3A"/>
    <w:rsid w:val="00E85C77"/>
    <w:rsid w:val="00E86546"/>
    <w:rsid w:val="00E86CCB"/>
    <w:rsid w:val="00E8704D"/>
    <w:rsid w:val="00E8723A"/>
    <w:rsid w:val="00E874AF"/>
    <w:rsid w:val="00E90E67"/>
    <w:rsid w:val="00E91031"/>
    <w:rsid w:val="00E912F5"/>
    <w:rsid w:val="00E91A0D"/>
    <w:rsid w:val="00E924A9"/>
    <w:rsid w:val="00E928A4"/>
    <w:rsid w:val="00E92A2B"/>
    <w:rsid w:val="00E92AEA"/>
    <w:rsid w:val="00E93542"/>
    <w:rsid w:val="00E93B42"/>
    <w:rsid w:val="00E94859"/>
    <w:rsid w:val="00E95AA9"/>
    <w:rsid w:val="00E95D99"/>
    <w:rsid w:val="00E964B7"/>
    <w:rsid w:val="00E9684C"/>
    <w:rsid w:val="00E9711D"/>
    <w:rsid w:val="00E97413"/>
    <w:rsid w:val="00E97E55"/>
    <w:rsid w:val="00EA02DD"/>
    <w:rsid w:val="00EA08D8"/>
    <w:rsid w:val="00EA09A7"/>
    <w:rsid w:val="00EA0F4D"/>
    <w:rsid w:val="00EA1068"/>
    <w:rsid w:val="00EA17F7"/>
    <w:rsid w:val="00EA1E77"/>
    <w:rsid w:val="00EA2161"/>
    <w:rsid w:val="00EA2755"/>
    <w:rsid w:val="00EA2C93"/>
    <w:rsid w:val="00EA509D"/>
    <w:rsid w:val="00EA5F3C"/>
    <w:rsid w:val="00EA6640"/>
    <w:rsid w:val="00EA6BA9"/>
    <w:rsid w:val="00EA7400"/>
    <w:rsid w:val="00EA74E1"/>
    <w:rsid w:val="00EA7546"/>
    <w:rsid w:val="00EA79A3"/>
    <w:rsid w:val="00EA7F5B"/>
    <w:rsid w:val="00EB01B7"/>
    <w:rsid w:val="00EB031D"/>
    <w:rsid w:val="00EB16C1"/>
    <w:rsid w:val="00EB17D5"/>
    <w:rsid w:val="00EB1B41"/>
    <w:rsid w:val="00EB1CFA"/>
    <w:rsid w:val="00EB2A54"/>
    <w:rsid w:val="00EB374C"/>
    <w:rsid w:val="00EB38F9"/>
    <w:rsid w:val="00EB4461"/>
    <w:rsid w:val="00EB44A4"/>
    <w:rsid w:val="00EB44E8"/>
    <w:rsid w:val="00EB5120"/>
    <w:rsid w:val="00EB57D2"/>
    <w:rsid w:val="00EB5CB9"/>
    <w:rsid w:val="00EB5DFB"/>
    <w:rsid w:val="00EB6134"/>
    <w:rsid w:val="00EB684A"/>
    <w:rsid w:val="00EB6B22"/>
    <w:rsid w:val="00EB789B"/>
    <w:rsid w:val="00EB7946"/>
    <w:rsid w:val="00EB7FAF"/>
    <w:rsid w:val="00EC0245"/>
    <w:rsid w:val="00EC04C2"/>
    <w:rsid w:val="00EC06EA"/>
    <w:rsid w:val="00EC0961"/>
    <w:rsid w:val="00EC2B8E"/>
    <w:rsid w:val="00EC357B"/>
    <w:rsid w:val="00EC3936"/>
    <w:rsid w:val="00EC4E2C"/>
    <w:rsid w:val="00EC5BF6"/>
    <w:rsid w:val="00EC6125"/>
    <w:rsid w:val="00EC6343"/>
    <w:rsid w:val="00EC680A"/>
    <w:rsid w:val="00EC68F7"/>
    <w:rsid w:val="00EC7420"/>
    <w:rsid w:val="00EC7601"/>
    <w:rsid w:val="00EC7C31"/>
    <w:rsid w:val="00EC7D6D"/>
    <w:rsid w:val="00EC7E4B"/>
    <w:rsid w:val="00ED02CE"/>
    <w:rsid w:val="00ED0485"/>
    <w:rsid w:val="00ED0ABB"/>
    <w:rsid w:val="00ED165D"/>
    <w:rsid w:val="00ED2635"/>
    <w:rsid w:val="00ED3097"/>
    <w:rsid w:val="00ED347B"/>
    <w:rsid w:val="00ED35E8"/>
    <w:rsid w:val="00ED37B8"/>
    <w:rsid w:val="00ED399C"/>
    <w:rsid w:val="00ED3E58"/>
    <w:rsid w:val="00ED43F5"/>
    <w:rsid w:val="00ED4AD2"/>
    <w:rsid w:val="00ED4C6E"/>
    <w:rsid w:val="00ED4D68"/>
    <w:rsid w:val="00ED5B60"/>
    <w:rsid w:val="00ED6691"/>
    <w:rsid w:val="00ED7463"/>
    <w:rsid w:val="00ED782A"/>
    <w:rsid w:val="00ED7F1E"/>
    <w:rsid w:val="00ED7FF4"/>
    <w:rsid w:val="00EE0A64"/>
    <w:rsid w:val="00EE1404"/>
    <w:rsid w:val="00EE1473"/>
    <w:rsid w:val="00EE1AD7"/>
    <w:rsid w:val="00EE1C43"/>
    <w:rsid w:val="00EE1CA3"/>
    <w:rsid w:val="00EE3249"/>
    <w:rsid w:val="00EE3428"/>
    <w:rsid w:val="00EE3538"/>
    <w:rsid w:val="00EE39FD"/>
    <w:rsid w:val="00EE3B26"/>
    <w:rsid w:val="00EE3E9F"/>
    <w:rsid w:val="00EE451C"/>
    <w:rsid w:val="00EE4BB6"/>
    <w:rsid w:val="00EE4F80"/>
    <w:rsid w:val="00EE51C9"/>
    <w:rsid w:val="00EE568D"/>
    <w:rsid w:val="00EE6E63"/>
    <w:rsid w:val="00EE7472"/>
    <w:rsid w:val="00EE7713"/>
    <w:rsid w:val="00EE7981"/>
    <w:rsid w:val="00EE7D33"/>
    <w:rsid w:val="00EE7E28"/>
    <w:rsid w:val="00EF036F"/>
    <w:rsid w:val="00EF0376"/>
    <w:rsid w:val="00EF0456"/>
    <w:rsid w:val="00EF054E"/>
    <w:rsid w:val="00EF0D60"/>
    <w:rsid w:val="00EF117A"/>
    <w:rsid w:val="00EF12F8"/>
    <w:rsid w:val="00EF1920"/>
    <w:rsid w:val="00EF1D83"/>
    <w:rsid w:val="00EF1D98"/>
    <w:rsid w:val="00EF20A8"/>
    <w:rsid w:val="00EF221A"/>
    <w:rsid w:val="00EF28DD"/>
    <w:rsid w:val="00EF2AF2"/>
    <w:rsid w:val="00EF2B66"/>
    <w:rsid w:val="00EF2B8F"/>
    <w:rsid w:val="00EF343C"/>
    <w:rsid w:val="00EF3B4B"/>
    <w:rsid w:val="00EF3D74"/>
    <w:rsid w:val="00EF41D3"/>
    <w:rsid w:val="00EF49DC"/>
    <w:rsid w:val="00EF51C1"/>
    <w:rsid w:val="00EF5804"/>
    <w:rsid w:val="00EF58E3"/>
    <w:rsid w:val="00EF68E7"/>
    <w:rsid w:val="00EF6B5B"/>
    <w:rsid w:val="00EF743A"/>
    <w:rsid w:val="00EF78A8"/>
    <w:rsid w:val="00EF7AC2"/>
    <w:rsid w:val="00EF966F"/>
    <w:rsid w:val="00F005A7"/>
    <w:rsid w:val="00F00633"/>
    <w:rsid w:val="00F0065A"/>
    <w:rsid w:val="00F00B29"/>
    <w:rsid w:val="00F01711"/>
    <w:rsid w:val="00F01913"/>
    <w:rsid w:val="00F019B0"/>
    <w:rsid w:val="00F022AD"/>
    <w:rsid w:val="00F02310"/>
    <w:rsid w:val="00F02455"/>
    <w:rsid w:val="00F026BC"/>
    <w:rsid w:val="00F026CC"/>
    <w:rsid w:val="00F02BA3"/>
    <w:rsid w:val="00F030B7"/>
    <w:rsid w:val="00F039DA"/>
    <w:rsid w:val="00F042E4"/>
    <w:rsid w:val="00F04500"/>
    <w:rsid w:val="00F0503A"/>
    <w:rsid w:val="00F05159"/>
    <w:rsid w:val="00F05E25"/>
    <w:rsid w:val="00F05EA0"/>
    <w:rsid w:val="00F05F83"/>
    <w:rsid w:val="00F06BCF"/>
    <w:rsid w:val="00F06D41"/>
    <w:rsid w:val="00F06D78"/>
    <w:rsid w:val="00F06FA0"/>
    <w:rsid w:val="00F07B4C"/>
    <w:rsid w:val="00F102B7"/>
    <w:rsid w:val="00F10739"/>
    <w:rsid w:val="00F11047"/>
    <w:rsid w:val="00F116F8"/>
    <w:rsid w:val="00F117E9"/>
    <w:rsid w:val="00F11A8C"/>
    <w:rsid w:val="00F127FD"/>
    <w:rsid w:val="00F12C00"/>
    <w:rsid w:val="00F13187"/>
    <w:rsid w:val="00F13422"/>
    <w:rsid w:val="00F150B2"/>
    <w:rsid w:val="00F1519E"/>
    <w:rsid w:val="00F15D8C"/>
    <w:rsid w:val="00F15DF2"/>
    <w:rsid w:val="00F175D8"/>
    <w:rsid w:val="00F177A7"/>
    <w:rsid w:val="00F177F0"/>
    <w:rsid w:val="00F179A3"/>
    <w:rsid w:val="00F17C9B"/>
    <w:rsid w:val="00F17CFD"/>
    <w:rsid w:val="00F17E2B"/>
    <w:rsid w:val="00F17E9F"/>
    <w:rsid w:val="00F204FE"/>
    <w:rsid w:val="00F20824"/>
    <w:rsid w:val="00F21A8C"/>
    <w:rsid w:val="00F21E4D"/>
    <w:rsid w:val="00F21E5F"/>
    <w:rsid w:val="00F21E95"/>
    <w:rsid w:val="00F22226"/>
    <w:rsid w:val="00F226B5"/>
    <w:rsid w:val="00F23113"/>
    <w:rsid w:val="00F23F77"/>
    <w:rsid w:val="00F2421F"/>
    <w:rsid w:val="00F24E79"/>
    <w:rsid w:val="00F25776"/>
    <w:rsid w:val="00F2589C"/>
    <w:rsid w:val="00F25C9F"/>
    <w:rsid w:val="00F25E5A"/>
    <w:rsid w:val="00F26116"/>
    <w:rsid w:val="00F26290"/>
    <w:rsid w:val="00F26C9A"/>
    <w:rsid w:val="00F278D3"/>
    <w:rsid w:val="00F27F4E"/>
    <w:rsid w:val="00F30124"/>
    <w:rsid w:val="00F30125"/>
    <w:rsid w:val="00F301E5"/>
    <w:rsid w:val="00F3070E"/>
    <w:rsid w:val="00F30A59"/>
    <w:rsid w:val="00F313B9"/>
    <w:rsid w:val="00F31821"/>
    <w:rsid w:val="00F31AD2"/>
    <w:rsid w:val="00F31B17"/>
    <w:rsid w:val="00F327BB"/>
    <w:rsid w:val="00F32C91"/>
    <w:rsid w:val="00F3305F"/>
    <w:rsid w:val="00F33C5D"/>
    <w:rsid w:val="00F33CA8"/>
    <w:rsid w:val="00F34CD9"/>
    <w:rsid w:val="00F35567"/>
    <w:rsid w:val="00F3562D"/>
    <w:rsid w:val="00F35DEC"/>
    <w:rsid w:val="00F36112"/>
    <w:rsid w:val="00F36C46"/>
    <w:rsid w:val="00F41D15"/>
    <w:rsid w:val="00F41F2D"/>
    <w:rsid w:val="00F4281C"/>
    <w:rsid w:val="00F428CE"/>
    <w:rsid w:val="00F4314A"/>
    <w:rsid w:val="00F431E2"/>
    <w:rsid w:val="00F43D5F"/>
    <w:rsid w:val="00F43E37"/>
    <w:rsid w:val="00F440CC"/>
    <w:rsid w:val="00F4435D"/>
    <w:rsid w:val="00F4465B"/>
    <w:rsid w:val="00F449BC"/>
    <w:rsid w:val="00F44AC2"/>
    <w:rsid w:val="00F44C2B"/>
    <w:rsid w:val="00F44D6C"/>
    <w:rsid w:val="00F44FBE"/>
    <w:rsid w:val="00F454C5"/>
    <w:rsid w:val="00F45654"/>
    <w:rsid w:val="00F465DD"/>
    <w:rsid w:val="00F46673"/>
    <w:rsid w:val="00F4697B"/>
    <w:rsid w:val="00F46C02"/>
    <w:rsid w:val="00F472E9"/>
    <w:rsid w:val="00F47572"/>
    <w:rsid w:val="00F477DC"/>
    <w:rsid w:val="00F47930"/>
    <w:rsid w:val="00F50F01"/>
    <w:rsid w:val="00F516E0"/>
    <w:rsid w:val="00F51A0D"/>
    <w:rsid w:val="00F52479"/>
    <w:rsid w:val="00F527B2"/>
    <w:rsid w:val="00F52EAB"/>
    <w:rsid w:val="00F536EF"/>
    <w:rsid w:val="00F5499D"/>
    <w:rsid w:val="00F54AEC"/>
    <w:rsid w:val="00F54D8F"/>
    <w:rsid w:val="00F55215"/>
    <w:rsid w:val="00F5564A"/>
    <w:rsid w:val="00F55B26"/>
    <w:rsid w:val="00F55DD8"/>
    <w:rsid w:val="00F56122"/>
    <w:rsid w:val="00F57003"/>
    <w:rsid w:val="00F57262"/>
    <w:rsid w:val="00F572B1"/>
    <w:rsid w:val="00F575AA"/>
    <w:rsid w:val="00F579A7"/>
    <w:rsid w:val="00F57AA1"/>
    <w:rsid w:val="00F57C8B"/>
    <w:rsid w:val="00F57E9D"/>
    <w:rsid w:val="00F6034D"/>
    <w:rsid w:val="00F60F02"/>
    <w:rsid w:val="00F6120A"/>
    <w:rsid w:val="00F612C2"/>
    <w:rsid w:val="00F615FD"/>
    <w:rsid w:val="00F616F3"/>
    <w:rsid w:val="00F6185A"/>
    <w:rsid w:val="00F6193A"/>
    <w:rsid w:val="00F6309B"/>
    <w:rsid w:val="00F63294"/>
    <w:rsid w:val="00F632D5"/>
    <w:rsid w:val="00F6364A"/>
    <w:rsid w:val="00F63681"/>
    <w:rsid w:val="00F64278"/>
    <w:rsid w:val="00F651EF"/>
    <w:rsid w:val="00F652CD"/>
    <w:rsid w:val="00F65B0B"/>
    <w:rsid w:val="00F65EAD"/>
    <w:rsid w:val="00F65F8D"/>
    <w:rsid w:val="00F66013"/>
    <w:rsid w:val="00F66128"/>
    <w:rsid w:val="00F662F9"/>
    <w:rsid w:val="00F66486"/>
    <w:rsid w:val="00F67AB3"/>
    <w:rsid w:val="00F70FF0"/>
    <w:rsid w:val="00F71F83"/>
    <w:rsid w:val="00F72448"/>
    <w:rsid w:val="00F72F62"/>
    <w:rsid w:val="00F732C0"/>
    <w:rsid w:val="00F73555"/>
    <w:rsid w:val="00F735DB"/>
    <w:rsid w:val="00F7452B"/>
    <w:rsid w:val="00F745D2"/>
    <w:rsid w:val="00F746AE"/>
    <w:rsid w:val="00F748E8"/>
    <w:rsid w:val="00F74AB5"/>
    <w:rsid w:val="00F74CD6"/>
    <w:rsid w:val="00F74CDC"/>
    <w:rsid w:val="00F750CC"/>
    <w:rsid w:val="00F75A89"/>
    <w:rsid w:val="00F76364"/>
    <w:rsid w:val="00F764AB"/>
    <w:rsid w:val="00F766E9"/>
    <w:rsid w:val="00F76A39"/>
    <w:rsid w:val="00F76C79"/>
    <w:rsid w:val="00F77A30"/>
    <w:rsid w:val="00F77D61"/>
    <w:rsid w:val="00F804AD"/>
    <w:rsid w:val="00F812EE"/>
    <w:rsid w:val="00F81447"/>
    <w:rsid w:val="00F817AD"/>
    <w:rsid w:val="00F82250"/>
    <w:rsid w:val="00F8265F"/>
    <w:rsid w:val="00F82815"/>
    <w:rsid w:val="00F82833"/>
    <w:rsid w:val="00F8296E"/>
    <w:rsid w:val="00F82CC6"/>
    <w:rsid w:val="00F82E0B"/>
    <w:rsid w:val="00F832E5"/>
    <w:rsid w:val="00F83D48"/>
    <w:rsid w:val="00F84AC6"/>
    <w:rsid w:val="00F85222"/>
    <w:rsid w:val="00F85502"/>
    <w:rsid w:val="00F85941"/>
    <w:rsid w:val="00F865DC"/>
    <w:rsid w:val="00F8727A"/>
    <w:rsid w:val="00F87637"/>
    <w:rsid w:val="00F87BFD"/>
    <w:rsid w:val="00F87CC4"/>
    <w:rsid w:val="00F91D09"/>
    <w:rsid w:val="00F92B40"/>
    <w:rsid w:val="00F93BCA"/>
    <w:rsid w:val="00F93D49"/>
    <w:rsid w:val="00F94886"/>
    <w:rsid w:val="00F94D42"/>
    <w:rsid w:val="00F94EA3"/>
    <w:rsid w:val="00F94FEB"/>
    <w:rsid w:val="00F965BF"/>
    <w:rsid w:val="00F96ED1"/>
    <w:rsid w:val="00F96F67"/>
    <w:rsid w:val="00F978E6"/>
    <w:rsid w:val="00F97EB3"/>
    <w:rsid w:val="00FA014D"/>
    <w:rsid w:val="00FA0318"/>
    <w:rsid w:val="00FA0392"/>
    <w:rsid w:val="00FA03DF"/>
    <w:rsid w:val="00FA050F"/>
    <w:rsid w:val="00FA15BA"/>
    <w:rsid w:val="00FA1C9D"/>
    <w:rsid w:val="00FA1DCA"/>
    <w:rsid w:val="00FA25D5"/>
    <w:rsid w:val="00FA364C"/>
    <w:rsid w:val="00FA3A61"/>
    <w:rsid w:val="00FA3DD7"/>
    <w:rsid w:val="00FA4247"/>
    <w:rsid w:val="00FA4329"/>
    <w:rsid w:val="00FA43BF"/>
    <w:rsid w:val="00FA6935"/>
    <w:rsid w:val="00FA6C1B"/>
    <w:rsid w:val="00FA6E3F"/>
    <w:rsid w:val="00FA7382"/>
    <w:rsid w:val="00FA73F7"/>
    <w:rsid w:val="00FB0634"/>
    <w:rsid w:val="00FB0A3F"/>
    <w:rsid w:val="00FB0DA0"/>
    <w:rsid w:val="00FB1B14"/>
    <w:rsid w:val="00FB1CB6"/>
    <w:rsid w:val="00FB20AC"/>
    <w:rsid w:val="00FB21FD"/>
    <w:rsid w:val="00FB2412"/>
    <w:rsid w:val="00FB2465"/>
    <w:rsid w:val="00FB28FB"/>
    <w:rsid w:val="00FB29FE"/>
    <w:rsid w:val="00FB2A3D"/>
    <w:rsid w:val="00FB2BCB"/>
    <w:rsid w:val="00FB2FCB"/>
    <w:rsid w:val="00FB3B21"/>
    <w:rsid w:val="00FB3CEA"/>
    <w:rsid w:val="00FB3DFA"/>
    <w:rsid w:val="00FB5F5A"/>
    <w:rsid w:val="00FB69DF"/>
    <w:rsid w:val="00FB6ADB"/>
    <w:rsid w:val="00FB72B2"/>
    <w:rsid w:val="00FB74EF"/>
    <w:rsid w:val="00FB7623"/>
    <w:rsid w:val="00FB782F"/>
    <w:rsid w:val="00FC11EB"/>
    <w:rsid w:val="00FC15EA"/>
    <w:rsid w:val="00FC1A69"/>
    <w:rsid w:val="00FC221C"/>
    <w:rsid w:val="00FC2508"/>
    <w:rsid w:val="00FC2D93"/>
    <w:rsid w:val="00FC2E9E"/>
    <w:rsid w:val="00FC310F"/>
    <w:rsid w:val="00FC31ED"/>
    <w:rsid w:val="00FC3A05"/>
    <w:rsid w:val="00FC3A82"/>
    <w:rsid w:val="00FC3A93"/>
    <w:rsid w:val="00FC4070"/>
    <w:rsid w:val="00FC4894"/>
    <w:rsid w:val="00FC498D"/>
    <w:rsid w:val="00FC49FA"/>
    <w:rsid w:val="00FC5FC8"/>
    <w:rsid w:val="00FC66C0"/>
    <w:rsid w:val="00FC7ED3"/>
    <w:rsid w:val="00FD00EB"/>
    <w:rsid w:val="00FD12E7"/>
    <w:rsid w:val="00FD1BA8"/>
    <w:rsid w:val="00FD2BFE"/>
    <w:rsid w:val="00FD2EBA"/>
    <w:rsid w:val="00FD314D"/>
    <w:rsid w:val="00FD378B"/>
    <w:rsid w:val="00FD3D8D"/>
    <w:rsid w:val="00FD4777"/>
    <w:rsid w:val="00FD5481"/>
    <w:rsid w:val="00FD55A9"/>
    <w:rsid w:val="00FD59F0"/>
    <w:rsid w:val="00FD5D68"/>
    <w:rsid w:val="00FD5DF4"/>
    <w:rsid w:val="00FD62A6"/>
    <w:rsid w:val="00FD6F97"/>
    <w:rsid w:val="00FD7303"/>
    <w:rsid w:val="00FD7E75"/>
    <w:rsid w:val="00FE0375"/>
    <w:rsid w:val="00FE073F"/>
    <w:rsid w:val="00FE080B"/>
    <w:rsid w:val="00FE09EA"/>
    <w:rsid w:val="00FE28BC"/>
    <w:rsid w:val="00FE2A04"/>
    <w:rsid w:val="00FE2B1C"/>
    <w:rsid w:val="00FE2C5D"/>
    <w:rsid w:val="00FE2CA9"/>
    <w:rsid w:val="00FE2F82"/>
    <w:rsid w:val="00FE31E4"/>
    <w:rsid w:val="00FE342E"/>
    <w:rsid w:val="00FE3CD6"/>
    <w:rsid w:val="00FE3CDB"/>
    <w:rsid w:val="00FE400F"/>
    <w:rsid w:val="00FE456E"/>
    <w:rsid w:val="00FE4D2C"/>
    <w:rsid w:val="00FE4E59"/>
    <w:rsid w:val="00FE5192"/>
    <w:rsid w:val="00FE5582"/>
    <w:rsid w:val="00FE5803"/>
    <w:rsid w:val="00FE639F"/>
    <w:rsid w:val="00FE63E9"/>
    <w:rsid w:val="00FE66F1"/>
    <w:rsid w:val="00FE76A4"/>
    <w:rsid w:val="00FE787A"/>
    <w:rsid w:val="00FE7E27"/>
    <w:rsid w:val="00FF01AD"/>
    <w:rsid w:val="00FF067C"/>
    <w:rsid w:val="00FF0E24"/>
    <w:rsid w:val="00FF1077"/>
    <w:rsid w:val="00FF151F"/>
    <w:rsid w:val="00FF1600"/>
    <w:rsid w:val="00FF1B86"/>
    <w:rsid w:val="00FF1C20"/>
    <w:rsid w:val="00FF1DBF"/>
    <w:rsid w:val="00FF20F6"/>
    <w:rsid w:val="00FF2169"/>
    <w:rsid w:val="00FF24A0"/>
    <w:rsid w:val="00FF34FB"/>
    <w:rsid w:val="00FF3FDC"/>
    <w:rsid w:val="00FF4497"/>
    <w:rsid w:val="00FF48F5"/>
    <w:rsid w:val="00FF4D4C"/>
    <w:rsid w:val="00FF574E"/>
    <w:rsid w:val="00FF5E82"/>
    <w:rsid w:val="00FF60EA"/>
    <w:rsid w:val="00FF6310"/>
    <w:rsid w:val="00FF70C5"/>
    <w:rsid w:val="00FF72E7"/>
    <w:rsid w:val="00FF748C"/>
    <w:rsid w:val="00FF7576"/>
    <w:rsid w:val="00FF7BE1"/>
    <w:rsid w:val="010A2852"/>
    <w:rsid w:val="010C15A1"/>
    <w:rsid w:val="011FDBA2"/>
    <w:rsid w:val="01208385"/>
    <w:rsid w:val="0127C0B1"/>
    <w:rsid w:val="012CEF36"/>
    <w:rsid w:val="01307B91"/>
    <w:rsid w:val="013A4442"/>
    <w:rsid w:val="013BD2F1"/>
    <w:rsid w:val="0145EEA8"/>
    <w:rsid w:val="0161F486"/>
    <w:rsid w:val="0168A28A"/>
    <w:rsid w:val="016B4312"/>
    <w:rsid w:val="0172A93B"/>
    <w:rsid w:val="018ECDC6"/>
    <w:rsid w:val="01A52C91"/>
    <w:rsid w:val="01ABCF05"/>
    <w:rsid w:val="01B34DD5"/>
    <w:rsid w:val="01C109F7"/>
    <w:rsid w:val="01C13CC8"/>
    <w:rsid w:val="01C69D59"/>
    <w:rsid w:val="01CE04CA"/>
    <w:rsid w:val="01D9739E"/>
    <w:rsid w:val="01EAEE23"/>
    <w:rsid w:val="01FAE076"/>
    <w:rsid w:val="01FD6820"/>
    <w:rsid w:val="02083069"/>
    <w:rsid w:val="020AA1FD"/>
    <w:rsid w:val="020EC76A"/>
    <w:rsid w:val="020F7A9E"/>
    <w:rsid w:val="0219CE4B"/>
    <w:rsid w:val="021C4E1F"/>
    <w:rsid w:val="02348177"/>
    <w:rsid w:val="025D29A2"/>
    <w:rsid w:val="0260CEE1"/>
    <w:rsid w:val="026AC531"/>
    <w:rsid w:val="027EFFE1"/>
    <w:rsid w:val="0280EBF8"/>
    <w:rsid w:val="029038CF"/>
    <w:rsid w:val="029FFFAA"/>
    <w:rsid w:val="02A187C7"/>
    <w:rsid w:val="02AF61B7"/>
    <w:rsid w:val="02BCF7D9"/>
    <w:rsid w:val="02C36E2A"/>
    <w:rsid w:val="02D0F609"/>
    <w:rsid w:val="02D3FFBF"/>
    <w:rsid w:val="02D9AB10"/>
    <w:rsid w:val="02EBBECF"/>
    <w:rsid w:val="030FBE18"/>
    <w:rsid w:val="031A227B"/>
    <w:rsid w:val="0324350B"/>
    <w:rsid w:val="033B124D"/>
    <w:rsid w:val="0341F759"/>
    <w:rsid w:val="034B29C7"/>
    <w:rsid w:val="034BDCEA"/>
    <w:rsid w:val="03514DD7"/>
    <w:rsid w:val="03516DF8"/>
    <w:rsid w:val="037B6B1D"/>
    <w:rsid w:val="03969650"/>
    <w:rsid w:val="039AE0DB"/>
    <w:rsid w:val="039F80E6"/>
    <w:rsid w:val="03AA3DE2"/>
    <w:rsid w:val="03B58711"/>
    <w:rsid w:val="03C84E97"/>
    <w:rsid w:val="03D30DA6"/>
    <w:rsid w:val="03DD1543"/>
    <w:rsid w:val="03DFD7CA"/>
    <w:rsid w:val="03F02619"/>
    <w:rsid w:val="03FD4FB1"/>
    <w:rsid w:val="0407F171"/>
    <w:rsid w:val="040BBC87"/>
    <w:rsid w:val="040BEF58"/>
    <w:rsid w:val="04149A99"/>
    <w:rsid w:val="041C2212"/>
    <w:rsid w:val="042A7D1D"/>
    <w:rsid w:val="042D9D1F"/>
    <w:rsid w:val="042EA256"/>
    <w:rsid w:val="0431551E"/>
    <w:rsid w:val="0434E11B"/>
    <w:rsid w:val="043CD053"/>
    <w:rsid w:val="04423F2E"/>
    <w:rsid w:val="0457D6B3"/>
    <w:rsid w:val="045CF4AA"/>
    <w:rsid w:val="045E04B9"/>
    <w:rsid w:val="047B131F"/>
    <w:rsid w:val="047C0736"/>
    <w:rsid w:val="047EB9C3"/>
    <w:rsid w:val="048515E0"/>
    <w:rsid w:val="04962AED"/>
    <w:rsid w:val="04A1E276"/>
    <w:rsid w:val="04A904B8"/>
    <w:rsid w:val="04AA838C"/>
    <w:rsid w:val="04BF5482"/>
    <w:rsid w:val="04CB931D"/>
    <w:rsid w:val="04CC8FF0"/>
    <w:rsid w:val="04D24BFD"/>
    <w:rsid w:val="04DD74D5"/>
    <w:rsid w:val="04DDB594"/>
    <w:rsid w:val="04DE5E22"/>
    <w:rsid w:val="04E01CA6"/>
    <w:rsid w:val="04E1EE14"/>
    <w:rsid w:val="04FFBAFB"/>
    <w:rsid w:val="05242ACF"/>
    <w:rsid w:val="052DD66C"/>
    <w:rsid w:val="05332567"/>
    <w:rsid w:val="0541E6B3"/>
    <w:rsid w:val="0547884A"/>
    <w:rsid w:val="054C9844"/>
    <w:rsid w:val="0554668C"/>
    <w:rsid w:val="05782933"/>
    <w:rsid w:val="05798B34"/>
    <w:rsid w:val="057E667E"/>
    <w:rsid w:val="057F7169"/>
    <w:rsid w:val="0598AECC"/>
    <w:rsid w:val="059F75AC"/>
    <w:rsid w:val="05B26ECB"/>
    <w:rsid w:val="05B6024A"/>
    <w:rsid w:val="05B604D9"/>
    <w:rsid w:val="05B9A590"/>
    <w:rsid w:val="05BF5A5B"/>
    <w:rsid w:val="05C173FB"/>
    <w:rsid w:val="05C2FED2"/>
    <w:rsid w:val="05CEB2C3"/>
    <w:rsid w:val="05DD94D2"/>
    <w:rsid w:val="05E00C64"/>
    <w:rsid w:val="05E1C855"/>
    <w:rsid w:val="05F2DCCB"/>
    <w:rsid w:val="06099218"/>
    <w:rsid w:val="060FD259"/>
    <w:rsid w:val="0622B0E4"/>
    <w:rsid w:val="0627B1C5"/>
    <w:rsid w:val="062AA06C"/>
    <w:rsid w:val="0632F832"/>
    <w:rsid w:val="0635C882"/>
    <w:rsid w:val="0637EBD0"/>
    <w:rsid w:val="064C90B0"/>
    <w:rsid w:val="066FE24F"/>
    <w:rsid w:val="067D4850"/>
    <w:rsid w:val="0682DB9C"/>
    <w:rsid w:val="06895F0E"/>
    <w:rsid w:val="068ACB26"/>
    <w:rsid w:val="068B104F"/>
    <w:rsid w:val="068D063B"/>
    <w:rsid w:val="0699D097"/>
    <w:rsid w:val="06AAD448"/>
    <w:rsid w:val="06AC2850"/>
    <w:rsid w:val="06B8D7F3"/>
    <w:rsid w:val="06BA60F2"/>
    <w:rsid w:val="06C243C7"/>
    <w:rsid w:val="06C5DEF1"/>
    <w:rsid w:val="06CF5F6E"/>
    <w:rsid w:val="06D10418"/>
    <w:rsid w:val="06E2D680"/>
    <w:rsid w:val="06E38328"/>
    <w:rsid w:val="06E4493B"/>
    <w:rsid w:val="06EB63CF"/>
    <w:rsid w:val="06F11420"/>
    <w:rsid w:val="06FACFED"/>
    <w:rsid w:val="06FF57E1"/>
    <w:rsid w:val="0709D422"/>
    <w:rsid w:val="070ED22B"/>
    <w:rsid w:val="0717B5CA"/>
    <w:rsid w:val="0721CD8F"/>
    <w:rsid w:val="07234480"/>
    <w:rsid w:val="072EB747"/>
    <w:rsid w:val="0736EB07"/>
    <w:rsid w:val="07430EB4"/>
    <w:rsid w:val="0759484D"/>
    <w:rsid w:val="075E9C03"/>
    <w:rsid w:val="077863FC"/>
    <w:rsid w:val="07817907"/>
    <w:rsid w:val="07926027"/>
    <w:rsid w:val="079A6E85"/>
    <w:rsid w:val="07A358C7"/>
    <w:rsid w:val="07C7D827"/>
    <w:rsid w:val="07CCF12B"/>
    <w:rsid w:val="07CE1475"/>
    <w:rsid w:val="07D922AE"/>
    <w:rsid w:val="07EC699F"/>
    <w:rsid w:val="07EE4E18"/>
    <w:rsid w:val="07F1B73B"/>
    <w:rsid w:val="07F4FFE4"/>
    <w:rsid w:val="07F6639F"/>
    <w:rsid w:val="07F77B71"/>
    <w:rsid w:val="07FF086D"/>
    <w:rsid w:val="0801C41D"/>
    <w:rsid w:val="080E2C5A"/>
    <w:rsid w:val="081F5987"/>
    <w:rsid w:val="08299878"/>
    <w:rsid w:val="082CAA5D"/>
    <w:rsid w:val="083A3BD7"/>
    <w:rsid w:val="084A5351"/>
    <w:rsid w:val="084CA3C6"/>
    <w:rsid w:val="0851C605"/>
    <w:rsid w:val="085ED568"/>
    <w:rsid w:val="08615392"/>
    <w:rsid w:val="08625756"/>
    <w:rsid w:val="0863390F"/>
    <w:rsid w:val="08634705"/>
    <w:rsid w:val="0863DF54"/>
    <w:rsid w:val="0872CDAC"/>
    <w:rsid w:val="08832CFD"/>
    <w:rsid w:val="0886397F"/>
    <w:rsid w:val="08905C8A"/>
    <w:rsid w:val="089D4C85"/>
    <w:rsid w:val="08BFCF9B"/>
    <w:rsid w:val="08D2429D"/>
    <w:rsid w:val="08EC8DBB"/>
    <w:rsid w:val="08F23981"/>
    <w:rsid w:val="08F4E9FA"/>
    <w:rsid w:val="08FBA473"/>
    <w:rsid w:val="091CE273"/>
    <w:rsid w:val="091CE598"/>
    <w:rsid w:val="09245A63"/>
    <w:rsid w:val="0934AC34"/>
    <w:rsid w:val="09373DC2"/>
    <w:rsid w:val="09409B62"/>
    <w:rsid w:val="09433E66"/>
    <w:rsid w:val="094ECFCE"/>
    <w:rsid w:val="0961BC0B"/>
    <w:rsid w:val="0966D4B5"/>
    <w:rsid w:val="0977059F"/>
    <w:rsid w:val="0979B853"/>
    <w:rsid w:val="0984DB92"/>
    <w:rsid w:val="098B665C"/>
    <w:rsid w:val="098E2767"/>
    <w:rsid w:val="09976F38"/>
    <w:rsid w:val="099D8088"/>
    <w:rsid w:val="099E86E2"/>
    <w:rsid w:val="09A61881"/>
    <w:rsid w:val="09A95E14"/>
    <w:rsid w:val="09AC734D"/>
    <w:rsid w:val="09AE0621"/>
    <w:rsid w:val="09AF2D2B"/>
    <w:rsid w:val="09C06858"/>
    <w:rsid w:val="09CB7351"/>
    <w:rsid w:val="09E3EE0B"/>
    <w:rsid w:val="09E82DD6"/>
    <w:rsid w:val="09FAE3E3"/>
    <w:rsid w:val="0A0B972F"/>
    <w:rsid w:val="0A0CF24C"/>
    <w:rsid w:val="0A149825"/>
    <w:rsid w:val="0A14F234"/>
    <w:rsid w:val="0A32B8B0"/>
    <w:rsid w:val="0A34E00F"/>
    <w:rsid w:val="0A3F7756"/>
    <w:rsid w:val="0A483207"/>
    <w:rsid w:val="0A48D172"/>
    <w:rsid w:val="0A4B43F0"/>
    <w:rsid w:val="0A65C091"/>
    <w:rsid w:val="0A78E260"/>
    <w:rsid w:val="0A7D8BE9"/>
    <w:rsid w:val="0A82797F"/>
    <w:rsid w:val="0A882BFF"/>
    <w:rsid w:val="0AA02015"/>
    <w:rsid w:val="0AB6B241"/>
    <w:rsid w:val="0AC560E6"/>
    <w:rsid w:val="0AD2F13A"/>
    <w:rsid w:val="0AD8530E"/>
    <w:rsid w:val="0AF34B70"/>
    <w:rsid w:val="0AF57931"/>
    <w:rsid w:val="0B0889FB"/>
    <w:rsid w:val="0B0BFE3A"/>
    <w:rsid w:val="0B0DE4CF"/>
    <w:rsid w:val="0B2C8103"/>
    <w:rsid w:val="0B39FE2F"/>
    <w:rsid w:val="0B3C3032"/>
    <w:rsid w:val="0B3E4CCE"/>
    <w:rsid w:val="0B48FFAF"/>
    <w:rsid w:val="0B4B6044"/>
    <w:rsid w:val="0B4BD07E"/>
    <w:rsid w:val="0B4F9A49"/>
    <w:rsid w:val="0B519C92"/>
    <w:rsid w:val="0B653E3B"/>
    <w:rsid w:val="0B6EAD64"/>
    <w:rsid w:val="0B6EBBEE"/>
    <w:rsid w:val="0B7BC25D"/>
    <w:rsid w:val="0B85E3B2"/>
    <w:rsid w:val="0B892E28"/>
    <w:rsid w:val="0B995BEB"/>
    <w:rsid w:val="0BA6D8CD"/>
    <w:rsid w:val="0BB33D1B"/>
    <w:rsid w:val="0BB66EE1"/>
    <w:rsid w:val="0BC0B94C"/>
    <w:rsid w:val="0BCADAA1"/>
    <w:rsid w:val="0BCB4120"/>
    <w:rsid w:val="0BD193FA"/>
    <w:rsid w:val="0BEE1C57"/>
    <w:rsid w:val="0C020DFF"/>
    <w:rsid w:val="0C0CAB3F"/>
    <w:rsid w:val="0C0EC11E"/>
    <w:rsid w:val="0C23358D"/>
    <w:rsid w:val="0C280943"/>
    <w:rsid w:val="0C68AA14"/>
    <w:rsid w:val="0C79ECCE"/>
    <w:rsid w:val="0C885E36"/>
    <w:rsid w:val="0C988610"/>
    <w:rsid w:val="0CA2E7C0"/>
    <w:rsid w:val="0CAA700D"/>
    <w:rsid w:val="0CAB8187"/>
    <w:rsid w:val="0CB2269F"/>
    <w:rsid w:val="0CB27AB3"/>
    <w:rsid w:val="0CB88CBE"/>
    <w:rsid w:val="0CB94C34"/>
    <w:rsid w:val="0CD4FE4D"/>
    <w:rsid w:val="0CD6E23C"/>
    <w:rsid w:val="0CE22669"/>
    <w:rsid w:val="0CE3AF68"/>
    <w:rsid w:val="0CEB5C3D"/>
    <w:rsid w:val="0CEDBD55"/>
    <w:rsid w:val="0CF5064F"/>
    <w:rsid w:val="0CF5117D"/>
    <w:rsid w:val="0CF87614"/>
    <w:rsid w:val="0CFE75F4"/>
    <w:rsid w:val="0D0641FB"/>
    <w:rsid w:val="0D0A2BCD"/>
    <w:rsid w:val="0D19205C"/>
    <w:rsid w:val="0D289BBF"/>
    <w:rsid w:val="0D2FA4F3"/>
    <w:rsid w:val="0D3301EE"/>
    <w:rsid w:val="0D437402"/>
    <w:rsid w:val="0D47B76E"/>
    <w:rsid w:val="0D47F4D7"/>
    <w:rsid w:val="0D64B213"/>
    <w:rsid w:val="0D691002"/>
    <w:rsid w:val="0D7391CD"/>
    <w:rsid w:val="0D76D6FF"/>
    <w:rsid w:val="0D7BC6DE"/>
    <w:rsid w:val="0D9377E3"/>
    <w:rsid w:val="0DA11561"/>
    <w:rsid w:val="0DBCB667"/>
    <w:rsid w:val="0DBCE938"/>
    <w:rsid w:val="0DCEE2C5"/>
    <w:rsid w:val="0DD70049"/>
    <w:rsid w:val="0DDB1E4B"/>
    <w:rsid w:val="0DDC91C7"/>
    <w:rsid w:val="0DF1269D"/>
    <w:rsid w:val="0DFFF1A1"/>
    <w:rsid w:val="0E0DA16A"/>
    <w:rsid w:val="0E3A6C34"/>
    <w:rsid w:val="0E3DE2D9"/>
    <w:rsid w:val="0E407D27"/>
    <w:rsid w:val="0E453D04"/>
    <w:rsid w:val="0E4B7036"/>
    <w:rsid w:val="0E500DD7"/>
    <w:rsid w:val="0E6025B6"/>
    <w:rsid w:val="0E680114"/>
    <w:rsid w:val="0E6F7EA3"/>
    <w:rsid w:val="0E724E96"/>
    <w:rsid w:val="0E875DF9"/>
    <w:rsid w:val="0E8D9E23"/>
    <w:rsid w:val="0E900A26"/>
    <w:rsid w:val="0E9AFBE7"/>
    <w:rsid w:val="0EB6ADB7"/>
    <w:rsid w:val="0EBA91D6"/>
    <w:rsid w:val="0ED4910B"/>
    <w:rsid w:val="0EDA6A7C"/>
    <w:rsid w:val="0F010A4E"/>
    <w:rsid w:val="0F0C3273"/>
    <w:rsid w:val="0F0D88A1"/>
    <w:rsid w:val="0F2ABFF8"/>
    <w:rsid w:val="0F442C20"/>
    <w:rsid w:val="0F444169"/>
    <w:rsid w:val="0F4B20C2"/>
    <w:rsid w:val="0F4B4800"/>
    <w:rsid w:val="0F4D2E10"/>
    <w:rsid w:val="0F53F840"/>
    <w:rsid w:val="0F547589"/>
    <w:rsid w:val="0F60B819"/>
    <w:rsid w:val="0F6265C2"/>
    <w:rsid w:val="0F6FC0D9"/>
    <w:rsid w:val="0F77F6ED"/>
    <w:rsid w:val="0F78FE9E"/>
    <w:rsid w:val="0F7A7091"/>
    <w:rsid w:val="0F8C100F"/>
    <w:rsid w:val="0F8DF4DC"/>
    <w:rsid w:val="0FA2602A"/>
    <w:rsid w:val="0FB7C45A"/>
    <w:rsid w:val="0FBD20AD"/>
    <w:rsid w:val="0FBF7D92"/>
    <w:rsid w:val="0FCB0C36"/>
    <w:rsid w:val="0FDAB542"/>
    <w:rsid w:val="0FDEB600"/>
    <w:rsid w:val="0FEAEE34"/>
    <w:rsid w:val="0FF1F4A8"/>
    <w:rsid w:val="10028D56"/>
    <w:rsid w:val="100AE8FA"/>
    <w:rsid w:val="101561C7"/>
    <w:rsid w:val="102EFE44"/>
    <w:rsid w:val="103899AB"/>
    <w:rsid w:val="103A0732"/>
    <w:rsid w:val="1047893E"/>
    <w:rsid w:val="10598883"/>
    <w:rsid w:val="10744D37"/>
    <w:rsid w:val="10750EA7"/>
    <w:rsid w:val="107A30DC"/>
    <w:rsid w:val="10AA4919"/>
    <w:rsid w:val="10ADEB9A"/>
    <w:rsid w:val="10B44160"/>
    <w:rsid w:val="10B665B1"/>
    <w:rsid w:val="10C3CDD2"/>
    <w:rsid w:val="10C7F61E"/>
    <w:rsid w:val="10C9436E"/>
    <w:rsid w:val="10E15DCD"/>
    <w:rsid w:val="10E68EA8"/>
    <w:rsid w:val="10EFC253"/>
    <w:rsid w:val="110661B5"/>
    <w:rsid w:val="110BA0BF"/>
    <w:rsid w:val="110C06B6"/>
    <w:rsid w:val="11349353"/>
    <w:rsid w:val="1148D32A"/>
    <w:rsid w:val="11507001"/>
    <w:rsid w:val="1152F412"/>
    <w:rsid w:val="1153333B"/>
    <w:rsid w:val="115414A4"/>
    <w:rsid w:val="115BEBE6"/>
    <w:rsid w:val="115E6D0D"/>
    <w:rsid w:val="115E7356"/>
    <w:rsid w:val="116A0868"/>
    <w:rsid w:val="11701D4E"/>
    <w:rsid w:val="11791B9C"/>
    <w:rsid w:val="1185DF66"/>
    <w:rsid w:val="118DC35F"/>
    <w:rsid w:val="11B14DE3"/>
    <w:rsid w:val="11BDEA9B"/>
    <w:rsid w:val="11CF3378"/>
    <w:rsid w:val="11D07491"/>
    <w:rsid w:val="11E6D5FC"/>
    <w:rsid w:val="11E765A5"/>
    <w:rsid w:val="11F31CA9"/>
    <w:rsid w:val="120190F5"/>
    <w:rsid w:val="12046513"/>
    <w:rsid w:val="1207B417"/>
    <w:rsid w:val="1208DE6D"/>
    <w:rsid w:val="1226B63F"/>
    <w:rsid w:val="1245F641"/>
    <w:rsid w:val="124CA968"/>
    <w:rsid w:val="124D019B"/>
    <w:rsid w:val="1257E2D4"/>
    <w:rsid w:val="12635146"/>
    <w:rsid w:val="127603E9"/>
    <w:rsid w:val="1287B212"/>
    <w:rsid w:val="12998C05"/>
    <w:rsid w:val="129C75C6"/>
    <w:rsid w:val="12AFCDF4"/>
    <w:rsid w:val="12B98CC7"/>
    <w:rsid w:val="12C06503"/>
    <w:rsid w:val="12D605AD"/>
    <w:rsid w:val="12D8817A"/>
    <w:rsid w:val="12E67936"/>
    <w:rsid w:val="12ED9DA4"/>
    <w:rsid w:val="12F645DC"/>
    <w:rsid w:val="12FC23F0"/>
    <w:rsid w:val="13002B0F"/>
    <w:rsid w:val="131E69AE"/>
    <w:rsid w:val="133B3CCB"/>
    <w:rsid w:val="13406A04"/>
    <w:rsid w:val="134B4A47"/>
    <w:rsid w:val="13517FF0"/>
    <w:rsid w:val="1359BAFC"/>
    <w:rsid w:val="13704556"/>
    <w:rsid w:val="13730A83"/>
    <w:rsid w:val="1378BB8F"/>
    <w:rsid w:val="138683C1"/>
    <w:rsid w:val="1387DBDB"/>
    <w:rsid w:val="138B4072"/>
    <w:rsid w:val="1394E8CD"/>
    <w:rsid w:val="13A718EC"/>
    <w:rsid w:val="13AA0E7F"/>
    <w:rsid w:val="13AC0D2E"/>
    <w:rsid w:val="13AFFFF0"/>
    <w:rsid w:val="13BC5F82"/>
    <w:rsid w:val="13CAD9AA"/>
    <w:rsid w:val="13EB1E05"/>
    <w:rsid w:val="13EC85A3"/>
    <w:rsid w:val="13ED7791"/>
    <w:rsid w:val="13F76331"/>
    <w:rsid w:val="14075810"/>
    <w:rsid w:val="1413025F"/>
    <w:rsid w:val="141EF2DC"/>
    <w:rsid w:val="1423E8E7"/>
    <w:rsid w:val="14284E78"/>
    <w:rsid w:val="142B9586"/>
    <w:rsid w:val="143217AC"/>
    <w:rsid w:val="143CAA86"/>
    <w:rsid w:val="14425BE9"/>
    <w:rsid w:val="1451AD06"/>
    <w:rsid w:val="1457F94E"/>
    <w:rsid w:val="1466C115"/>
    <w:rsid w:val="146BBFB8"/>
    <w:rsid w:val="147150C1"/>
    <w:rsid w:val="14907DB9"/>
    <w:rsid w:val="14921FDE"/>
    <w:rsid w:val="14932E5D"/>
    <w:rsid w:val="14AE2063"/>
    <w:rsid w:val="14AFEFA4"/>
    <w:rsid w:val="14B9B26E"/>
    <w:rsid w:val="14BC0653"/>
    <w:rsid w:val="14BDFE91"/>
    <w:rsid w:val="14CC91C6"/>
    <w:rsid w:val="14CEF44B"/>
    <w:rsid w:val="14D01CC0"/>
    <w:rsid w:val="14D05DC0"/>
    <w:rsid w:val="14D3933C"/>
    <w:rsid w:val="14E72D1E"/>
    <w:rsid w:val="14EC26FC"/>
    <w:rsid w:val="14F0E1C4"/>
    <w:rsid w:val="14F2F824"/>
    <w:rsid w:val="152501A7"/>
    <w:rsid w:val="15255E94"/>
    <w:rsid w:val="15255F48"/>
    <w:rsid w:val="1555E917"/>
    <w:rsid w:val="15653FC5"/>
    <w:rsid w:val="156A68B1"/>
    <w:rsid w:val="156F99EE"/>
    <w:rsid w:val="1581B898"/>
    <w:rsid w:val="15833C3E"/>
    <w:rsid w:val="1599616E"/>
    <w:rsid w:val="15A7F55C"/>
    <w:rsid w:val="15AE0972"/>
    <w:rsid w:val="15B2A363"/>
    <w:rsid w:val="15C0BB3A"/>
    <w:rsid w:val="15DD32A5"/>
    <w:rsid w:val="16093499"/>
    <w:rsid w:val="161026FA"/>
    <w:rsid w:val="162186E2"/>
    <w:rsid w:val="1633CDD1"/>
    <w:rsid w:val="164145E4"/>
    <w:rsid w:val="164C212B"/>
    <w:rsid w:val="164C81E9"/>
    <w:rsid w:val="164E20E7"/>
    <w:rsid w:val="164E86A5"/>
    <w:rsid w:val="165677EC"/>
    <w:rsid w:val="165A3197"/>
    <w:rsid w:val="16604003"/>
    <w:rsid w:val="166353EA"/>
    <w:rsid w:val="16694AF0"/>
    <w:rsid w:val="166F667B"/>
    <w:rsid w:val="168394D2"/>
    <w:rsid w:val="16980846"/>
    <w:rsid w:val="16A0474F"/>
    <w:rsid w:val="16A75F03"/>
    <w:rsid w:val="16B45D6A"/>
    <w:rsid w:val="16D7DECE"/>
    <w:rsid w:val="16DC8E19"/>
    <w:rsid w:val="16DCE4ED"/>
    <w:rsid w:val="16E20E95"/>
    <w:rsid w:val="16F66A94"/>
    <w:rsid w:val="1719BFBD"/>
    <w:rsid w:val="1727C541"/>
    <w:rsid w:val="172C5754"/>
    <w:rsid w:val="174148FB"/>
    <w:rsid w:val="174E134B"/>
    <w:rsid w:val="1754BBB6"/>
    <w:rsid w:val="176E340B"/>
    <w:rsid w:val="177C3E99"/>
    <w:rsid w:val="17806E84"/>
    <w:rsid w:val="1781B938"/>
    <w:rsid w:val="179BD049"/>
    <w:rsid w:val="17A55BFE"/>
    <w:rsid w:val="17A949A6"/>
    <w:rsid w:val="17B2AFD9"/>
    <w:rsid w:val="17B30145"/>
    <w:rsid w:val="17B33EAE"/>
    <w:rsid w:val="17C46BB0"/>
    <w:rsid w:val="17F3ADA9"/>
    <w:rsid w:val="17F52064"/>
    <w:rsid w:val="181702C0"/>
    <w:rsid w:val="183825F8"/>
    <w:rsid w:val="183897A7"/>
    <w:rsid w:val="183EB7D0"/>
    <w:rsid w:val="18486AC3"/>
    <w:rsid w:val="185032CA"/>
    <w:rsid w:val="1853B30C"/>
    <w:rsid w:val="185825E9"/>
    <w:rsid w:val="185B142F"/>
    <w:rsid w:val="1868BFB1"/>
    <w:rsid w:val="186DED77"/>
    <w:rsid w:val="18723CFA"/>
    <w:rsid w:val="1881BE55"/>
    <w:rsid w:val="1899F4AF"/>
    <w:rsid w:val="189CB141"/>
    <w:rsid w:val="18A0A6EB"/>
    <w:rsid w:val="18A4CBFA"/>
    <w:rsid w:val="18DDBDA9"/>
    <w:rsid w:val="18E341AF"/>
    <w:rsid w:val="19031AED"/>
    <w:rsid w:val="1914E9D1"/>
    <w:rsid w:val="19197C02"/>
    <w:rsid w:val="19327783"/>
    <w:rsid w:val="1944D037"/>
    <w:rsid w:val="194A0C83"/>
    <w:rsid w:val="19557AF3"/>
    <w:rsid w:val="195739FE"/>
    <w:rsid w:val="196391C9"/>
    <w:rsid w:val="196A4C37"/>
    <w:rsid w:val="197482D5"/>
    <w:rsid w:val="1989A78E"/>
    <w:rsid w:val="198D8406"/>
    <w:rsid w:val="199A91C3"/>
    <w:rsid w:val="19B5D9FA"/>
    <w:rsid w:val="19B9E043"/>
    <w:rsid w:val="19BEA6DA"/>
    <w:rsid w:val="19BEF7FB"/>
    <w:rsid w:val="19DA9A2E"/>
    <w:rsid w:val="19EF34F1"/>
    <w:rsid w:val="19F00E24"/>
    <w:rsid w:val="19F58DE5"/>
    <w:rsid w:val="19F5CE32"/>
    <w:rsid w:val="1A02F968"/>
    <w:rsid w:val="1A0ECDE9"/>
    <w:rsid w:val="1A0F5353"/>
    <w:rsid w:val="1A13D0AF"/>
    <w:rsid w:val="1A163CCB"/>
    <w:rsid w:val="1A1E69AF"/>
    <w:rsid w:val="1A22CBB4"/>
    <w:rsid w:val="1A360159"/>
    <w:rsid w:val="1A367CB2"/>
    <w:rsid w:val="1A3B3C36"/>
    <w:rsid w:val="1A464808"/>
    <w:rsid w:val="1A67C2A3"/>
    <w:rsid w:val="1A73A4DE"/>
    <w:rsid w:val="1A7B5A0B"/>
    <w:rsid w:val="1A87A601"/>
    <w:rsid w:val="1A904CF4"/>
    <w:rsid w:val="1A932C08"/>
    <w:rsid w:val="1AA3E5C7"/>
    <w:rsid w:val="1AA8578D"/>
    <w:rsid w:val="1AACEAEC"/>
    <w:rsid w:val="1AADE09F"/>
    <w:rsid w:val="1AD72299"/>
    <w:rsid w:val="1ADC66EB"/>
    <w:rsid w:val="1AF4C686"/>
    <w:rsid w:val="1AF72BD4"/>
    <w:rsid w:val="1AFB0EA8"/>
    <w:rsid w:val="1AFCC740"/>
    <w:rsid w:val="1AFE6048"/>
    <w:rsid w:val="1AFF8DB2"/>
    <w:rsid w:val="1B0166EB"/>
    <w:rsid w:val="1B10547E"/>
    <w:rsid w:val="1B140DF9"/>
    <w:rsid w:val="1B192D87"/>
    <w:rsid w:val="1B1F924E"/>
    <w:rsid w:val="1B30A516"/>
    <w:rsid w:val="1B31DD4F"/>
    <w:rsid w:val="1B32509E"/>
    <w:rsid w:val="1B52C6DF"/>
    <w:rsid w:val="1B625AF1"/>
    <w:rsid w:val="1B6A4433"/>
    <w:rsid w:val="1B7AFE3B"/>
    <w:rsid w:val="1B863AF6"/>
    <w:rsid w:val="1B86BDE7"/>
    <w:rsid w:val="1B9E8483"/>
    <w:rsid w:val="1BA2A794"/>
    <w:rsid w:val="1BAA2427"/>
    <w:rsid w:val="1BC88E20"/>
    <w:rsid w:val="1BF1EBA3"/>
    <w:rsid w:val="1C039668"/>
    <w:rsid w:val="1C1046F6"/>
    <w:rsid w:val="1C142601"/>
    <w:rsid w:val="1C143696"/>
    <w:rsid w:val="1C282146"/>
    <w:rsid w:val="1C293390"/>
    <w:rsid w:val="1C2C8FD4"/>
    <w:rsid w:val="1C3902F0"/>
    <w:rsid w:val="1C48C4F6"/>
    <w:rsid w:val="1C49DA7F"/>
    <w:rsid w:val="1C4C4E99"/>
    <w:rsid w:val="1C5C378E"/>
    <w:rsid w:val="1C75EC1C"/>
    <w:rsid w:val="1C78D08C"/>
    <w:rsid w:val="1C7D5485"/>
    <w:rsid w:val="1C83B0DC"/>
    <w:rsid w:val="1C8C9986"/>
    <w:rsid w:val="1C95985B"/>
    <w:rsid w:val="1C9B8D29"/>
    <w:rsid w:val="1C9C089C"/>
    <w:rsid w:val="1CC109A3"/>
    <w:rsid w:val="1CC295DD"/>
    <w:rsid w:val="1CCE9C18"/>
    <w:rsid w:val="1CE0A53C"/>
    <w:rsid w:val="1CE32FF3"/>
    <w:rsid w:val="1CE5DE69"/>
    <w:rsid w:val="1CE5EBFF"/>
    <w:rsid w:val="1CE62F17"/>
    <w:rsid w:val="1CE914E7"/>
    <w:rsid w:val="1CEE0725"/>
    <w:rsid w:val="1CF54621"/>
    <w:rsid w:val="1CFB2960"/>
    <w:rsid w:val="1D0BC0B0"/>
    <w:rsid w:val="1D166BB1"/>
    <w:rsid w:val="1D256B88"/>
    <w:rsid w:val="1D28AD57"/>
    <w:rsid w:val="1D39BFE5"/>
    <w:rsid w:val="1D442D8A"/>
    <w:rsid w:val="1D4AD9F9"/>
    <w:rsid w:val="1D630637"/>
    <w:rsid w:val="1D75048F"/>
    <w:rsid w:val="1D91828D"/>
    <w:rsid w:val="1D99FC11"/>
    <w:rsid w:val="1DA85FF5"/>
    <w:rsid w:val="1DCA235D"/>
    <w:rsid w:val="1DDBDA01"/>
    <w:rsid w:val="1E03132C"/>
    <w:rsid w:val="1E15AB47"/>
    <w:rsid w:val="1E2D5BB9"/>
    <w:rsid w:val="1E335662"/>
    <w:rsid w:val="1E3C2DD8"/>
    <w:rsid w:val="1E48B7AD"/>
    <w:rsid w:val="1E560FCF"/>
    <w:rsid w:val="1E6F6F3F"/>
    <w:rsid w:val="1E70BAD5"/>
    <w:rsid w:val="1E78F9CF"/>
    <w:rsid w:val="1E7F555F"/>
    <w:rsid w:val="1E896B46"/>
    <w:rsid w:val="1E8E470A"/>
    <w:rsid w:val="1E9B24BE"/>
    <w:rsid w:val="1E9DA367"/>
    <w:rsid w:val="1EAD272D"/>
    <w:rsid w:val="1EB5346A"/>
    <w:rsid w:val="1EBCA166"/>
    <w:rsid w:val="1EBE27AC"/>
    <w:rsid w:val="1EC7DE09"/>
    <w:rsid w:val="1ECFB8FB"/>
    <w:rsid w:val="1ED77599"/>
    <w:rsid w:val="1EE69947"/>
    <w:rsid w:val="1EFC7928"/>
    <w:rsid w:val="1F044A5D"/>
    <w:rsid w:val="1F124C15"/>
    <w:rsid w:val="1F144453"/>
    <w:rsid w:val="1F1DE3FF"/>
    <w:rsid w:val="1F365E33"/>
    <w:rsid w:val="1F3AF379"/>
    <w:rsid w:val="1F4371A0"/>
    <w:rsid w:val="1F4AAF72"/>
    <w:rsid w:val="1F534D70"/>
    <w:rsid w:val="1F55F0D2"/>
    <w:rsid w:val="1F6541E6"/>
    <w:rsid w:val="1F8958D2"/>
    <w:rsid w:val="1F8C81F9"/>
    <w:rsid w:val="1F984F10"/>
    <w:rsid w:val="1FC521A4"/>
    <w:rsid w:val="1FD12A94"/>
    <w:rsid w:val="1FD54C09"/>
    <w:rsid w:val="1FD982E2"/>
    <w:rsid w:val="1FE01802"/>
    <w:rsid w:val="1FEA02E9"/>
    <w:rsid w:val="1FFB5AF7"/>
    <w:rsid w:val="20071DB8"/>
    <w:rsid w:val="200AE311"/>
    <w:rsid w:val="201F07D4"/>
    <w:rsid w:val="20244769"/>
    <w:rsid w:val="20257D85"/>
    <w:rsid w:val="202A176B"/>
    <w:rsid w:val="205FD337"/>
    <w:rsid w:val="207345FA"/>
    <w:rsid w:val="20771CCE"/>
    <w:rsid w:val="2077E94D"/>
    <w:rsid w:val="20792D6A"/>
    <w:rsid w:val="208B2063"/>
    <w:rsid w:val="20966D33"/>
    <w:rsid w:val="20AD4296"/>
    <w:rsid w:val="20B37793"/>
    <w:rsid w:val="20B5CB98"/>
    <w:rsid w:val="20CD028A"/>
    <w:rsid w:val="20D494C7"/>
    <w:rsid w:val="20E3B0C6"/>
    <w:rsid w:val="20EE48F0"/>
    <w:rsid w:val="20F1952A"/>
    <w:rsid w:val="20FDBE5A"/>
    <w:rsid w:val="210563E7"/>
    <w:rsid w:val="21057186"/>
    <w:rsid w:val="2108D22C"/>
    <w:rsid w:val="21100E07"/>
    <w:rsid w:val="212D0417"/>
    <w:rsid w:val="212E0145"/>
    <w:rsid w:val="2132649C"/>
    <w:rsid w:val="2142492C"/>
    <w:rsid w:val="21430BBA"/>
    <w:rsid w:val="2143BC19"/>
    <w:rsid w:val="214F1DF7"/>
    <w:rsid w:val="215828B6"/>
    <w:rsid w:val="217A9580"/>
    <w:rsid w:val="21858047"/>
    <w:rsid w:val="218FE676"/>
    <w:rsid w:val="2190081B"/>
    <w:rsid w:val="21932F49"/>
    <w:rsid w:val="21A44E09"/>
    <w:rsid w:val="21AED0E7"/>
    <w:rsid w:val="21B0F5C5"/>
    <w:rsid w:val="21BBC581"/>
    <w:rsid w:val="21BCA6F0"/>
    <w:rsid w:val="21D38CBC"/>
    <w:rsid w:val="21D7630F"/>
    <w:rsid w:val="21D8ABA2"/>
    <w:rsid w:val="21ED2627"/>
    <w:rsid w:val="21FED386"/>
    <w:rsid w:val="2209519F"/>
    <w:rsid w:val="221B1E51"/>
    <w:rsid w:val="22214074"/>
    <w:rsid w:val="22356186"/>
    <w:rsid w:val="2239DC4B"/>
    <w:rsid w:val="223C851E"/>
    <w:rsid w:val="224FDC25"/>
    <w:rsid w:val="22588861"/>
    <w:rsid w:val="2259F496"/>
    <w:rsid w:val="2275150E"/>
    <w:rsid w:val="2288D322"/>
    <w:rsid w:val="228D2FC6"/>
    <w:rsid w:val="22905D15"/>
    <w:rsid w:val="229F3A92"/>
    <w:rsid w:val="22B17839"/>
    <w:rsid w:val="22B73FA6"/>
    <w:rsid w:val="22CF585A"/>
    <w:rsid w:val="22FA3A7D"/>
    <w:rsid w:val="230233FE"/>
    <w:rsid w:val="2303F3D2"/>
    <w:rsid w:val="23086081"/>
    <w:rsid w:val="2309D195"/>
    <w:rsid w:val="2321ED1F"/>
    <w:rsid w:val="23224AEF"/>
    <w:rsid w:val="2322AB7A"/>
    <w:rsid w:val="232648D6"/>
    <w:rsid w:val="23275793"/>
    <w:rsid w:val="232E07B7"/>
    <w:rsid w:val="2332BC78"/>
    <w:rsid w:val="23442362"/>
    <w:rsid w:val="236EC102"/>
    <w:rsid w:val="237086F3"/>
    <w:rsid w:val="23713412"/>
    <w:rsid w:val="2378646E"/>
    <w:rsid w:val="238D9E0C"/>
    <w:rsid w:val="239C7EB6"/>
    <w:rsid w:val="239F606B"/>
    <w:rsid w:val="23A981D9"/>
    <w:rsid w:val="23ADD0D9"/>
    <w:rsid w:val="23B4B8B3"/>
    <w:rsid w:val="23B8A9A4"/>
    <w:rsid w:val="23BF2520"/>
    <w:rsid w:val="23C8CA2F"/>
    <w:rsid w:val="23CDE705"/>
    <w:rsid w:val="23D21EA5"/>
    <w:rsid w:val="23DAF017"/>
    <w:rsid w:val="23EBA605"/>
    <w:rsid w:val="23EFD0B5"/>
    <w:rsid w:val="23F2E5D5"/>
    <w:rsid w:val="23F8D68B"/>
    <w:rsid w:val="23FB331C"/>
    <w:rsid w:val="240A35DF"/>
    <w:rsid w:val="24112501"/>
    <w:rsid w:val="24179CC7"/>
    <w:rsid w:val="2436C8BB"/>
    <w:rsid w:val="24511892"/>
    <w:rsid w:val="245C3E59"/>
    <w:rsid w:val="24659915"/>
    <w:rsid w:val="246C6A08"/>
    <w:rsid w:val="2483C820"/>
    <w:rsid w:val="248A3600"/>
    <w:rsid w:val="248C5A49"/>
    <w:rsid w:val="24A5485F"/>
    <w:rsid w:val="24A9C1FA"/>
    <w:rsid w:val="24AA35AB"/>
    <w:rsid w:val="24ACEC0C"/>
    <w:rsid w:val="24CDCE23"/>
    <w:rsid w:val="24CF8BD0"/>
    <w:rsid w:val="24D456A4"/>
    <w:rsid w:val="24D460A3"/>
    <w:rsid w:val="24D509D0"/>
    <w:rsid w:val="24EBDA2F"/>
    <w:rsid w:val="24F0E5E1"/>
    <w:rsid w:val="24F9017C"/>
    <w:rsid w:val="24F91B25"/>
    <w:rsid w:val="24FCC247"/>
    <w:rsid w:val="2507AEAA"/>
    <w:rsid w:val="250A929E"/>
    <w:rsid w:val="251DAB12"/>
    <w:rsid w:val="25250BAF"/>
    <w:rsid w:val="25261199"/>
    <w:rsid w:val="2527E12A"/>
    <w:rsid w:val="2536D0C6"/>
    <w:rsid w:val="25372C38"/>
    <w:rsid w:val="25393949"/>
    <w:rsid w:val="253E1C92"/>
    <w:rsid w:val="25422CE4"/>
    <w:rsid w:val="254991B2"/>
    <w:rsid w:val="2556DA41"/>
    <w:rsid w:val="255E14D6"/>
    <w:rsid w:val="255EEBAE"/>
    <w:rsid w:val="256A5B3E"/>
    <w:rsid w:val="2577983E"/>
    <w:rsid w:val="25912542"/>
    <w:rsid w:val="259716E6"/>
    <w:rsid w:val="25993FAA"/>
    <w:rsid w:val="25A07E06"/>
    <w:rsid w:val="25B850DD"/>
    <w:rsid w:val="25BFEA04"/>
    <w:rsid w:val="25CD48B7"/>
    <w:rsid w:val="25CE205E"/>
    <w:rsid w:val="25D251F4"/>
    <w:rsid w:val="25E80583"/>
    <w:rsid w:val="25F00748"/>
    <w:rsid w:val="25FD9573"/>
    <w:rsid w:val="262E0ACE"/>
    <w:rsid w:val="262FF043"/>
    <w:rsid w:val="26373407"/>
    <w:rsid w:val="26476458"/>
    <w:rsid w:val="26504F85"/>
    <w:rsid w:val="265108C6"/>
    <w:rsid w:val="2654413D"/>
    <w:rsid w:val="26569D45"/>
    <w:rsid w:val="2672F85E"/>
    <w:rsid w:val="267A9279"/>
    <w:rsid w:val="267ECC91"/>
    <w:rsid w:val="2686F60C"/>
    <w:rsid w:val="268B2DFB"/>
    <w:rsid w:val="269A7B2C"/>
    <w:rsid w:val="26A661C4"/>
    <w:rsid w:val="26B119C1"/>
    <w:rsid w:val="26B2D725"/>
    <w:rsid w:val="26E962BA"/>
    <w:rsid w:val="26EEF06B"/>
    <w:rsid w:val="26F4BC2F"/>
    <w:rsid w:val="26F5E5D8"/>
    <w:rsid w:val="270179EE"/>
    <w:rsid w:val="2701FAF7"/>
    <w:rsid w:val="270F964E"/>
    <w:rsid w:val="27166041"/>
    <w:rsid w:val="2719D95D"/>
    <w:rsid w:val="2726D9FF"/>
    <w:rsid w:val="2727E0CF"/>
    <w:rsid w:val="2729960B"/>
    <w:rsid w:val="2731C1D7"/>
    <w:rsid w:val="2731EDD1"/>
    <w:rsid w:val="273DF4D0"/>
    <w:rsid w:val="27444CE7"/>
    <w:rsid w:val="27493D40"/>
    <w:rsid w:val="275CB1FC"/>
    <w:rsid w:val="276ED9FB"/>
    <w:rsid w:val="276FA4DD"/>
    <w:rsid w:val="27A7FF14"/>
    <w:rsid w:val="27B62A4F"/>
    <w:rsid w:val="27B9169C"/>
    <w:rsid w:val="27BB36E0"/>
    <w:rsid w:val="27C461F7"/>
    <w:rsid w:val="27D4FC96"/>
    <w:rsid w:val="27D58976"/>
    <w:rsid w:val="27D8A511"/>
    <w:rsid w:val="27D94F04"/>
    <w:rsid w:val="27E8094F"/>
    <w:rsid w:val="27E819AB"/>
    <w:rsid w:val="27FB1ABF"/>
    <w:rsid w:val="2802253B"/>
    <w:rsid w:val="282C9418"/>
    <w:rsid w:val="282CACAA"/>
    <w:rsid w:val="283E7D39"/>
    <w:rsid w:val="286868BE"/>
    <w:rsid w:val="286B5F06"/>
    <w:rsid w:val="286D0F30"/>
    <w:rsid w:val="2872D252"/>
    <w:rsid w:val="28778C6C"/>
    <w:rsid w:val="287A203F"/>
    <w:rsid w:val="2891779C"/>
    <w:rsid w:val="289257F7"/>
    <w:rsid w:val="2893FCBA"/>
    <w:rsid w:val="28987FC3"/>
    <w:rsid w:val="28B5660B"/>
    <w:rsid w:val="28C54609"/>
    <w:rsid w:val="28D18770"/>
    <w:rsid w:val="28DAF445"/>
    <w:rsid w:val="28E45ADD"/>
    <w:rsid w:val="291D0390"/>
    <w:rsid w:val="292384D6"/>
    <w:rsid w:val="29281DDD"/>
    <w:rsid w:val="2937A972"/>
    <w:rsid w:val="2944809C"/>
    <w:rsid w:val="29504708"/>
    <w:rsid w:val="29626021"/>
    <w:rsid w:val="2968F59C"/>
    <w:rsid w:val="296C4A32"/>
    <w:rsid w:val="2974C6EB"/>
    <w:rsid w:val="297CCD7B"/>
    <w:rsid w:val="2981D5F8"/>
    <w:rsid w:val="2992F00C"/>
    <w:rsid w:val="2995C7C3"/>
    <w:rsid w:val="29A02981"/>
    <w:rsid w:val="29A77D91"/>
    <w:rsid w:val="29AB23A8"/>
    <w:rsid w:val="29AC8E7F"/>
    <w:rsid w:val="29AED37A"/>
    <w:rsid w:val="29D4F1A3"/>
    <w:rsid w:val="29D9BBFF"/>
    <w:rsid w:val="29DC2B0B"/>
    <w:rsid w:val="29E56612"/>
    <w:rsid w:val="29E86DB4"/>
    <w:rsid w:val="29EDD4ED"/>
    <w:rsid w:val="29F7357B"/>
    <w:rsid w:val="2A0A9B61"/>
    <w:rsid w:val="2A0D776C"/>
    <w:rsid w:val="2A10A0BA"/>
    <w:rsid w:val="2A213DA5"/>
    <w:rsid w:val="2A2957CC"/>
    <w:rsid w:val="2A2B5F3A"/>
    <w:rsid w:val="2A4F4556"/>
    <w:rsid w:val="2A580041"/>
    <w:rsid w:val="2A5B1212"/>
    <w:rsid w:val="2A693F1C"/>
    <w:rsid w:val="2A73E396"/>
    <w:rsid w:val="2A7E3847"/>
    <w:rsid w:val="2A7F18F4"/>
    <w:rsid w:val="2A82A4E2"/>
    <w:rsid w:val="2A882BFC"/>
    <w:rsid w:val="2A900E28"/>
    <w:rsid w:val="2A950BF4"/>
    <w:rsid w:val="2A9A3B7F"/>
    <w:rsid w:val="2AA7F9BD"/>
    <w:rsid w:val="2AAB353E"/>
    <w:rsid w:val="2AAB5E54"/>
    <w:rsid w:val="2AD34EE5"/>
    <w:rsid w:val="2AD4903E"/>
    <w:rsid w:val="2AD58EB6"/>
    <w:rsid w:val="2AFEDE94"/>
    <w:rsid w:val="2B067610"/>
    <w:rsid w:val="2B0CA5EE"/>
    <w:rsid w:val="2B0CCBF3"/>
    <w:rsid w:val="2B1141F2"/>
    <w:rsid w:val="2B3BB91A"/>
    <w:rsid w:val="2B418BB3"/>
    <w:rsid w:val="2B4F8406"/>
    <w:rsid w:val="2B69DC30"/>
    <w:rsid w:val="2B81CB05"/>
    <w:rsid w:val="2B8BBDA6"/>
    <w:rsid w:val="2BB49596"/>
    <w:rsid w:val="2BC03534"/>
    <w:rsid w:val="2BC99D8D"/>
    <w:rsid w:val="2BCBBEC5"/>
    <w:rsid w:val="2BCD4725"/>
    <w:rsid w:val="2BCE219F"/>
    <w:rsid w:val="2BD54304"/>
    <w:rsid w:val="2BD5506F"/>
    <w:rsid w:val="2BDC480B"/>
    <w:rsid w:val="2C0A8AE2"/>
    <w:rsid w:val="2C126836"/>
    <w:rsid w:val="2C487FFB"/>
    <w:rsid w:val="2C4EF3D5"/>
    <w:rsid w:val="2C58531C"/>
    <w:rsid w:val="2C62BE8F"/>
    <w:rsid w:val="2C6686F0"/>
    <w:rsid w:val="2C7265BA"/>
    <w:rsid w:val="2C754569"/>
    <w:rsid w:val="2CA7839A"/>
    <w:rsid w:val="2CA801EC"/>
    <w:rsid w:val="2CC43AFC"/>
    <w:rsid w:val="2CC53E78"/>
    <w:rsid w:val="2CC8C3D2"/>
    <w:rsid w:val="2CD18639"/>
    <w:rsid w:val="2CD2E9E5"/>
    <w:rsid w:val="2CF0BB3F"/>
    <w:rsid w:val="2CF69B27"/>
    <w:rsid w:val="2CFCADBC"/>
    <w:rsid w:val="2CFDB8C5"/>
    <w:rsid w:val="2D00287E"/>
    <w:rsid w:val="2D0CE76D"/>
    <w:rsid w:val="2D1B897A"/>
    <w:rsid w:val="2D241345"/>
    <w:rsid w:val="2D2986CF"/>
    <w:rsid w:val="2D2D3CB1"/>
    <w:rsid w:val="2D321B23"/>
    <w:rsid w:val="2D3593D8"/>
    <w:rsid w:val="2D47CC67"/>
    <w:rsid w:val="2D492C8F"/>
    <w:rsid w:val="2D4DE0C0"/>
    <w:rsid w:val="2D5076FF"/>
    <w:rsid w:val="2D5131F3"/>
    <w:rsid w:val="2D549270"/>
    <w:rsid w:val="2D59BF70"/>
    <w:rsid w:val="2D84CEB7"/>
    <w:rsid w:val="2D8E237E"/>
    <w:rsid w:val="2D904D49"/>
    <w:rsid w:val="2DA467DD"/>
    <w:rsid w:val="2DADF8D0"/>
    <w:rsid w:val="2DC18587"/>
    <w:rsid w:val="2DC56140"/>
    <w:rsid w:val="2DC94D73"/>
    <w:rsid w:val="2DD5B10B"/>
    <w:rsid w:val="2DE2679E"/>
    <w:rsid w:val="2DF8CEE6"/>
    <w:rsid w:val="2DFB1C0A"/>
    <w:rsid w:val="2DFEDE4E"/>
    <w:rsid w:val="2E002E1A"/>
    <w:rsid w:val="2E0885E0"/>
    <w:rsid w:val="2E08CC0F"/>
    <w:rsid w:val="2E096ACF"/>
    <w:rsid w:val="2E0CB70C"/>
    <w:rsid w:val="2E1E139E"/>
    <w:rsid w:val="2E21049E"/>
    <w:rsid w:val="2E3CCC84"/>
    <w:rsid w:val="2E604217"/>
    <w:rsid w:val="2E61B102"/>
    <w:rsid w:val="2E61E3D3"/>
    <w:rsid w:val="2E65FB8D"/>
    <w:rsid w:val="2E6BADF1"/>
    <w:rsid w:val="2E6F6004"/>
    <w:rsid w:val="2E756A63"/>
    <w:rsid w:val="2E7E27CB"/>
    <w:rsid w:val="2E7E3E6B"/>
    <w:rsid w:val="2E899A56"/>
    <w:rsid w:val="2E8CFC2C"/>
    <w:rsid w:val="2E8F8DFD"/>
    <w:rsid w:val="2E908481"/>
    <w:rsid w:val="2E972771"/>
    <w:rsid w:val="2E9A6FE0"/>
    <w:rsid w:val="2EA259B6"/>
    <w:rsid w:val="2EA51EF2"/>
    <w:rsid w:val="2EA68720"/>
    <w:rsid w:val="2EB456F3"/>
    <w:rsid w:val="2ECEB652"/>
    <w:rsid w:val="2ED2056C"/>
    <w:rsid w:val="2ED246F2"/>
    <w:rsid w:val="2EDFB54B"/>
    <w:rsid w:val="2EE77343"/>
    <w:rsid w:val="2EE8A988"/>
    <w:rsid w:val="2EE9B121"/>
    <w:rsid w:val="2EECB12A"/>
    <w:rsid w:val="2EF468C9"/>
    <w:rsid w:val="2EFB74BB"/>
    <w:rsid w:val="2F10BA56"/>
    <w:rsid w:val="2F215DCE"/>
    <w:rsid w:val="2F2B372F"/>
    <w:rsid w:val="2F31A96B"/>
    <w:rsid w:val="2F441A5D"/>
    <w:rsid w:val="2F51A9BC"/>
    <w:rsid w:val="2F5544BD"/>
    <w:rsid w:val="2F610DFA"/>
    <w:rsid w:val="2F654C1D"/>
    <w:rsid w:val="2F6B87D2"/>
    <w:rsid w:val="2F6E4631"/>
    <w:rsid w:val="2F7A1F4A"/>
    <w:rsid w:val="2F7A4B83"/>
    <w:rsid w:val="2F88B440"/>
    <w:rsid w:val="2F8A8BD0"/>
    <w:rsid w:val="2F8E0D54"/>
    <w:rsid w:val="2FA44FAD"/>
    <w:rsid w:val="2FA857C2"/>
    <w:rsid w:val="2FA96BA4"/>
    <w:rsid w:val="2FBE4575"/>
    <w:rsid w:val="2FBF9868"/>
    <w:rsid w:val="2FC7A7A3"/>
    <w:rsid w:val="2FE15C56"/>
    <w:rsid w:val="2FEB9CBA"/>
    <w:rsid w:val="3003FB1A"/>
    <w:rsid w:val="300896CC"/>
    <w:rsid w:val="3011DF4C"/>
    <w:rsid w:val="3012D4EF"/>
    <w:rsid w:val="301781C5"/>
    <w:rsid w:val="301B6D45"/>
    <w:rsid w:val="301CF188"/>
    <w:rsid w:val="30343C70"/>
    <w:rsid w:val="3036F6A4"/>
    <w:rsid w:val="30402106"/>
    <w:rsid w:val="30532A3C"/>
    <w:rsid w:val="3055D1C8"/>
    <w:rsid w:val="305CEAAF"/>
    <w:rsid w:val="3064782D"/>
    <w:rsid w:val="30708B2F"/>
    <w:rsid w:val="307F47C0"/>
    <w:rsid w:val="3099CD75"/>
    <w:rsid w:val="30A0ED91"/>
    <w:rsid w:val="30A7AF48"/>
    <w:rsid w:val="30A9F6AD"/>
    <w:rsid w:val="30BE4060"/>
    <w:rsid w:val="30C2BA25"/>
    <w:rsid w:val="30CA7E66"/>
    <w:rsid w:val="30CAB192"/>
    <w:rsid w:val="30CF83F8"/>
    <w:rsid w:val="30E1A0C9"/>
    <w:rsid w:val="30E941A0"/>
    <w:rsid w:val="30EA9BE6"/>
    <w:rsid w:val="30EC6B10"/>
    <w:rsid w:val="30ECA637"/>
    <w:rsid w:val="30FB8C3B"/>
    <w:rsid w:val="31162263"/>
    <w:rsid w:val="312B9CA7"/>
    <w:rsid w:val="314E9233"/>
    <w:rsid w:val="3163D026"/>
    <w:rsid w:val="317D8F19"/>
    <w:rsid w:val="3194197E"/>
    <w:rsid w:val="31C1CD2E"/>
    <w:rsid w:val="31F27F33"/>
    <w:rsid w:val="31F2C3DB"/>
    <w:rsid w:val="31F2E821"/>
    <w:rsid w:val="31F9CA88"/>
    <w:rsid w:val="31FBA98D"/>
    <w:rsid w:val="320E18C4"/>
    <w:rsid w:val="32103AAE"/>
    <w:rsid w:val="322586F3"/>
    <w:rsid w:val="3231DF30"/>
    <w:rsid w:val="3237EDCD"/>
    <w:rsid w:val="32467ECB"/>
    <w:rsid w:val="3269AD20"/>
    <w:rsid w:val="326AB0C6"/>
    <w:rsid w:val="32748BB5"/>
    <w:rsid w:val="327D9D67"/>
    <w:rsid w:val="3291BF10"/>
    <w:rsid w:val="32934403"/>
    <w:rsid w:val="32981744"/>
    <w:rsid w:val="3298DB2E"/>
    <w:rsid w:val="32B4B342"/>
    <w:rsid w:val="32BBE72C"/>
    <w:rsid w:val="32C51F77"/>
    <w:rsid w:val="32CC53C7"/>
    <w:rsid w:val="32D90626"/>
    <w:rsid w:val="32E28FAA"/>
    <w:rsid w:val="32E331CE"/>
    <w:rsid w:val="32E5691D"/>
    <w:rsid w:val="32E79BE0"/>
    <w:rsid w:val="32ECEDDD"/>
    <w:rsid w:val="32EEB324"/>
    <w:rsid w:val="32EFA9E9"/>
    <w:rsid w:val="33116167"/>
    <w:rsid w:val="3317E403"/>
    <w:rsid w:val="331CA76B"/>
    <w:rsid w:val="332D2D04"/>
    <w:rsid w:val="33357C34"/>
    <w:rsid w:val="333C3436"/>
    <w:rsid w:val="33619325"/>
    <w:rsid w:val="336D26F0"/>
    <w:rsid w:val="33774BF5"/>
    <w:rsid w:val="337F64BD"/>
    <w:rsid w:val="33863987"/>
    <w:rsid w:val="338E943C"/>
    <w:rsid w:val="33A1C70F"/>
    <w:rsid w:val="33A44977"/>
    <w:rsid w:val="33B53380"/>
    <w:rsid w:val="33B6ED2B"/>
    <w:rsid w:val="33C5707F"/>
    <w:rsid w:val="33E597EB"/>
    <w:rsid w:val="33E7CD79"/>
    <w:rsid w:val="33F9D75E"/>
    <w:rsid w:val="340BB614"/>
    <w:rsid w:val="341501C2"/>
    <w:rsid w:val="3420BA29"/>
    <w:rsid w:val="343001C1"/>
    <w:rsid w:val="3431A185"/>
    <w:rsid w:val="344ECDE8"/>
    <w:rsid w:val="346A0995"/>
    <w:rsid w:val="346CC9BD"/>
    <w:rsid w:val="3471EE28"/>
    <w:rsid w:val="3483F20E"/>
    <w:rsid w:val="348CA504"/>
    <w:rsid w:val="34920C8A"/>
    <w:rsid w:val="34BFDED5"/>
    <w:rsid w:val="34C6C4C1"/>
    <w:rsid w:val="34C7FC54"/>
    <w:rsid w:val="34C83101"/>
    <w:rsid w:val="34CCEA17"/>
    <w:rsid w:val="34CCEFF3"/>
    <w:rsid w:val="34D7C774"/>
    <w:rsid w:val="34D9F6A0"/>
    <w:rsid w:val="34DC3FA4"/>
    <w:rsid w:val="34E02E4D"/>
    <w:rsid w:val="34E4FA7C"/>
    <w:rsid w:val="34F05731"/>
    <w:rsid w:val="35042FC5"/>
    <w:rsid w:val="35047BCD"/>
    <w:rsid w:val="3507ABA3"/>
    <w:rsid w:val="350D2774"/>
    <w:rsid w:val="3516755A"/>
    <w:rsid w:val="35285211"/>
    <w:rsid w:val="352B0A30"/>
    <w:rsid w:val="3538EC03"/>
    <w:rsid w:val="35400E45"/>
    <w:rsid w:val="354372DC"/>
    <w:rsid w:val="354532B0"/>
    <w:rsid w:val="3546FDD4"/>
    <w:rsid w:val="35543640"/>
    <w:rsid w:val="356149C1"/>
    <w:rsid w:val="3565E985"/>
    <w:rsid w:val="356E5AA4"/>
    <w:rsid w:val="3574AB0E"/>
    <w:rsid w:val="3578CC46"/>
    <w:rsid w:val="358260BB"/>
    <w:rsid w:val="358BE889"/>
    <w:rsid w:val="3593D492"/>
    <w:rsid w:val="35A3D7F2"/>
    <w:rsid w:val="35A43C3D"/>
    <w:rsid w:val="35ABCF6D"/>
    <w:rsid w:val="35ADB82B"/>
    <w:rsid w:val="35B9F69F"/>
    <w:rsid w:val="35BBAB6D"/>
    <w:rsid w:val="35C71DF1"/>
    <w:rsid w:val="35F00363"/>
    <w:rsid w:val="360135F5"/>
    <w:rsid w:val="361A5E52"/>
    <w:rsid w:val="36210A67"/>
    <w:rsid w:val="36351898"/>
    <w:rsid w:val="363A5FCB"/>
    <w:rsid w:val="363C2365"/>
    <w:rsid w:val="36596F10"/>
    <w:rsid w:val="367F41A8"/>
    <w:rsid w:val="36845FA4"/>
    <w:rsid w:val="368D403E"/>
    <w:rsid w:val="369107BD"/>
    <w:rsid w:val="36916EFF"/>
    <w:rsid w:val="36961E69"/>
    <w:rsid w:val="36978B8D"/>
    <w:rsid w:val="36A068D4"/>
    <w:rsid w:val="36A22F3C"/>
    <w:rsid w:val="36A7ECD1"/>
    <w:rsid w:val="36A9181A"/>
    <w:rsid w:val="36B4D9E8"/>
    <w:rsid w:val="36C8F654"/>
    <w:rsid w:val="36C97AE0"/>
    <w:rsid w:val="36CE9196"/>
    <w:rsid w:val="36EF820E"/>
    <w:rsid w:val="36FB7E05"/>
    <w:rsid w:val="37144098"/>
    <w:rsid w:val="37163AC8"/>
    <w:rsid w:val="371FC2F4"/>
    <w:rsid w:val="3721D4F4"/>
    <w:rsid w:val="37255BCC"/>
    <w:rsid w:val="37264895"/>
    <w:rsid w:val="3730602B"/>
    <w:rsid w:val="37402954"/>
    <w:rsid w:val="3750CAB4"/>
    <w:rsid w:val="3750F3CA"/>
    <w:rsid w:val="376CAE23"/>
    <w:rsid w:val="37741D96"/>
    <w:rsid w:val="3782222E"/>
    <w:rsid w:val="378CB93E"/>
    <w:rsid w:val="3796CB54"/>
    <w:rsid w:val="37989C92"/>
    <w:rsid w:val="379D0656"/>
    <w:rsid w:val="37AF245D"/>
    <w:rsid w:val="37B11441"/>
    <w:rsid w:val="37E27222"/>
    <w:rsid w:val="37EB0E98"/>
    <w:rsid w:val="37FDE41D"/>
    <w:rsid w:val="3809F3AD"/>
    <w:rsid w:val="3812AA96"/>
    <w:rsid w:val="38203005"/>
    <w:rsid w:val="382273C7"/>
    <w:rsid w:val="382F66A5"/>
    <w:rsid w:val="38541D85"/>
    <w:rsid w:val="38552410"/>
    <w:rsid w:val="3857046A"/>
    <w:rsid w:val="385E3C21"/>
    <w:rsid w:val="385ECBA2"/>
    <w:rsid w:val="38815B7F"/>
    <w:rsid w:val="388732BA"/>
    <w:rsid w:val="3887B0E7"/>
    <w:rsid w:val="388B5A6D"/>
    <w:rsid w:val="38B47F63"/>
    <w:rsid w:val="38C690B9"/>
    <w:rsid w:val="38CA2322"/>
    <w:rsid w:val="38DAE2B4"/>
    <w:rsid w:val="39135E21"/>
    <w:rsid w:val="3925DDFA"/>
    <w:rsid w:val="3933E279"/>
    <w:rsid w:val="3936EADD"/>
    <w:rsid w:val="394310BF"/>
    <w:rsid w:val="39462F2D"/>
    <w:rsid w:val="39588E43"/>
    <w:rsid w:val="39774981"/>
    <w:rsid w:val="397AF1FC"/>
    <w:rsid w:val="397D1393"/>
    <w:rsid w:val="3984C5B2"/>
    <w:rsid w:val="39BD9D86"/>
    <w:rsid w:val="39C17C82"/>
    <w:rsid w:val="39D0323B"/>
    <w:rsid w:val="39D5AAD9"/>
    <w:rsid w:val="39D74BD7"/>
    <w:rsid w:val="39DBDC8F"/>
    <w:rsid w:val="39DCC5D7"/>
    <w:rsid w:val="39DF3F89"/>
    <w:rsid w:val="39E6A2A9"/>
    <w:rsid w:val="39EA1E4D"/>
    <w:rsid w:val="39F3A0F9"/>
    <w:rsid w:val="39F865A0"/>
    <w:rsid w:val="39FC4AAB"/>
    <w:rsid w:val="3A0C67BE"/>
    <w:rsid w:val="3A169E72"/>
    <w:rsid w:val="3A200075"/>
    <w:rsid w:val="3A22D82C"/>
    <w:rsid w:val="3A2CD3B6"/>
    <w:rsid w:val="3A3D0FF6"/>
    <w:rsid w:val="3A3E924E"/>
    <w:rsid w:val="3A4086A5"/>
    <w:rsid w:val="3A421AA7"/>
    <w:rsid w:val="3A48809B"/>
    <w:rsid w:val="3A510699"/>
    <w:rsid w:val="3A5DD385"/>
    <w:rsid w:val="3A5EDADE"/>
    <w:rsid w:val="3A5F23C1"/>
    <w:rsid w:val="3A6D2D36"/>
    <w:rsid w:val="3A72DC59"/>
    <w:rsid w:val="3A86844B"/>
    <w:rsid w:val="3A86B68E"/>
    <w:rsid w:val="3A8AC1AC"/>
    <w:rsid w:val="3A8C3FA5"/>
    <w:rsid w:val="3A8D01AE"/>
    <w:rsid w:val="3AABED6A"/>
    <w:rsid w:val="3ABA750C"/>
    <w:rsid w:val="3ABAB2A3"/>
    <w:rsid w:val="3ABDC877"/>
    <w:rsid w:val="3AD23355"/>
    <w:rsid w:val="3AD299BB"/>
    <w:rsid w:val="3AD3CF3F"/>
    <w:rsid w:val="3AD9F65D"/>
    <w:rsid w:val="3ADB5DB7"/>
    <w:rsid w:val="3AECA825"/>
    <w:rsid w:val="3AF1822C"/>
    <w:rsid w:val="3B01A35C"/>
    <w:rsid w:val="3B22BD84"/>
    <w:rsid w:val="3B36DB26"/>
    <w:rsid w:val="3B3F6208"/>
    <w:rsid w:val="3B40BA0F"/>
    <w:rsid w:val="3B512065"/>
    <w:rsid w:val="3B518DA5"/>
    <w:rsid w:val="3B54C8E0"/>
    <w:rsid w:val="3B803B0D"/>
    <w:rsid w:val="3B85E433"/>
    <w:rsid w:val="3B994F95"/>
    <w:rsid w:val="3BA1F35F"/>
    <w:rsid w:val="3BC3A612"/>
    <w:rsid w:val="3BD2F966"/>
    <w:rsid w:val="3BE5CE68"/>
    <w:rsid w:val="3BEBD54D"/>
    <w:rsid w:val="3BEC0AB6"/>
    <w:rsid w:val="3BEDFD5B"/>
    <w:rsid w:val="3BEEDE94"/>
    <w:rsid w:val="3BF1FBAE"/>
    <w:rsid w:val="3C1A4B38"/>
    <w:rsid w:val="3C2DFC5C"/>
    <w:rsid w:val="3C310055"/>
    <w:rsid w:val="3C47784B"/>
    <w:rsid w:val="3C492DE3"/>
    <w:rsid w:val="3C49E605"/>
    <w:rsid w:val="3C4B3A31"/>
    <w:rsid w:val="3C5BE98C"/>
    <w:rsid w:val="3C693DA2"/>
    <w:rsid w:val="3C6B5B90"/>
    <w:rsid w:val="3C6BD099"/>
    <w:rsid w:val="3C855BF0"/>
    <w:rsid w:val="3C9880C9"/>
    <w:rsid w:val="3C9BB951"/>
    <w:rsid w:val="3C9D2907"/>
    <w:rsid w:val="3CA7B0DB"/>
    <w:rsid w:val="3CAFA087"/>
    <w:rsid w:val="3CCE2E2B"/>
    <w:rsid w:val="3CCF50E3"/>
    <w:rsid w:val="3CDC8208"/>
    <w:rsid w:val="3CECA7CA"/>
    <w:rsid w:val="3D023039"/>
    <w:rsid w:val="3D0791AD"/>
    <w:rsid w:val="3D3D6408"/>
    <w:rsid w:val="3D45EFAB"/>
    <w:rsid w:val="3D7A4240"/>
    <w:rsid w:val="3D7F24C2"/>
    <w:rsid w:val="3D82C04E"/>
    <w:rsid w:val="3D8EC8F3"/>
    <w:rsid w:val="3D926C63"/>
    <w:rsid w:val="3DA8A44E"/>
    <w:rsid w:val="3DB65E9B"/>
    <w:rsid w:val="3DCD4CB0"/>
    <w:rsid w:val="3DDEBA80"/>
    <w:rsid w:val="3DEB4FEF"/>
    <w:rsid w:val="3DF099E2"/>
    <w:rsid w:val="3DF67DD9"/>
    <w:rsid w:val="3DF98869"/>
    <w:rsid w:val="3E05A7FF"/>
    <w:rsid w:val="3E150CC9"/>
    <w:rsid w:val="3E17FA6A"/>
    <w:rsid w:val="3E274F52"/>
    <w:rsid w:val="3E2A0203"/>
    <w:rsid w:val="3E3DC205"/>
    <w:rsid w:val="3E419BC6"/>
    <w:rsid w:val="3E42F058"/>
    <w:rsid w:val="3E4332C0"/>
    <w:rsid w:val="3E454AD4"/>
    <w:rsid w:val="3E4DEA4F"/>
    <w:rsid w:val="3E517142"/>
    <w:rsid w:val="3E5314D2"/>
    <w:rsid w:val="3E5318A1"/>
    <w:rsid w:val="3E544CD4"/>
    <w:rsid w:val="3E57248B"/>
    <w:rsid w:val="3E597C17"/>
    <w:rsid w:val="3E61FBD6"/>
    <w:rsid w:val="3E797BC6"/>
    <w:rsid w:val="3E8B94C1"/>
    <w:rsid w:val="3E8EF958"/>
    <w:rsid w:val="3E97C55C"/>
    <w:rsid w:val="3EAFABDE"/>
    <w:rsid w:val="3EC50BC1"/>
    <w:rsid w:val="3EE224B3"/>
    <w:rsid w:val="3EE6B09A"/>
    <w:rsid w:val="3EEC973E"/>
    <w:rsid w:val="3EF6ABEF"/>
    <w:rsid w:val="3F0842DC"/>
    <w:rsid w:val="3F0A02B0"/>
    <w:rsid w:val="3F240955"/>
    <w:rsid w:val="3F27E1B5"/>
    <w:rsid w:val="3F31DBC7"/>
    <w:rsid w:val="3F3CB2F9"/>
    <w:rsid w:val="3F4401AA"/>
    <w:rsid w:val="3F443E6B"/>
    <w:rsid w:val="3F4E7EE6"/>
    <w:rsid w:val="3F5638A0"/>
    <w:rsid w:val="3F57B707"/>
    <w:rsid w:val="3F695685"/>
    <w:rsid w:val="3F7B4997"/>
    <w:rsid w:val="3F8D7071"/>
    <w:rsid w:val="3F991013"/>
    <w:rsid w:val="3F99B4EE"/>
    <w:rsid w:val="3F9AAE42"/>
    <w:rsid w:val="3FB5D915"/>
    <w:rsid w:val="3FB989AA"/>
    <w:rsid w:val="3FBA0D9B"/>
    <w:rsid w:val="3FBBFC76"/>
    <w:rsid w:val="3FCB3A2C"/>
    <w:rsid w:val="3FD59099"/>
    <w:rsid w:val="3FFAC9FA"/>
    <w:rsid w:val="3FFE030C"/>
    <w:rsid w:val="40047678"/>
    <w:rsid w:val="400B1356"/>
    <w:rsid w:val="4026EFC7"/>
    <w:rsid w:val="402A2580"/>
    <w:rsid w:val="40380206"/>
    <w:rsid w:val="4055D7BD"/>
    <w:rsid w:val="405709F1"/>
    <w:rsid w:val="405EBD57"/>
    <w:rsid w:val="4071E523"/>
    <w:rsid w:val="4078FB9B"/>
    <w:rsid w:val="407DA180"/>
    <w:rsid w:val="408280FB"/>
    <w:rsid w:val="409C1DC0"/>
    <w:rsid w:val="40A34374"/>
    <w:rsid w:val="40D192EE"/>
    <w:rsid w:val="40E063E2"/>
    <w:rsid w:val="40E99014"/>
    <w:rsid w:val="40EC3B15"/>
    <w:rsid w:val="40EE025A"/>
    <w:rsid w:val="4105C3D3"/>
    <w:rsid w:val="4123D5A9"/>
    <w:rsid w:val="412B9858"/>
    <w:rsid w:val="413C7425"/>
    <w:rsid w:val="415D10F9"/>
    <w:rsid w:val="416A4F0E"/>
    <w:rsid w:val="41810BB3"/>
    <w:rsid w:val="41856C69"/>
    <w:rsid w:val="41866D87"/>
    <w:rsid w:val="41882458"/>
    <w:rsid w:val="4194BBF1"/>
    <w:rsid w:val="41A2CE25"/>
    <w:rsid w:val="41B1EEC6"/>
    <w:rsid w:val="41BEF091"/>
    <w:rsid w:val="41BFFB5D"/>
    <w:rsid w:val="41C18546"/>
    <w:rsid w:val="41C2D0DC"/>
    <w:rsid w:val="41C84AC4"/>
    <w:rsid w:val="41CA6358"/>
    <w:rsid w:val="41CB4DDB"/>
    <w:rsid w:val="41D4370E"/>
    <w:rsid w:val="41D627CA"/>
    <w:rsid w:val="41DF00EE"/>
    <w:rsid w:val="41DF216E"/>
    <w:rsid w:val="41E0C2F4"/>
    <w:rsid w:val="41E4CFBA"/>
    <w:rsid w:val="41EE7A75"/>
    <w:rsid w:val="420D41B3"/>
    <w:rsid w:val="4210D52B"/>
    <w:rsid w:val="42160800"/>
    <w:rsid w:val="422BCD70"/>
    <w:rsid w:val="4237B60D"/>
    <w:rsid w:val="4238AF4E"/>
    <w:rsid w:val="425B68E0"/>
    <w:rsid w:val="4282D60D"/>
    <w:rsid w:val="428FFE81"/>
    <w:rsid w:val="429587A7"/>
    <w:rsid w:val="429BFF19"/>
    <w:rsid w:val="42A1ED9C"/>
    <w:rsid w:val="42A39B50"/>
    <w:rsid w:val="42AD3D27"/>
    <w:rsid w:val="42BBF0A4"/>
    <w:rsid w:val="42BD1F3E"/>
    <w:rsid w:val="42C08769"/>
    <w:rsid w:val="42C2ADFD"/>
    <w:rsid w:val="42D240BC"/>
    <w:rsid w:val="42D80AB6"/>
    <w:rsid w:val="42EB1DCC"/>
    <w:rsid w:val="42F200AD"/>
    <w:rsid w:val="42F308A0"/>
    <w:rsid w:val="42FA5AD3"/>
    <w:rsid w:val="42FFCF5A"/>
    <w:rsid w:val="4308473E"/>
    <w:rsid w:val="4309E668"/>
    <w:rsid w:val="431EFF05"/>
    <w:rsid w:val="434D70FE"/>
    <w:rsid w:val="436550EF"/>
    <w:rsid w:val="4369B7FC"/>
    <w:rsid w:val="437086E4"/>
    <w:rsid w:val="43715073"/>
    <w:rsid w:val="4379EECE"/>
    <w:rsid w:val="438B7A3E"/>
    <w:rsid w:val="43910325"/>
    <w:rsid w:val="439F7F77"/>
    <w:rsid w:val="43ADE96D"/>
    <w:rsid w:val="43B1B66D"/>
    <w:rsid w:val="43B4DD9B"/>
    <w:rsid w:val="43B8F852"/>
    <w:rsid w:val="43BA21BD"/>
    <w:rsid w:val="43C3A549"/>
    <w:rsid w:val="43C81E88"/>
    <w:rsid w:val="43DBE199"/>
    <w:rsid w:val="43F0FB5F"/>
    <w:rsid w:val="43F4A71F"/>
    <w:rsid w:val="43F63906"/>
    <w:rsid w:val="43F6DDEE"/>
    <w:rsid w:val="4405D6BE"/>
    <w:rsid w:val="440D32E2"/>
    <w:rsid w:val="4414BC5F"/>
    <w:rsid w:val="4416EFA8"/>
    <w:rsid w:val="441A680C"/>
    <w:rsid w:val="441AA575"/>
    <w:rsid w:val="44247944"/>
    <w:rsid w:val="44276C51"/>
    <w:rsid w:val="442AC288"/>
    <w:rsid w:val="44353FC4"/>
    <w:rsid w:val="4441DADE"/>
    <w:rsid w:val="444A7EFC"/>
    <w:rsid w:val="444B79E6"/>
    <w:rsid w:val="444EBD42"/>
    <w:rsid w:val="4458940A"/>
    <w:rsid w:val="44645501"/>
    <w:rsid w:val="44672EE0"/>
    <w:rsid w:val="446AEA67"/>
    <w:rsid w:val="44719C69"/>
    <w:rsid w:val="447B895E"/>
    <w:rsid w:val="447E863D"/>
    <w:rsid w:val="4483D9BB"/>
    <w:rsid w:val="4488CD11"/>
    <w:rsid w:val="448C22BF"/>
    <w:rsid w:val="44945F33"/>
    <w:rsid w:val="44BDF04B"/>
    <w:rsid w:val="44C17FFB"/>
    <w:rsid w:val="44C70F7C"/>
    <w:rsid w:val="44C8B2DA"/>
    <w:rsid w:val="44DBC356"/>
    <w:rsid w:val="44E15A5C"/>
    <w:rsid w:val="44F13329"/>
    <w:rsid w:val="450138F4"/>
    <w:rsid w:val="4502ACBE"/>
    <w:rsid w:val="4515A37C"/>
    <w:rsid w:val="45170A4F"/>
    <w:rsid w:val="4518A8C8"/>
    <w:rsid w:val="4520F957"/>
    <w:rsid w:val="4521C0FC"/>
    <w:rsid w:val="4525A2C3"/>
    <w:rsid w:val="45271511"/>
    <w:rsid w:val="4539A266"/>
    <w:rsid w:val="454F178F"/>
    <w:rsid w:val="4555F21E"/>
    <w:rsid w:val="455B67A6"/>
    <w:rsid w:val="456A8AE4"/>
    <w:rsid w:val="4573567B"/>
    <w:rsid w:val="4574F4AA"/>
    <w:rsid w:val="4579BCD3"/>
    <w:rsid w:val="45AA9E68"/>
    <w:rsid w:val="45AE02FF"/>
    <w:rsid w:val="45E36BA7"/>
    <w:rsid w:val="45F1CD69"/>
    <w:rsid w:val="46183640"/>
    <w:rsid w:val="461F707B"/>
    <w:rsid w:val="463F8359"/>
    <w:rsid w:val="464545D0"/>
    <w:rsid w:val="464CBE0D"/>
    <w:rsid w:val="46544A05"/>
    <w:rsid w:val="465A49E5"/>
    <w:rsid w:val="465B295E"/>
    <w:rsid w:val="4664F263"/>
    <w:rsid w:val="467090FA"/>
    <w:rsid w:val="467527ED"/>
    <w:rsid w:val="467E04AE"/>
    <w:rsid w:val="46B16D32"/>
    <w:rsid w:val="46BCB0C0"/>
    <w:rsid w:val="46D05FCB"/>
    <w:rsid w:val="46DE39FE"/>
    <w:rsid w:val="46E11F58"/>
    <w:rsid w:val="46E444A0"/>
    <w:rsid w:val="46E6E7F8"/>
    <w:rsid w:val="46E8B51F"/>
    <w:rsid w:val="46F6B15D"/>
    <w:rsid w:val="46FB07C4"/>
    <w:rsid w:val="47177275"/>
    <w:rsid w:val="4718BD29"/>
    <w:rsid w:val="47234AF5"/>
    <w:rsid w:val="4727521F"/>
    <w:rsid w:val="4730A403"/>
    <w:rsid w:val="47384E50"/>
    <w:rsid w:val="4741C73B"/>
    <w:rsid w:val="47547BF7"/>
    <w:rsid w:val="4755FFF7"/>
    <w:rsid w:val="476DFAF1"/>
    <w:rsid w:val="47724805"/>
    <w:rsid w:val="477ADF6C"/>
    <w:rsid w:val="4786308E"/>
    <w:rsid w:val="4786718E"/>
    <w:rsid w:val="47913395"/>
    <w:rsid w:val="47A23FCC"/>
    <w:rsid w:val="47A32E99"/>
    <w:rsid w:val="47B32A20"/>
    <w:rsid w:val="47B4DB69"/>
    <w:rsid w:val="47B921D7"/>
    <w:rsid w:val="47DAD2DA"/>
    <w:rsid w:val="47E9CE33"/>
    <w:rsid w:val="47FE18C6"/>
    <w:rsid w:val="4813D357"/>
    <w:rsid w:val="48149F78"/>
    <w:rsid w:val="4816852F"/>
    <w:rsid w:val="4817591B"/>
    <w:rsid w:val="48207726"/>
    <w:rsid w:val="4827D78C"/>
    <w:rsid w:val="482E8ACF"/>
    <w:rsid w:val="48350042"/>
    <w:rsid w:val="483F2428"/>
    <w:rsid w:val="484CF9AF"/>
    <w:rsid w:val="484E37DA"/>
    <w:rsid w:val="4859A3C6"/>
    <w:rsid w:val="486F3D6E"/>
    <w:rsid w:val="4872EEC2"/>
    <w:rsid w:val="48816539"/>
    <w:rsid w:val="488486A8"/>
    <w:rsid w:val="488693E9"/>
    <w:rsid w:val="48892E37"/>
    <w:rsid w:val="4899361A"/>
    <w:rsid w:val="48A0155A"/>
    <w:rsid w:val="48A473DE"/>
    <w:rsid w:val="48A6ED13"/>
    <w:rsid w:val="48A6F4B3"/>
    <w:rsid w:val="48B42E32"/>
    <w:rsid w:val="48B58084"/>
    <w:rsid w:val="48BEA34C"/>
    <w:rsid w:val="48D611B1"/>
    <w:rsid w:val="48D64482"/>
    <w:rsid w:val="48E8392E"/>
    <w:rsid w:val="48EB794C"/>
    <w:rsid w:val="4900ED9C"/>
    <w:rsid w:val="491C9381"/>
    <w:rsid w:val="491D7460"/>
    <w:rsid w:val="491DE4B6"/>
    <w:rsid w:val="4939C1D8"/>
    <w:rsid w:val="494F6F8B"/>
    <w:rsid w:val="4952D6F2"/>
    <w:rsid w:val="4953DBB4"/>
    <w:rsid w:val="495D91D6"/>
    <w:rsid w:val="496C8F4F"/>
    <w:rsid w:val="4976820B"/>
    <w:rsid w:val="4980CC76"/>
    <w:rsid w:val="49821C10"/>
    <w:rsid w:val="4991DBA1"/>
    <w:rsid w:val="49A8B34C"/>
    <w:rsid w:val="49AE0761"/>
    <w:rsid w:val="49B1B3F9"/>
    <w:rsid w:val="49B240D9"/>
    <w:rsid w:val="49CD1878"/>
    <w:rsid w:val="49E9B8B5"/>
    <w:rsid w:val="49F18C02"/>
    <w:rsid w:val="49FDCD28"/>
    <w:rsid w:val="4A04ED2C"/>
    <w:rsid w:val="4A0ACD29"/>
    <w:rsid w:val="4A1BE710"/>
    <w:rsid w:val="4A1F972B"/>
    <w:rsid w:val="4A351908"/>
    <w:rsid w:val="4A3C8232"/>
    <w:rsid w:val="4A518A8D"/>
    <w:rsid w:val="4A69E81A"/>
    <w:rsid w:val="4A6BCA3E"/>
    <w:rsid w:val="4A6CF1C7"/>
    <w:rsid w:val="4A8D0941"/>
    <w:rsid w:val="4A8D4F25"/>
    <w:rsid w:val="4A906744"/>
    <w:rsid w:val="4A93BAC8"/>
    <w:rsid w:val="4AD770CD"/>
    <w:rsid w:val="4ADA3529"/>
    <w:rsid w:val="4ADE36AC"/>
    <w:rsid w:val="4AEB7E0A"/>
    <w:rsid w:val="4AF832EF"/>
    <w:rsid w:val="4B0BEA3A"/>
    <w:rsid w:val="4B0E2190"/>
    <w:rsid w:val="4B1D259D"/>
    <w:rsid w:val="4B1E2692"/>
    <w:rsid w:val="4B1FEA10"/>
    <w:rsid w:val="4B203344"/>
    <w:rsid w:val="4B26151F"/>
    <w:rsid w:val="4B32B49A"/>
    <w:rsid w:val="4B34C81A"/>
    <w:rsid w:val="4B37D2A2"/>
    <w:rsid w:val="4B3A1F56"/>
    <w:rsid w:val="4B4EAF9A"/>
    <w:rsid w:val="4B50BBBE"/>
    <w:rsid w:val="4B5549A7"/>
    <w:rsid w:val="4B57B89A"/>
    <w:rsid w:val="4B5D64E6"/>
    <w:rsid w:val="4B637844"/>
    <w:rsid w:val="4B6CCF9F"/>
    <w:rsid w:val="4B6FB207"/>
    <w:rsid w:val="4B782281"/>
    <w:rsid w:val="4B7D5671"/>
    <w:rsid w:val="4B8F7DAB"/>
    <w:rsid w:val="4B9F26F4"/>
    <w:rsid w:val="4B9F3F08"/>
    <w:rsid w:val="4BA6833F"/>
    <w:rsid w:val="4BBAB804"/>
    <w:rsid w:val="4BBF2537"/>
    <w:rsid w:val="4BCBCD9F"/>
    <w:rsid w:val="4BCC757D"/>
    <w:rsid w:val="4BD57F16"/>
    <w:rsid w:val="4BEA5DAD"/>
    <w:rsid w:val="4BF2EA66"/>
    <w:rsid w:val="4BF8C3DE"/>
    <w:rsid w:val="4C153E8F"/>
    <w:rsid w:val="4C320957"/>
    <w:rsid w:val="4C40CAA3"/>
    <w:rsid w:val="4C46C8AB"/>
    <w:rsid w:val="4C4CF225"/>
    <w:rsid w:val="4C5ACE92"/>
    <w:rsid w:val="4C5C1287"/>
    <w:rsid w:val="4C5CCC76"/>
    <w:rsid w:val="4C5ED20D"/>
    <w:rsid w:val="4C5FC483"/>
    <w:rsid w:val="4C638775"/>
    <w:rsid w:val="4C74AFD1"/>
    <w:rsid w:val="4C7C95D7"/>
    <w:rsid w:val="4C85F463"/>
    <w:rsid w:val="4C88FA41"/>
    <w:rsid w:val="4C9790FD"/>
    <w:rsid w:val="4CA45334"/>
    <w:rsid w:val="4CB40EC7"/>
    <w:rsid w:val="4CBAA7DE"/>
    <w:rsid w:val="4CCBB65F"/>
    <w:rsid w:val="4CCF15E9"/>
    <w:rsid w:val="4CD209D3"/>
    <w:rsid w:val="4CD54915"/>
    <w:rsid w:val="4CDABBA8"/>
    <w:rsid w:val="4CE446CB"/>
    <w:rsid w:val="4CE5DE64"/>
    <w:rsid w:val="4CF0BCBE"/>
    <w:rsid w:val="4CF37902"/>
    <w:rsid w:val="4D00E981"/>
    <w:rsid w:val="4D07EBE2"/>
    <w:rsid w:val="4D0A8C54"/>
    <w:rsid w:val="4D15BAC5"/>
    <w:rsid w:val="4D1706B7"/>
    <w:rsid w:val="4D1D4B9E"/>
    <w:rsid w:val="4D26AD9B"/>
    <w:rsid w:val="4D2D8B1C"/>
    <w:rsid w:val="4D2DFA72"/>
    <w:rsid w:val="4D34D0D1"/>
    <w:rsid w:val="4D373BCA"/>
    <w:rsid w:val="4D389615"/>
    <w:rsid w:val="4D3ABE40"/>
    <w:rsid w:val="4D5B77C7"/>
    <w:rsid w:val="4D6A3E6B"/>
    <w:rsid w:val="4D784253"/>
    <w:rsid w:val="4D87028E"/>
    <w:rsid w:val="4D8F5A01"/>
    <w:rsid w:val="4DA92F52"/>
    <w:rsid w:val="4DC98D79"/>
    <w:rsid w:val="4DD14829"/>
    <w:rsid w:val="4DF47788"/>
    <w:rsid w:val="4E1357C5"/>
    <w:rsid w:val="4E18981E"/>
    <w:rsid w:val="4E19B1D8"/>
    <w:rsid w:val="4E1F6665"/>
    <w:rsid w:val="4E226BA4"/>
    <w:rsid w:val="4E286C58"/>
    <w:rsid w:val="4E317085"/>
    <w:rsid w:val="4E35A9DD"/>
    <w:rsid w:val="4E377B43"/>
    <w:rsid w:val="4E3C4EC4"/>
    <w:rsid w:val="4E40C1F5"/>
    <w:rsid w:val="4E42C7DC"/>
    <w:rsid w:val="4E4CB5B5"/>
    <w:rsid w:val="4E61127F"/>
    <w:rsid w:val="4E6640A3"/>
    <w:rsid w:val="4E684154"/>
    <w:rsid w:val="4E6A5BDB"/>
    <w:rsid w:val="4E79B337"/>
    <w:rsid w:val="4E95E349"/>
    <w:rsid w:val="4E9D5A6D"/>
    <w:rsid w:val="4E9F014B"/>
    <w:rsid w:val="4EAABC5F"/>
    <w:rsid w:val="4EAB9375"/>
    <w:rsid w:val="4EAF7764"/>
    <w:rsid w:val="4ECE6D21"/>
    <w:rsid w:val="4ED1FE0E"/>
    <w:rsid w:val="4ED3E10C"/>
    <w:rsid w:val="4EDF5961"/>
    <w:rsid w:val="4EEA4B23"/>
    <w:rsid w:val="4EEAA4F5"/>
    <w:rsid w:val="4EF6D725"/>
    <w:rsid w:val="4F0662A1"/>
    <w:rsid w:val="4F0E1AFF"/>
    <w:rsid w:val="4F0E409C"/>
    <w:rsid w:val="4F12A0FA"/>
    <w:rsid w:val="4F13FD4D"/>
    <w:rsid w:val="4F316DBA"/>
    <w:rsid w:val="4F45489D"/>
    <w:rsid w:val="4F479551"/>
    <w:rsid w:val="4F4CCEA9"/>
    <w:rsid w:val="4F4F0537"/>
    <w:rsid w:val="4F615EC3"/>
    <w:rsid w:val="4F7EF930"/>
    <w:rsid w:val="4F82ECC6"/>
    <w:rsid w:val="4F843FAC"/>
    <w:rsid w:val="4F88B68D"/>
    <w:rsid w:val="4F8E839C"/>
    <w:rsid w:val="4F964F13"/>
    <w:rsid w:val="4F9B6E13"/>
    <w:rsid w:val="4F9E903F"/>
    <w:rsid w:val="4F9FD081"/>
    <w:rsid w:val="4FA62122"/>
    <w:rsid w:val="4FAB3788"/>
    <w:rsid w:val="4FAEB9AB"/>
    <w:rsid w:val="4FB33A84"/>
    <w:rsid w:val="4FB9E064"/>
    <w:rsid w:val="4FC452AF"/>
    <w:rsid w:val="4FCDFC7D"/>
    <w:rsid w:val="4FD97892"/>
    <w:rsid w:val="4FDF68C3"/>
    <w:rsid w:val="4FE04670"/>
    <w:rsid w:val="4FF09757"/>
    <w:rsid w:val="5003BBE1"/>
    <w:rsid w:val="5003EEB2"/>
    <w:rsid w:val="500A3F23"/>
    <w:rsid w:val="500E2B7E"/>
    <w:rsid w:val="501F19E5"/>
    <w:rsid w:val="503D917C"/>
    <w:rsid w:val="504215FF"/>
    <w:rsid w:val="504D8A22"/>
    <w:rsid w:val="50523E85"/>
    <w:rsid w:val="505F0DC8"/>
    <w:rsid w:val="50718D05"/>
    <w:rsid w:val="507F3C07"/>
    <w:rsid w:val="50843ECD"/>
    <w:rsid w:val="5084AA76"/>
    <w:rsid w:val="50892410"/>
    <w:rsid w:val="508DA344"/>
    <w:rsid w:val="509A0293"/>
    <w:rsid w:val="509A2B97"/>
    <w:rsid w:val="50B08FA7"/>
    <w:rsid w:val="50B80BF8"/>
    <w:rsid w:val="50BD0356"/>
    <w:rsid w:val="50BF6AC6"/>
    <w:rsid w:val="50D671E4"/>
    <w:rsid w:val="50DA044C"/>
    <w:rsid w:val="50DB1841"/>
    <w:rsid w:val="50DDABC6"/>
    <w:rsid w:val="50EF18EA"/>
    <w:rsid w:val="50F323A2"/>
    <w:rsid w:val="50F6660F"/>
    <w:rsid w:val="5112568C"/>
    <w:rsid w:val="511C8438"/>
    <w:rsid w:val="511F9558"/>
    <w:rsid w:val="51257ABA"/>
    <w:rsid w:val="512C0D33"/>
    <w:rsid w:val="51369C15"/>
    <w:rsid w:val="513F0579"/>
    <w:rsid w:val="514F819A"/>
    <w:rsid w:val="5161F9EC"/>
    <w:rsid w:val="5162644C"/>
    <w:rsid w:val="5163B0E4"/>
    <w:rsid w:val="5186541D"/>
    <w:rsid w:val="518AF008"/>
    <w:rsid w:val="51B3F9DA"/>
    <w:rsid w:val="51BD8BF5"/>
    <w:rsid w:val="520F6799"/>
    <w:rsid w:val="521534C1"/>
    <w:rsid w:val="52229B87"/>
    <w:rsid w:val="522A0FC0"/>
    <w:rsid w:val="522B2032"/>
    <w:rsid w:val="5239265F"/>
    <w:rsid w:val="523A73CC"/>
    <w:rsid w:val="52435F5B"/>
    <w:rsid w:val="5255BA57"/>
    <w:rsid w:val="526A1919"/>
    <w:rsid w:val="526AD804"/>
    <w:rsid w:val="526F6D2E"/>
    <w:rsid w:val="52731E7C"/>
    <w:rsid w:val="52754FF3"/>
    <w:rsid w:val="52836239"/>
    <w:rsid w:val="52850470"/>
    <w:rsid w:val="5292B5E5"/>
    <w:rsid w:val="52963064"/>
    <w:rsid w:val="52991726"/>
    <w:rsid w:val="52B18590"/>
    <w:rsid w:val="52B30DEF"/>
    <w:rsid w:val="52BB7BC7"/>
    <w:rsid w:val="52BD2297"/>
    <w:rsid w:val="52CEC168"/>
    <w:rsid w:val="52DE0E87"/>
    <w:rsid w:val="52F665B4"/>
    <w:rsid w:val="52FE726B"/>
    <w:rsid w:val="53016EBB"/>
    <w:rsid w:val="5306E2B7"/>
    <w:rsid w:val="5324172B"/>
    <w:rsid w:val="532684CB"/>
    <w:rsid w:val="534E893D"/>
    <w:rsid w:val="534FAD95"/>
    <w:rsid w:val="53652011"/>
    <w:rsid w:val="5366F364"/>
    <w:rsid w:val="536D834C"/>
    <w:rsid w:val="538BBBFF"/>
    <w:rsid w:val="538D54F1"/>
    <w:rsid w:val="538D573F"/>
    <w:rsid w:val="53934980"/>
    <w:rsid w:val="53990FDD"/>
    <w:rsid w:val="539AD234"/>
    <w:rsid w:val="539CA222"/>
    <w:rsid w:val="53B44180"/>
    <w:rsid w:val="53B8C688"/>
    <w:rsid w:val="53BB7AE8"/>
    <w:rsid w:val="53C66548"/>
    <w:rsid w:val="53CB1E78"/>
    <w:rsid w:val="53DB9C2E"/>
    <w:rsid w:val="53E16FFB"/>
    <w:rsid w:val="53E9E3AF"/>
    <w:rsid w:val="5402C424"/>
    <w:rsid w:val="5405ADE9"/>
    <w:rsid w:val="541DDE44"/>
    <w:rsid w:val="54317690"/>
    <w:rsid w:val="545D3ADC"/>
    <w:rsid w:val="545DC083"/>
    <w:rsid w:val="54611546"/>
    <w:rsid w:val="54672044"/>
    <w:rsid w:val="546BB9C0"/>
    <w:rsid w:val="5476D423"/>
    <w:rsid w:val="547800FF"/>
    <w:rsid w:val="547CD176"/>
    <w:rsid w:val="548938C4"/>
    <w:rsid w:val="5489A08A"/>
    <w:rsid w:val="548C6F3F"/>
    <w:rsid w:val="548EFAE1"/>
    <w:rsid w:val="54968931"/>
    <w:rsid w:val="5497BB0A"/>
    <w:rsid w:val="54999AAE"/>
    <w:rsid w:val="54A006FC"/>
    <w:rsid w:val="54B1A23A"/>
    <w:rsid w:val="54BF5FD4"/>
    <w:rsid w:val="54C33789"/>
    <w:rsid w:val="54E93D9E"/>
    <w:rsid w:val="54FE6D27"/>
    <w:rsid w:val="550A50BC"/>
    <w:rsid w:val="55164E4E"/>
    <w:rsid w:val="55173485"/>
    <w:rsid w:val="551C7E02"/>
    <w:rsid w:val="5525A6BC"/>
    <w:rsid w:val="55295D62"/>
    <w:rsid w:val="55540358"/>
    <w:rsid w:val="55572A86"/>
    <w:rsid w:val="555DAFB7"/>
    <w:rsid w:val="55617F89"/>
    <w:rsid w:val="55621561"/>
    <w:rsid w:val="556FDC2E"/>
    <w:rsid w:val="55729E6C"/>
    <w:rsid w:val="55767906"/>
    <w:rsid w:val="557AA06E"/>
    <w:rsid w:val="557F9531"/>
    <w:rsid w:val="558928F6"/>
    <w:rsid w:val="559ABB1A"/>
    <w:rsid w:val="55A4F55C"/>
    <w:rsid w:val="55ABB4CF"/>
    <w:rsid w:val="55B136D2"/>
    <w:rsid w:val="55C227F7"/>
    <w:rsid w:val="55E6CA0C"/>
    <w:rsid w:val="55F2E869"/>
    <w:rsid w:val="5606F556"/>
    <w:rsid w:val="560C824F"/>
    <w:rsid w:val="5614CDE8"/>
    <w:rsid w:val="56227D32"/>
    <w:rsid w:val="56268526"/>
    <w:rsid w:val="56505826"/>
    <w:rsid w:val="565146A5"/>
    <w:rsid w:val="5656FD51"/>
    <w:rsid w:val="5663776E"/>
    <w:rsid w:val="566C0166"/>
    <w:rsid w:val="566C4FFB"/>
    <w:rsid w:val="56725620"/>
    <w:rsid w:val="567499FE"/>
    <w:rsid w:val="569294C8"/>
    <w:rsid w:val="56AF163D"/>
    <w:rsid w:val="56C015F5"/>
    <w:rsid w:val="56C72720"/>
    <w:rsid w:val="56C92493"/>
    <w:rsid w:val="56C961FC"/>
    <w:rsid w:val="56D43170"/>
    <w:rsid w:val="56D8AFE9"/>
    <w:rsid w:val="56D8D547"/>
    <w:rsid w:val="56D9BC93"/>
    <w:rsid w:val="56DE28A8"/>
    <w:rsid w:val="56EBD7AA"/>
    <w:rsid w:val="56F1B42D"/>
    <w:rsid w:val="571DA160"/>
    <w:rsid w:val="57360258"/>
    <w:rsid w:val="5739E41F"/>
    <w:rsid w:val="573A3C96"/>
    <w:rsid w:val="573A4CBA"/>
    <w:rsid w:val="573AB510"/>
    <w:rsid w:val="573F8FE5"/>
    <w:rsid w:val="5751DCED"/>
    <w:rsid w:val="57578DF5"/>
    <w:rsid w:val="576D09C4"/>
    <w:rsid w:val="5772D030"/>
    <w:rsid w:val="577B4989"/>
    <w:rsid w:val="5791E242"/>
    <w:rsid w:val="57ADEF22"/>
    <w:rsid w:val="57B0D8B5"/>
    <w:rsid w:val="57B0F776"/>
    <w:rsid w:val="57BEDFC4"/>
    <w:rsid w:val="57D13B70"/>
    <w:rsid w:val="57D6604A"/>
    <w:rsid w:val="57D8BF61"/>
    <w:rsid w:val="57DADADF"/>
    <w:rsid w:val="57E81F98"/>
    <w:rsid w:val="57F840B2"/>
    <w:rsid w:val="5805938A"/>
    <w:rsid w:val="580A1301"/>
    <w:rsid w:val="580BCAA7"/>
    <w:rsid w:val="58296181"/>
    <w:rsid w:val="5840021F"/>
    <w:rsid w:val="584A9230"/>
    <w:rsid w:val="584EDDB3"/>
    <w:rsid w:val="584FFF94"/>
    <w:rsid w:val="587ED881"/>
    <w:rsid w:val="588581FB"/>
    <w:rsid w:val="588B020A"/>
    <w:rsid w:val="589B88C3"/>
    <w:rsid w:val="589E0756"/>
    <w:rsid w:val="589FDE58"/>
    <w:rsid w:val="58A62D3D"/>
    <w:rsid w:val="58BC8B9D"/>
    <w:rsid w:val="58C206AC"/>
    <w:rsid w:val="58C95B16"/>
    <w:rsid w:val="58DBFA04"/>
    <w:rsid w:val="58E486DE"/>
    <w:rsid w:val="59077D54"/>
    <w:rsid w:val="5913BA64"/>
    <w:rsid w:val="591A2962"/>
    <w:rsid w:val="59245496"/>
    <w:rsid w:val="59314767"/>
    <w:rsid w:val="5932AEEE"/>
    <w:rsid w:val="5940A1D4"/>
    <w:rsid w:val="5944E382"/>
    <w:rsid w:val="595CA863"/>
    <w:rsid w:val="595D8E70"/>
    <w:rsid w:val="595F10BB"/>
    <w:rsid w:val="59651E4B"/>
    <w:rsid w:val="596D5651"/>
    <w:rsid w:val="59716976"/>
    <w:rsid w:val="59718A39"/>
    <w:rsid w:val="5979A496"/>
    <w:rsid w:val="59810781"/>
    <w:rsid w:val="5994453D"/>
    <w:rsid w:val="5998B5A1"/>
    <w:rsid w:val="599B6708"/>
    <w:rsid w:val="59B08509"/>
    <w:rsid w:val="59BB36EE"/>
    <w:rsid w:val="59BDBAEA"/>
    <w:rsid w:val="59CD00A7"/>
    <w:rsid w:val="59D417B7"/>
    <w:rsid w:val="59DC6011"/>
    <w:rsid w:val="59E31DC4"/>
    <w:rsid w:val="59E9C019"/>
    <w:rsid w:val="59EA5E03"/>
    <w:rsid w:val="59F36635"/>
    <w:rsid w:val="5A04779D"/>
    <w:rsid w:val="5A0E3FAE"/>
    <w:rsid w:val="5A2C07E9"/>
    <w:rsid w:val="5A2CC1FC"/>
    <w:rsid w:val="5A3EFDAE"/>
    <w:rsid w:val="5A428599"/>
    <w:rsid w:val="5A442219"/>
    <w:rsid w:val="5A46A655"/>
    <w:rsid w:val="5A4BA1A1"/>
    <w:rsid w:val="5A4DD74B"/>
    <w:rsid w:val="5A584C64"/>
    <w:rsid w:val="5A80EE32"/>
    <w:rsid w:val="5A99DD6A"/>
    <w:rsid w:val="5A9BEE0A"/>
    <w:rsid w:val="5AB5953D"/>
    <w:rsid w:val="5AB9B859"/>
    <w:rsid w:val="5AB9E597"/>
    <w:rsid w:val="5AC00A43"/>
    <w:rsid w:val="5AC34D15"/>
    <w:rsid w:val="5AC5E521"/>
    <w:rsid w:val="5AD02ABD"/>
    <w:rsid w:val="5AE58140"/>
    <w:rsid w:val="5AEBDC0C"/>
    <w:rsid w:val="5B002CFE"/>
    <w:rsid w:val="5B1FC822"/>
    <w:rsid w:val="5B203EE8"/>
    <w:rsid w:val="5B27C9FB"/>
    <w:rsid w:val="5B30A986"/>
    <w:rsid w:val="5B400F19"/>
    <w:rsid w:val="5B4B9987"/>
    <w:rsid w:val="5B541BB2"/>
    <w:rsid w:val="5B6472D4"/>
    <w:rsid w:val="5B771782"/>
    <w:rsid w:val="5B87A056"/>
    <w:rsid w:val="5B8929A0"/>
    <w:rsid w:val="5B950DD2"/>
    <w:rsid w:val="5BA2EFEA"/>
    <w:rsid w:val="5BA49B51"/>
    <w:rsid w:val="5BA7E18A"/>
    <w:rsid w:val="5BAB0D10"/>
    <w:rsid w:val="5BBA83A6"/>
    <w:rsid w:val="5BC42604"/>
    <w:rsid w:val="5BDE3B66"/>
    <w:rsid w:val="5BEDD3F1"/>
    <w:rsid w:val="5C044A54"/>
    <w:rsid w:val="5C057152"/>
    <w:rsid w:val="5C073FAC"/>
    <w:rsid w:val="5C0CE071"/>
    <w:rsid w:val="5C1C54BD"/>
    <w:rsid w:val="5C1EAF46"/>
    <w:rsid w:val="5C2456AD"/>
    <w:rsid w:val="5C281DFB"/>
    <w:rsid w:val="5C2C9661"/>
    <w:rsid w:val="5C4741A8"/>
    <w:rsid w:val="5C4D5E15"/>
    <w:rsid w:val="5C5AA358"/>
    <w:rsid w:val="5C5E07EF"/>
    <w:rsid w:val="5C62EE61"/>
    <w:rsid w:val="5C64E748"/>
    <w:rsid w:val="5C6C78B2"/>
    <w:rsid w:val="5C6DC55A"/>
    <w:rsid w:val="5C765DFB"/>
    <w:rsid w:val="5C821CC7"/>
    <w:rsid w:val="5C96978D"/>
    <w:rsid w:val="5CA2B621"/>
    <w:rsid w:val="5CA6DC12"/>
    <w:rsid w:val="5CA752F7"/>
    <w:rsid w:val="5CBB2B1C"/>
    <w:rsid w:val="5CBE02D3"/>
    <w:rsid w:val="5CC37191"/>
    <w:rsid w:val="5CD4CCE1"/>
    <w:rsid w:val="5CDB8ABF"/>
    <w:rsid w:val="5CEFA84E"/>
    <w:rsid w:val="5CF6E9EA"/>
    <w:rsid w:val="5CF74D83"/>
    <w:rsid w:val="5D093791"/>
    <w:rsid w:val="5D16611B"/>
    <w:rsid w:val="5D17D507"/>
    <w:rsid w:val="5D192FBF"/>
    <w:rsid w:val="5D1A72EE"/>
    <w:rsid w:val="5D227B13"/>
    <w:rsid w:val="5D27C0E0"/>
    <w:rsid w:val="5D2A0CD7"/>
    <w:rsid w:val="5D2F07B5"/>
    <w:rsid w:val="5D4AF789"/>
    <w:rsid w:val="5D4BE1CF"/>
    <w:rsid w:val="5D6BBC8D"/>
    <w:rsid w:val="5D6BC523"/>
    <w:rsid w:val="5D6C6345"/>
    <w:rsid w:val="5D733BDB"/>
    <w:rsid w:val="5D74EE33"/>
    <w:rsid w:val="5D79754A"/>
    <w:rsid w:val="5D929CAC"/>
    <w:rsid w:val="5DA35CFA"/>
    <w:rsid w:val="5DAB3E93"/>
    <w:rsid w:val="5DB003B8"/>
    <w:rsid w:val="5DB0F0E5"/>
    <w:rsid w:val="5DB13CD9"/>
    <w:rsid w:val="5DB8124A"/>
    <w:rsid w:val="5DC16D06"/>
    <w:rsid w:val="5DC60918"/>
    <w:rsid w:val="5DDE2138"/>
    <w:rsid w:val="5DE92E76"/>
    <w:rsid w:val="5DF1AA62"/>
    <w:rsid w:val="5DF1E372"/>
    <w:rsid w:val="5DFB0F31"/>
    <w:rsid w:val="5E19DC56"/>
    <w:rsid w:val="5E25E546"/>
    <w:rsid w:val="5E295143"/>
    <w:rsid w:val="5E2ABB7D"/>
    <w:rsid w:val="5E2AEBD2"/>
    <w:rsid w:val="5E2C0C64"/>
    <w:rsid w:val="5E2F59C7"/>
    <w:rsid w:val="5E3FFC57"/>
    <w:rsid w:val="5E444632"/>
    <w:rsid w:val="5E45C4EA"/>
    <w:rsid w:val="5E49A88C"/>
    <w:rsid w:val="5E4BFDD6"/>
    <w:rsid w:val="5E5BF3AB"/>
    <w:rsid w:val="5E69087C"/>
    <w:rsid w:val="5E6F6429"/>
    <w:rsid w:val="5E85546C"/>
    <w:rsid w:val="5E88F12D"/>
    <w:rsid w:val="5E8EA812"/>
    <w:rsid w:val="5E963BE4"/>
    <w:rsid w:val="5E994C72"/>
    <w:rsid w:val="5EA044DA"/>
    <w:rsid w:val="5EA386EA"/>
    <w:rsid w:val="5EA78846"/>
    <w:rsid w:val="5EAB5218"/>
    <w:rsid w:val="5EB2C671"/>
    <w:rsid w:val="5EBB72C2"/>
    <w:rsid w:val="5EBC19EA"/>
    <w:rsid w:val="5ECB952C"/>
    <w:rsid w:val="5ED5F0C1"/>
    <w:rsid w:val="5EDFE64C"/>
    <w:rsid w:val="5EE53630"/>
    <w:rsid w:val="5EFC51F7"/>
    <w:rsid w:val="5F051A4B"/>
    <w:rsid w:val="5F092A1A"/>
    <w:rsid w:val="5F166908"/>
    <w:rsid w:val="5F1A64C4"/>
    <w:rsid w:val="5F1F93CD"/>
    <w:rsid w:val="5F1FF8DA"/>
    <w:rsid w:val="5F2802C1"/>
    <w:rsid w:val="5F309DA8"/>
    <w:rsid w:val="5F457ABE"/>
    <w:rsid w:val="5F468EDA"/>
    <w:rsid w:val="5F494B6A"/>
    <w:rsid w:val="5F49E4C3"/>
    <w:rsid w:val="5F539428"/>
    <w:rsid w:val="5F645ADB"/>
    <w:rsid w:val="5F6ECBB9"/>
    <w:rsid w:val="5F8A8A60"/>
    <w:rsid w:val="5F91E92E"/>
    <w:rsid w:val="5F99BA96"/>
    <w:rsid w:val="5F9B43EA"/>
    <w:rsid w:val="5F9BF092"/>
    <w:rsid w:val="5F9D5038"/>
    <w:rsid w:val="5FA68E91"/>
    <w:rsid w:val="5FA86A8C"/>
    <w:rsid w:val="5FAB3B4F"/>
    <w:rsid w:val="5FAEFE1D"/>
    <w:rsid w:val="5FB27136"/>
    <w:rsid w:val="5FB7C54B"/>
    <w:rsid w:val="5FBB2F7B"/>
    <w:rsid w:val="5FBBFEC3"/>
    <w:rsid w:val="5FC43685"/>
    <w:rsid w:val="5FDC4D55"/>
    <w:rsid w:val="5FED92C4"/>
    <w:rsid w:val="5FF76825"/>
    <w:rsid w:val="5FFA4903"/>
    <w:rsid w:val="6000B1F5"/>
    <w:rsid w:val="6006ECF7"/>
    <w:rsid w:val="6019D33B"/>
    <w:rsid w:val="6030D166"/>
    <w:rsid w:val="603E2659"/>
    <w:rsid w:val="6046E5BF"/>
    <w:rsid w:val="604CF160"/>
    <w:rsid w:val="605A63D6"/>
    <w:rsid w:val="605E06B8"/>
    <w:rsid w:val="6074A33D"/>
    <w:rsid w:val="60757FE4"/>
    <w:rsid w:val="607E3135"/>
    <w:rsid w:val="608AFF3B"/>
    <w:rsid w:val="609360FF"/>
    <w:rsid w:val="609A801F"/>
    <w:rsid w:val="609B3BF1"/>
    <w:rsid w:val="60A1B0F6"/>
    <w:rsid w:val="60A3F2EF"/>
    <w:rsid w:val="60AE8E0A"/>
    <w:rsid w:val="60B13606"/>
    <w:rsid w:val="60B5445F"/>
    <w:rsid w:val="60CF052D"/>
    <w:rsid w:val="60DF1C1D"/>
    <w:rsid w:val="60E55D4A"/>
    <w:rsid w:val="60EF92E5"/>
    <w:rsid w:val="61048113"/>
    <w:rsid w:val="61073E17"/>
    <w:rsid w:val="61178D4F"/>
    <w:rsid w:val="6128A657"/>
    <w:rsid w:val="6133455C"/>
    <w:rsid w:val="61347902"/>
    <w:rsid w:val="6134D418"/>
    <w:rsid w:val="6134E2C1"/>
    <w:rsid w:val="61470171"/>
    <w:rsid w:val="615A65C2"/>
    <w:rsid w:val="61617684"/>
    <w:rsid w:val="616B915E"/>
    <w:rsid w:val="6173586A"/>
    <w:rsid w:val="61796559"/>
    <w:rsid w:val="6187185F"/>
    <w:rsid w:val="618C481A"/>
    <w:rsid w:val="618DA669"/>
    <w:rsid w:val="618FD80C"/>
    <w:rsid w:val="61AD8BF2"/>
    <w:rsid w:val="61AE53D0"/>
    <w:rsid w:val="61B64976"/>
    <w:rsid w:val="61BA560E"/>
    <w:rsid w:val="61C5DB50"/>
    <w:rsid w:val="61CF9B23"/>
    <w:rsid w:val="61D1F8A7"/>
    <w:rsid w:val="61D3EF82"/>
    <w:rsid w:val="61D549D1"/>
    <w:rsid w:val="61E25F2C"/>
    <w:rsid w:val="61F698E0"/>
    <w:rsid w:val="61FA9576"/>
    <w:rsid w:val="62071422"/>
    <w:rsid w:val="6207673F"/>
    <w:rsid w:val="620AA84A"/>
    <w:rsid w:val="620B2533"/>
    <w:rsid w:val="620FFE32"/>
    <w:rsid w:val="6216EF96"/>
    <w:rsid w:val="621721C8"/>
    <w:rsid w:val="62211A0A"/>
    <w:rsid w:val="62281E12"/>
    <w:rsid w:val="6229F6CA"/>
    <w:rsid w:val="622EA68C"/>
    <w:rsid w:val="62343ABA"/>
    <w:rsid w:val="62412B56"/>
    <w:rsid w:val="6256FB09"/>
    <w:rsid w:val="625A58E3"/>
    <w:rsid w:val="6264D1D3"/>
    <w:rsid w:val="62690F7E"/>
    <w:rsid w:val="62695F0F"/>
    <w:rsid w:val="6275C962"/>
    <w:rsid w:val="6278D5C2"/>
    <w:rsid w:val="62802511"/>
    <w:rsid w:val="6283F1CE"/>
    <w:rsid w:val="6289D04C"/>
    <w:rsid w:val="6299186D"/>
    <w:rsid w:val="629A1010"/>
    <w:rsid w:val="62B77C10"/>
    <w:rsid w:val="62B7BFD0"/>
    <w:rsid w:val="62D09ADC"/>
    <w:rsid w:val="62D3F455"/>
    <w:rsid w:val="62E32F78"/>
    <w:rsid w:val="62EB261A"/>
    <w:rsid w:val="62F94AD6"/>
    <w:rsid w:val="630BE596"/>
    <w:rsid w:val="63108735"/>
    <w:rsid w:val="632D8147"/>
    <w:rsid w:val="63374906"/>
    <w:rsid w:val="633BF5F4"/>
    <w:rsid w:val="63418B36"/>
    <w:rsid w:val="63563B32"/>
    <w:rsid w:val="6363AABC"/>
    <w:rsid w:val="6363C2F6"/>
    <w:rsid w:val="63684AEA"/>
    <w:rsid w:val="636A8AC9"/>
    <w:rsid w:val="6378943A"/>
    <w:rsid w:val="6378D87C"/>
    <w:rsid w:val="637C9BDC"/>
    <w:rsid w:val="6390C078"/>
    <w:rsid w:val="63A2BA05"/>
    <w:rsid w:val="63AD19ED"/>
    <w:rsid w:val="63AD74AA"/>
    <w:rsid w:val="63C6D2BC"/>
    <w:rsid w:val="63C9F137"/>
    <w:rsid w:val="63CCB545"/>
    <w:rsid w:val="63DCA13F"/>
    <w:rsid w:val="63DDD6D5"/>
    <w:rsid w:val="63E7B0F4"/>
    <w:rsid w:val="63EBA170"/>
    <w:rsid w:val="63FDB20A"/>
    <w:rsid w:val="64046546"/>
    <w:rsid w:val="640673ED"/>
    <w:rsid w:val="640C16C3"/>
    <w:rsid w:val="6416A76C"/>
    <w:rsid w:val="6419EFF3"/>
    <w:rsid w:val="6435AE9B"/>
    <w:rsid w:val="643AE061"/>
    <w:rsid w:val="643B97F5"/>
    <w:rsid w:val="643CEEFB"/>
    <w:rsid w:val="643ECF80"/>
    <w:rsid w:val="64422697"/>
    <w:rsid w:val="6452AE65"/>
    <w:rsid w:val="6456B108"/>
    <w:rsid w:val="645DF2ED"/>
    <w:rsid w:val="64746BF5"/>
    <w:rsid w:val="647B816E"/>
    <w:rsid w:val="6483AE8A"/>
    <w:rsid w:val="64A4EAD7"/>
    <w:rsid w:val="64ABB22D"/>
    <w:rsid w:val="64B8DDE3"/>
    <w:rsid w:val="64C29C40"/>
    <w:rsid w:val="64D776A6"/>
    <w:rsid w:val="64D78270"/>
    <w:rsid w:val="64DAE400"/>
    <w:rsid w:val="64DF2BF9"/>
    <w:rsid w:val="64E1E306"/>
    <w:rsid w:val="64E46880"/>
    <w:rsid w:val="64E825CF"/>
    <w:rsid w:val="64EB6A82"/>
    <w:rsid w:val="64F04543"/>
    <w:rsid w:val="64FA8DBE"/>
    <w:rsid w:val="6514E6E3"/>
    <w:rsid w:val="65253532"/>
    <w:rsid w:val="65264D15"/>
    <w:rsid w:val="6529B827"/>
    <w:rsid w:val="6529F590"/>
    <w:rsid w:val="652ADAE2"/>
    <w:rsid w:val="652B8927"/>
    <w:rsid w:val="652DD39F"/>
    <w:rsid w:val="654066B8"/>
    <w:rsid w:val="6540907C"/>
    <w:rsid w:val="65526B1E"/>
    <w:rsid w:val="655616D9"/>
    <w:rsid w:val="656C9A32"/>
    <w:rsid w:val="659B93E5"/>
    <w:rsid w:val="65A0CC97"/>
    <w:rsid w:val="65A21EFC"/>
    <w:rsid w:val="65BC9A29"/>
    <w:rsid w:val="65C9661B"/>
    <w:rsid w:val="65E216AF"/>
    <w:rsid w:val="65EB6F58"/>
    <w:rsid w:val="65EE1520"/>
    <w:rsid w:val="65EF5863"/>
    <w:rsid w:val="6601F5D8"/>
    <w:rsid w:val="6605B156"/>
    <w:rsid w:val="6607D64C"/>
    <w:rsid w:val="661F7358"/>
    <w:rsid w:val="66211EED"/>
    <w:rsid w:val="66451BC7"/>
    <w:rsid w:val="664960EB"/>
    <w:rsid w:val="664D42D6"/>
    <w:rsid w:val="665A5D45"/>
    <w:rsid w:val="665BFC6F"/>
    <w:rsid w:val="665FC423"/>
    <w:rsid w:val="667C718C"/>
    <w:rsid w:val="6688F9F1"/>
    <w:rsid w:val="6691D803"/>
    <w:rsid w:val="669C34C1"/>
    <w:rsid w:val="669F8705"/>
    <w:rsid w:val="66A90F27"/>
    <w:rsid w:val="66A9E29C"/>
    <w:rsid w:val="66AB0920"/>
    <w:rsid w:val="66B5D5C4"/>
    <w:rsid w:val="66C099DF"/>
    <w:rsid w:val="66C668FC"/>
    <w:rsid w:val="66E0A2A8"/>
    <w:rsid w:val="66E9F76F"/>
    <w:rsid w:val="66EA3ED7"/>
    <w:rsid w:val="66EE8D31"/>
    <w:rsid w:val="66F2CE70"/>
    <w:rsid w:val="66F32572"/>
    <w:rsid w:val="66F9A3EE"/>
    <w:rsid w:val="6703CC74"/>
    <w:rsid w:val="6709C1A3"/>
    <w:rsid w:val="672153FE"/>
    <w:rsid w:val="673C4ECB"/>
    <w:rsid w:val="675D97D4"/>
    <w:rsid w:val="675DBD07"/>
    <w:rsid w:val="675E93C3"/>
    <w:rsid w:val="67628033"/>
    <w:rsid w:val="676817A9"/>
    <w:rsid w:val="6775FFF8"/>
    <w:rsid w:val="677976D1"/>
    <w:rsid w:val="67859EFA"/>
    <w:rsid w:val="678755CB"/>
    <w:rsid w:val="67A1C070"/>
    <w:rsid w:val="67ABB2A4"/>
    <w:rsid w:val="67B4487B"/>
    <w:rsid w:val="67B69F6C"/>
    <w:rsid w:val="67C6F588"/>
    <w:rsid w:val="67E75F3A"/>
    <w:rsid w:val="67FCAED3"/>
    <w:rsid w:val="68033245"/>
    <w:rsid w:val="680365E9"/>
    <w:rsid w:val="68105BEC"/>
    <w:rsid w:val="68192F4C"/>
    <w:rsid w:val="6829AC55"/>
    <w:rsid w:val="6833CDAA"/>
    <w:rsid w:val="68451206"/>
    <w:rsid w:val="68482934"/>
    <w:rsid w:val="685521D3"/>
    <w:rsid w:val="68803403"/>
    <w:rsid w:val="68912F04"/>
    <w:rsid w:val="689B0DEE"/>
    <w:rsid w:val="689C5901"/>
    <w:rsid w:val="689C73CF"/>
    <w:rsid w:val="689FEE4E"/>
    <w:rsid w:val="68A59204"/>
    <w:rsid w:val="68A827AA"/>
    <w:rsid w:val="68B58517"/>
    <w:rsid w:val="68BA9537"/>
    <w:rsid w:val="68C9CE32"/>
    <w:rsid w:val="68D1722F"/>
    <w:rsid w:val="68D6DE47"/>
    <w:rsid w:val="68FFDAAD"/>
    <w:rsid w:val="69001906"/>
    <w:rsid w:val="690A08F9"/>
    <w:rsid w:val="69119A85"/>
    <w:rsid w:val="6916691E"/>
    <w:rsid w:val="6917611B"/>
    <w:rsid w:val="69291B0A"/>
    <w:rsid w:val="69379E5C"/>
    <w:rsid w:val="69523015"/>
    <w:rsid w:val="695D2946"/>
    <w:rsid w:val="6974E52E"/>
    <w:rsid w:val="697DFE2A"/>
    <w:rsid w:val="6987F105"/>
    <w:rsid w:val="6991515F"/>
    <w:rsid w:val="69919960"/>
    <w:rsid w:val="699BF4F7"/>
    <w:rsid w:val="699E1A54"/>
    <w:rsid w:val="69A6600C"/>
    <w:rsid w:val="69AD3F65"/>
    <w:rsid w:val="69C0CAAF"/>
    <w:rsid w:val="69C2A701"/>
    <w:rsid w:val="69C36DD6"/>
    <w:rsid w:val="69CA74E4"/>
    <w:rsid w:val="69CC7E4E"/>
    <w:rsid w:val="69D685B7"/>
    <w:rsid w:val="69E96265"/>
    <w:rsid w:val="69EE4448"/>
    <w:rsid w:val="69F5A166"/>
    <w:rsid w:val="69F5DECF"/>
    <w:rsid w:val="69FD0034"/>
    <w:rsid w:val="6A079EA0"/>
    <w:rsid w:val="6A0C820E"/>
    <w:rsid w:val="6A11753D"/>
    <w:rsid w:val="6A1E57D0"/>
    <w:rsid w:val="6A22DC51"/>
    <w:rsid w:val="6A276944"/>
    <w:rsid w:val="6A2AD8DA"/>
    <w:rsid w:val="6A37E73D"/>
    <w:rsid w:val="6A3D3C5B"/>
    <w:rsid w:val="6A458A15"/>
    <w:rsid w:val="6A46A27F"/>
    <w:rsid w:val="6A474168"/>
    <w:rsid w:val="6A58F7E8"/>
    <w:rsid w:val="6A5CD5B2"/>
    <w:rsid w:val="6A68BABC"/>
    <w:rsid w:val="6A764AB3"/>
    <w:rsid w:val="6A796826"/>
    <w:rsid w:val="6AA00904"/>
    <w:rsid w:val="6AA9CA3F"/>
    <w:rsid w:val="6AAF36EE"/>
    <w:rsid w:val="6AB41784"/>
    <w:rsid w:val="6ABA8FE4"/>
    <w:rsid w:val="6AD56A17"/>
    <w:rsid w:val="6AF5A087"/>
    <w:rsid w:val="6B029D7F"/>
    <w:rsid w:val="6B1E59F9"/>
    <w:rsid w:val="6B28E23A"/>
    <w:rsid w:val="6B2FA7EC"/>
    <w:rsid w:val="6B3324D9"/>
    <w:rsid w:val="6B453668"/>
    <w:rsid w:val="6B58369B"/>
    <w:rsid w:val="6B60AF24"/>
    <w:rsid w:val="6B67E919"/>
    <w:rsid w:val="6B6CA707"/>
    <w:rsid w:val="6B6CF2AF"/>
    <w:rsid w:val="6B6F4FF9"/>
    <w:rsid w:val="6B751129"/>
    <w:rsid w:val="6BA04DE1"/>
    <w:rsid w:val="6BA115D3"/>
    <w:rsid w:val="6BA3630F"/>
    <w:rsid w:val="6BAAE04D"/>
    <w:rsid w:val="6BAC7F18"/>
    <w:rsid w:val="6BAEA33D"/>
    <w:rsid w:val="6BBD6892"/>
    <w:rsid w:val="6BC06D0B"/>
    <w:rsid w:val="6BCFB5B3"/>
    <w:rsid w:val="6BF22B61"/>
    <w:rsid w:val="6BF7A457"/>
    <w:rsid w:val="6BF99A92"/>
    <w:rsid w:val="6BFB40E7"/>
    <w:rsid w:val="6BFF243C"/>
    <w:rsid w:val="6C134E21"/>
    <w:rsid w:val="6C2B7B23"/>
    <w:rsid w:val="6C361036"/>
    <w:rsid w:val="6C3EB4CC"/>
    <w:rsid w:val="6C55BC8E"/>
    <w:rsid w:val="6C5A31F7"/>
    <w:rsid w:val="6C601327"/>
    <w:rsid w:val="6C6D1EA7"/>
    <w:rsid w:val="6C6D3558"/>
    <w:rsid w:val="6C8C9FF8"/>
    <w:rsid w:val="6C9E0A36"/>
    <w:rsid w:val="6C9E826D"/>
    <w:rsid w:val="6C9F51C0"/>
    <w:rsid w:val="6CC89812"/>
    <w:rsid w:val="6CD66726"/>
    <w:rsid w:val="6CE538AA"/>
    <w:rsid w:val="6CF882BF"/>
    <w:rsid w:val="6CFAC953"/>
    <w:rsid w:val="6D07727B"/>
    <w:rsid w:val="6D141273"/>
    <w:rsid w:val="6D228B15"/>
    <w:rsid w:val="6D337F79"/>
    <w:rsid w:val="6D593784"/>
    <w:rsid w:val="6D5A0DD4"/>
    <w:rsid w:val="6D5B9AD7"/>
    <w:rsid w:val="6D6041AA"/>
    <w:rsid w:val="6D60969C"/>
    <w:rsid w:val="6D622B58"/>
    <w:rsid w:val="6D6A0D1C"/>
    <w:rsid w:val="6D6C900B"/>
    <w:rsid w:val="6D6E1644"/>
    <w:rsid w:val="6D77BB93"/>
    <w:rsid w:val="6D792983"/>
    <w:rsid w:val="6D7BCC90"/>
    <w:rsid w:val="6D8715EE"/>
    <w:rsid w:val="6D8E9839"/>
    <w:rsid w:val="6D90C737"/>
    <w:rsid w:val="6D988FD4"/>
    <w:rsid w:val="6DA2BBF3"/>
    <w:rsid w:val="6DA352D6"/>
    <w:rsid w:val="6DB0F51F"/>
    <w:rsid w:val="6DCD27A4"/>
    <w:rsid w:val="6DF6EAAB"/>
    <w:rsid w:val="6DF8D747"/>
    <w:rsid w:val="6E1858DF"/>
    <w:rsid w:val="6E2404F2"/>
    <w:rsid w:val="6E2C4DEA"/>
    <w:rsid w:val="6E487E8A"/>
    <w:rsid w:val="6E4B3D66"/>
    <w:rsid w:val="6E4D4A77"/>
    <w:rsid w:val="6E601CED"/>
    <w:rsid w:val="6E77DDF0"/>
    <w:rsid w:val="6E86920B"/>
    <w:rsid w:val="6E89A4C1"/>
    <w:rsid w:val="6E9BE236"/>
    <w:rsid w:val="6EA106A1"/>
    <w:rsid w:val="6EA99138"/>
    <w:rsid w:val="6EAF7AED"/>
    <w:rsid w:val="6EC31008"/>
    <w:rsid w:val="6EC94857"/>
    <w:rsid w:val="6ED8D0D6"/>
    <w:rsid w:val="6EEB1D15"/>
    <w:rsid w:val="6EF8E06A"/>
    <w:rsid w:val="6F0321FC"/>
    <w:rsid w:val="6F066A17"/>
    <w:rsid w:val="6F084DBB"/>
    <w:rsid w:val="6F098C1C"/>
    <w:rsid w:val="6F17CEAB"/>
    <w:rsid w:val="6F1BF5E3"/>
    <w:rsid w:val="6F32E205"/>
    <w:rsid w:val="6F3FA325"/>
    <w:rsid w:val="6F4A5FBE"/>
    <w:rsid w:val="6F4AFFB3"/>
    <w:rsid w:val="6F5D92B4"/>
    <w:rsid w:val="6F68047C"/>
    <w:rsid w:val="6F6AF4FE"/>
    <w:rsid w:val="6F94632E"/>
    <w:rsid w:val="6F94AC0E"/>
    <w:rsid w:val="6F9E26C0"/>
    <w:rsid w:val="6FD41E20"/>
    <w:rsid w:val="6FD4BE3E"/>
    <w:rsid w:val="6FF2711F"/>
    <w:rsid w:val="6FF72533"/>
    <w:rsid w:val="6FF982D4"/>
    <w:rsid w:val="7000EABB"/>
    <w:rsid w:val="700624CE"/>
    <w:rsid w:val="7039512E"/>
    <w:rsid w:val="703BB3A5"/>
    <w:rsid w:val="704C202F"/>
    <w:rsid w:val="704E7E25"/>
    <w:rsid w:val="705467EB"/>
    <w:rsid w:val="7065E409"/>
    <w:rsid w:val="70691CBE"/>
    <w:rsid w:val="70711A96"/>
    <w:rsid w:val="7071CCA2"/>
    <w:rsid w:val="708A1912"/>
    <w:rsid w:val="708AAC1C"/>
    <w:rsid w:val="70909F9A"/>
    <w:rsid w:val="7095B3F4"/>
    <w:rsid w:val="70977B8C"/>
    <w:rsid w:val="70A1BF7C"/>
    <w:rsid w:val="70ACD335"/>
    <w:rsid w:val="70AEC76F"/>
    <w:rsid w:val="70BD87C0"/>
    <w:rsid w:val="70C19054"/>
    <w:rsid w:val="70DB4782"/>
    <w:rsid w:val="70E36163"/>
    <w:rsid w:val="71092BBD"/>
    <w:rsid w:val="7110E37A"/>
    <w:rsid w:val="7114AB0D"/>
    <w:rsid w:val="7123527E"/>
    <w:rsid w:val="712C14AD"/>
    <w:rsid w:val="7133F98D"/>
    <w:rsid w:val="713C5B51"/>
    <w:rsid w:val="713FF46E"/>
    <w:rsid w:val="71403D31"/>
    <w:rsid w:val="714FCA88"/>
    <w:rsid w:val="71590D20"/>
    <w:rsid w:val="716296C7"/>
    <w:rsid w:val="716ED8E2"/>
    <w:rsid w:val="717942E1"/>
    <w:rsid w:val="717E47B8"/>
    <w:rsid w:val="71857E66"/>
    <w:rsid w:val="718713D5"/>
    <w:rsid w:val="7192D7FC"/>
    <w:rsid w:val="71ACE7FF"/>
    <w:rsid w:val="71C4568A"/>
    <w:rsid w:val="71C85E2C"/>
    <w:rsid w:val="71CA7DA8"/>
    <w:rsid w:val="71D35BBA"/>
    <w:rsid w:val="71D72804"/>
    <w:rsid w:val="71E8819C"/>
    <w:rsid w:val="71ECAB55"/>
    <w:rsid w:val="71FB9E77"/>
    <w:rsid w:val="72034CC8"/>
    <w:rsid w:val="721A0F0A"/>
    <w:rsid w:val="721BEF37"/>
    <w:rsid w:val="721EE7EE"/>
    <w:rsid w:val="722179B7"/>
    <w:rsid w:val="7224DBAD"/>
    <w:rsid w:val="7225F713"/>
    <w:rsid w:val="723CFD21"/>
    <w:rsid w:val="72453A5C"/>
    <w:rsid w:val="7249CD87"/>
    <w:rsid w:val="724B8520"/>
    <w:rsid w:val="7264D17C"/>
    <w:rsid w:val="726EA532"/>
    <w:rsid w:val="7275A7AC"/>
    <w:rsid w:val="7283D9FD"/>
    <w:rsid w:val="728B27B2"/>
    <w:rsid w:val="72908B8E"/>
    <w:rsid w:val="729EE4B0"/>
    <w:rsid w:val="72C268A8"/>
    <w:rsid w:val="72CD6577"/>
    <w:rsid w:val="72D6C5ED"/>
    <w:rsid w:val="72E1ACD1"/>
    <w:rsid w:val="72E4DE1D"/>
    <w:rsid w:val="72F01588"/>
    <w:rsid w:val="73197177"/>
    <w:rsid w:val="732288FA"/>
    <w:rsid w:val="732916B8"/>
    <w:rsid w:val="732AC56D"/>
    <w:rsid w:val="732B5C22"/>
    <w:rsid w:val="732C062C"/>
    <w:rsid w:val="73323945"/>
    <w:rsid w:val="733D2E18"/>
    <w:rsid w:val="73470B66"/>
    <w:rsid w:val="7355D1E8"/>
    <w:rsid w:val="736CAEE0"/>
    <w:rsid w:val="736F725F"/>
    <w:rsid w:val="73757A77"/>
    <w:rsid w:val="737E4D0F"/>
    <w:rsid w:val="737FE5D8"/>
    <w:rsid w:val="73812FC5"/>
    <w:rsid w:val="738A144C"/>
    <w:rsid w:val="738A1914"/>
    <w:rsid w:val="738D73E4"/>
    <w:rsid w:val="739DC0E8"/>
    <w:rsid w:val="73A24EE3"/>
    <w:rsid w:val="73B70654"/>
    <w:rsid w:val="73CF0B3B"/>
    <w:rsid w:val="73D0836E"/>
    <w:rsid w:val="73E2583C"/>
    <w:rsid w:val="73E49718"/>
    <w:rsid w:val="73E59DE8"/>
    <w:rsid w:val="73E981CC"/>
    <w:rsid w:val="7407E8A8"/>
    <w:rsid w:val="741AC4D7"/>
    <w:rsid w:val="742FA330"/>
    <w:rsid w:val="7441541D"/>
    <w:rsid w:val="744173A7"/>
    <w:rsid w:val="7449BA41"/>
    <w:rsid w:val="74672E7B"/>
    <w:rsid w:val="7473CDFE"/>
    <w:rsid w:val="7474D3D8"/>
    <w:rsid w:val="747FEB37"/>
    <w:rsid w:val="74911B80"/>
    <w:rsid w:val="749C3279"/>
    <w:rsid w:val="749CD06C"/>
    <w:rsid w:val="749E4A94"/>
    <w:rsid w:val="74A197A1"/>
    <w:rsid w:val="74A205D0"/>
    <w:rsid w:val="74A5E22C"/>
    <w:rsid w:val="74AA590D"/>
    <w:rsid w:val="74B5A537"/>
    <w:rsid w:val="74BC87B0"/>
    <w:rsid w:val="74C2A5F5"/>
    <w:rsid w:val="74D07D1D"/>
    <w:rsid w:val="74DEC92A"/>
    <w:rsid w:val="74E98D85"/>
    <w:rsid w:val="74F000FC"/>
    <w:rsid w:val="750A7630"/>
    <w:rsid w:val="750EBC04"/>
    <w:rsid w:val="75113CBD"/>
    <w:rsid w:val="7513C2B4"/>
    <w:rsid w:val="751AE125"/>
    <w:rsid w:val="751E2D5A"/>
    <w:rsid w:val="752C64F8"/>
    <w:rsid w:val="752C95D2"/>
    <w:rsid w:val="7547DEA7"/>
    <w:rsid w:val="754DC756"/>
    <w:rsid w:val="754F515B"/>
    <w:rsid w:val="75596297"/>
    <w:rsid w:val="755E5321"/>
    <w:rsid w:val="756492D9"/>
    <w:rsid w:val="75720472"/>
    <w:rsid w:val="75760BB9"/>
    <w:rsid w:val="7577FD23"/>
    <w:rsid w:val="757889A3"/>
    <w:rsid w:val="757B2054"/>
    <w:rsid w:val="75869948"/>
    <w:rsid w:val="7587FD4E"/>
    <w:rsid w:val="75A52FE9"/>
    <w:rsid w:val="75B80DAB"/>
    <w:rsid w:val="75B8A3D3"/>
    <w:rsid w:val="75C18335"/>
    <w:rsid w:val="75E3F8E3"/>
    <w:rsid w:val="75E43201"/>
    <w:rsid w:val="75EAC52D"/>
    <w:rsid w:val="75F0A572"/>
    <w:rsid w:val="76200B6C"/>
    <w:rsid w:val="7628EFD2"/>
    <w:rsid w:val="762D1CDA"/>
    <w:rsid w:val="764D270A"/>
    <w:rsid w:val="7657DA18"/>
    <w:rsid w:val="76589A0C"/>
    <w:rsid w:val="765EC13B"/>
    <w:rsid w:val="766421C0"/>
    <w:rsid w:val="7666FF15"/>
    <w:rsid w:val="7681E705"/>
    <w:rsid w:val="7690138C"/>
    <w:rsid w:val="76A1C39C"/>
    <w:rsid w:val="76A3E318"/>
    <w:rsid w:val="76AA1BFA"/>
    <w:rsid w:val="76BF2164"/>
    <w:rsid w:val="76C47D2E"/>
    <w:rsid w:val="76C5496E"/>
    <w:rsid w:val="76C6B7D4"/>
    <w:rsid w:val="76CFAE95"/>
    <w:rsid w:val="76D0B5AC"/>
    <w:rsid w:val="76D6A973"/>
    <w:rsid w:val="76E71F9F"/>
    <w:rsid w:val="76EB9F24"/>
    <w:rsid w:val="76F7A3E9"/>
    <w:rsid w:val="770081E2"/>
    <w:rsid w:val="77218F31"/>
    <w:rsid w:val="7730A78D"/>
    <w:rsid w:val="773BE942"/>
    <w:rsid w:val="773E3A92"/>
    <w:rsid w:val="774029D1"/>
    <w:rsid w:val="774DD6EC"/>
    <w:rsid w:val="775D4803"/>
    <w:rsid w:val="7760AC9A"/>
    <w:rsid w:val="7766EDC4"/>
    <w:rsid w:val="7769C220"/>
    <w:rsid w:val="777E207D"/>
    <w:rsid w:val="77804B73"/>
    <w:rsid w:val="77832343"/>
    <w:rsid w:val="778FDA04"/>
    <w:rsid w:val="77947849"/>
    <w:rsid w:val="779F3C4D"/>
    <w:rsid w:val="77A13CDE"/>
    <w:rsid w:val="77A2AF2C"/>
    <w:rsid w:val="77AE52C8"/>
    <w:rsid w:val="77D2C8DA"/>
    <w:rsid w:val="77E768B2"/>
    <w:rsid w:val="77F27113"/>
    <w:rsid w:val="77F6D788"/>
    <w:rsid w:val="77FEA82A"/>
    <w:rsid w:val="7817CACB"/>
    <w:rsid w:val="781FA518"/>
    <w:rsid w:val="7821EDF8"/>
    <w:rsid w:val="782C5FA1"/>
    <w:rsid w:val="7833B4B4"/>
    <w:rsid w:val="783424EE"/>
    <w:rsid w:val="78346419"/>
    <w:rsid w:val="784163B6"/>
    <w:rsid w:val="7858601A"/>
    <w:rsid w:val="785BC61E"/>
    <w:rsid w:val="786416CD"/>
    <w:rsid w:val="7866760B"/>
    <w:rsid w:val="78668ABF"/>
    <w:rsid w:val="786A577B"/>
    <w:rsid w:val="786C1FA8"/>
    <w:rsid w:val="787F3244"/>
    <w:rsid w:val="7883B5A6"/>
    <w:rsid w:val="7888EE78"/>
    <w:rsid w:val="788C82A4"/>
    <w:rsid w:val="7894BFC0"/>
    <w:rsid w:val="789FD59B"/>
    <w:rsid w:val="78A790C1"/>
    <w:rsid w:val="78AF0D9C"/>
    <w:rsid w:val="78C88F0D"/>
    <w:rsid w:val="78CF6E66"/>
    <w:rsid w:val="78D35850"/>
    <w:rsid w:val="78D9376B"/>
    <w:rsid w:val="78EB9B5B"/>
    <w:rsid w:val="78F53280"/>
    <w:rsid w:val="7907E36B"/>
    <w:rsid w:val="790D126E"/>
    <w:rsid w:val="790D2572"/>
    <w:rsid w:val="790F7607"/>
    <w:rsid w:val="7917FCA4"/>
    <w:rsid w:val="79289673"/>
    <w:rsid w:val="793A837E"/>
    <w:rsid w:val="794F262C"/>
    <w:rsid w:val="795E00C5"/>
    <w:rsid w:val="79601C0B"/>
    <w:rsid w:val="796E3902"/>
    <w:rsid w:val="7976424C"/>
    <w:rsid w:val="797D01AF"/>
    <w:rsid w:val="799B15C1"/>
    <w:rsid w:val="79ADAF07"/>
    <w:rsid w:val="79B58D75"/>
    <w:rsid w:val="79BAFD44"/>
    <w:rsid w:val="79CDD024"/>
    <w:rsid w:val="79E052AF"/>
    <w:rsid w:val="7A03412D"/>
    <w:rsid w:val="7A10F02F"/>
    <w:rsid w:val="7A1DFC26"/>
    <w:rsid w:val="7A2348CA"/>
    <w:rsid w:val="7A303EAF"/>
    <w:rsid w:val="7A408ED6"/>
    <w:rsid w:val="7A432170"/>
    <w:rsid w:val="7A46EC86"/>
    <w:rsid w:val="7A470337"/>
    <w:rsid w:val="7A52BD4A"/>
    <w:rsid w:val="7A67B0D7"/>
    <w:rsid w:val="7A7400B9"/>
    <w:rsid w:val="7A78246B"/>
    <w:rsid w:val="7A8BFA26"/>
    <w:rsid w:val="7A9A83FE"/>
    <w:rsid w:val="7AA236A6"/>
    <w:rsid w:val="7AA3F2F4"/>
    <w:rsid w:val="7AA6CF60"/>
    <w:rsid w:val="7AA95AF0"/>
    <w:rsid w:val="7AAD9E39"/>
    <w:rsid w:val="7AB7CB2D"/>
    <w:rsid w:val="7AD6F056"/>
    <w:rsid w:val="7ADF6917"/>
    <w:rsid w:val="7AE72A0F"/>
    <w:rsid w:val="7AF1E3B9"/>
    <w:rsid w:val="7B032F22"/>
    <w:rsid w:val="7B085522"/>
    <w:rsid w:val="7B145A62"/>
    <w:rsid w:val="7B1D5937"/>
    <w:rsid w:val="7B1F8FC7"/>
    <w:rsid w:val="7B2AD568"/>
    <w:rsid w:val="7B3220C5"/>
    <w:rsid w:val="7B337611"/>
    <w:rsid w:val="7B35A131"/>
    <w:rsid w:val="7B3D3E30"/>
    <w:rsid w:val="7B5185D1"/>
    <w:rsid w:val="7B5A76B0"/>
    <w:rsid w:val="7B612F94"/>
    <w:rsid w:val="7B89268A"/>
    <w:rsid w:val="7B8A163D"/>
    <w:rsid w:val="7B974325"/>
    <w:rsid w:val="7B97BB80"/>
    <w:rsid w:val="7B9B52E8"/>
    <w:rsid w:val="7BA75D27"/>
    <w:rsid w:val="7BA8A7DB"/>
    <w:rsid w:val="7BC26FEB"/>
    <w:rsid w:val="7BC3899F"/>
    <w:rsid w:val="7BCC4AA1"/>
    <w:rsid w:val="7BCFC07D"/>
    <w:rsid w:val="7BD39273"/>
    <w:rsid w:val="7BDD64B5"/>
    <w:rsid w:val="7BE215AA"/>
    <w:rsid w:val="7BE9721E"/>
    <w:rsid w:val="7BEFBEDE"/>
    <w:rsid w:val="7BF7D30A"/>
    <w:rsid w:val="7C09284F"/>
    <w:rsid w:val="7C0A1593"/>
    <w:rsid w:val="7C22AA7C"/>
    <w:rsid w:val="7C22FCB5"/>
    <w:rsid w:val="7C32CF72"/>
    <w:rsid w:val="7C41C24A"/>
    <w:rsid w:val="7C463908"/>
    <w:rsid w:val="7C4C34B2"/>
    <w:rsid w:val="7C51E439"/>
    <w:rsid w:val="7C562EC4"/>
    <w:rsid w:val="7C62C501"/>
    <w:rsid w:val="7C6C8D31"/>
    <w:rsid w:val="7C6FAD98"/>
    <w:rsid w:val="7C78103A"/>
    <w:rsid w:val="7C7AD480"/>
    <w:rsid w:val="7C7F148C"/>
    <w:rsid w:val="7C92B7DB"/>
    <w:rsid w:val="7C9A11A2"/>
    <w:rsid w:val="7C9EBD1B"/>
    <w:rsid w:val="7CA5424C"/>
    <w:rsid w:val="7CAE014C"/>
    <w:rsid w:val="7CAEBE6A"/>
    <w:rsid w:val="7CC3828E"/>
    <w:rsid w:val="7CED350E"/>
    <w:rsid w:val="7CFF075D"/>
    <w:rsid w:val="7D03028A"/>
    <w:rsid w:val="7D0D4CF5"/>
    <w:rsid w:val="7D0D8A5E"/>
    <w:rsid w:val="7D10E45D"/>
    <w:rsid w:val="7D17A782"/>
    <w:rsid w:val="7D20987A"/>
    <w:rsid w:val="7D235055"/>
    <w:rsid w:val="7D2440E4"/>
    <w:rsid w:val="7D254EF8"/>
    <w:rsid w:val="7D387518"/>
    <w:rsid w:val="7D3F2066"/>
    <w:rsid w:val="7D4ED8D2"/>
    <w:rsid w:val="7D5D305F"/>
    <w:rsid w:val="7D6055B5"/>
    <w:rsid w:val="7D6BE5A9"/>
    <w:rsid w:val="7D709050"/>
    <w:rsid w:val="7D890D44"/>
    <w:rsid w:val="7D9128EB"/>
    <w:rsid w:val="7D916DAB"/>
    <w:rsid w:val="7D97620A"/>
    <w:rsid w:val="7D9833D9"/>
    <w:rsid w:val="7D98BC5C"/>
    <w:rsid w:val="7DB25C4B"/>
    <w:rsid w:val="7DC775AE"/>
    <w:rsid w:val="7DCEF1FF"/>
    <w:rsid w:val="7DCEF40B"/>
    <w:rsid w:val="7DE58AA6"/>
    <w:rsid w:val="7DEC0FD7"/>
    <w:rsid w:val="7DECB73F"/>
    <w:rsid w:val="7DF5F7A1"/>
    <w:rsid w:val="7E030826"/>
    <w:rsid w:val="7E0CA372"/>
    <w:rsid w:val="7E0F52FD"/>
    <w:rsid w:val="7E114207"/>
    <w:rsid w:val="7E211A67"/>
    <w:rsid w:val="7E23B1A4"/>
    <w:rsid w:val="7E28B095"/>
    <w:rsid w:val="7E31BAE4"/>
    <w:rsid w:val="7E4CAF39"/>
    <w:rsid w:val="7E61B3C4"/>
    <w:rsid w:val="7E6EC706"/>
    <w:rsid w:val="7E756CD1"/>
    <w:rsid w:val="7E7F4087"/>
    <w:rsid w:val="7E81A8E6"/>
    <w:rsid w:val="7E9ABA36"/>
    <w:rsid w:val="7EA1FA19"/>
    <w:rsid w:val="7EA631B9"/>
    <w:rsid w:val="7EA9AC38"/>
    <w:rsid w:val="7EAC1E8E"/>
    <w:rsid w:val="7EDC6C1B"/>
    <w:rsid w:val="7EDFB125"/>
    <w:rsid w:val="7EE36DF3"/>
    <w:rsid w:val="7EE3B1A2"/>
    <w:rsid w:val="7EFAB2A1"/>
    <w:rsid w:val="7F0D2208"/>
    <w:rsid w:val="7F12EC76"/>
    <w:rsid w:val="7F2C744B"/>
    <w:rsid w:val="7F30516D"/>
    <w:rsid w:val="7F334AE2"/>
    <w:rsid w:val="7F39AC29"/>
    <w:rsid w:val="7F40EE03"/>
    <w:rsid w:val="7F41FF38"/>
    <w:rsid w:val="7F4B1A78"/>
    <w:rsid w:val="7F625E98"/>
    <w:rsid w:val="7F672A1B"/>
    <w:rsid w:val="7F771B34"/>
    <w:rsid w:val="7F7A244B"/>
    <w:rsid w:val="7F961FC4"/>
    <w:rsid w:val="7F9C3F4E"/>
    <w:rsid w:val="7FA44F7A"/>
    <w:rsid w:val="7FC1E7AF"/>
    <w:rsid w:val="7FC9C908"/>
    <w:rsid w:val="7FD034E7"/>
    <w:rsid w:val="7FD21BCF"/>
    <w:rsid w:val="7FD50829"/>
    <w:rsid w:val="7FD9D89F"/>
    <w:rsid w:val="7FDAFB85"/>
    <w:rsid w:val="7FE305ED"/>
    <w:rsid w:val="7FEB9E10"/>
    <w:rsid w:val="7FFBF43E"/>
    <w:rsid w:val="7FFFA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1B1ED7"/>
  <w15:docId w15:val="{B25DC886-45D2-4AB4-AEA7-167B7E774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  <w:color w:val="FF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Pr>
      <w:sz w:val="24"/>
    </w:rPr>
  </w:style>
  <w:style w:type="paragraph" w:styleId="Recuodecorpodetexto">
    <w:name w:val="Body Text Indent"/>
    <w:basedOn w:val="Normal"/>
    <w:pPr>
      <w:ind w:firstLine="426"/>
    </w:pPr>
    <w:rPr>
      <w:sz w:val="24"/>
    </w:rPr>
  </w:style>
  <w:style w:type="paragraph" w:styleId="Recuodecorpodetexto2">
    <w:name w:val="Body Text Indent 2"/>
    <w:basedOn w:val="Normal"/>
    <w:pPr>
      <w:ind w:firstLine="708"/>
    </w:pPr>
    <w:rPr>
      <w:sz w:val="24"/>
    </w:rPr>
  </w:style>
  <w:style w:type="paragraph" w:styleId="Corpodetexto2">
    <w:name w:val="Body Text 2"/>
    <w:basedOn w:val="Normal"/>
    <w:pPr>
      <w:jc w:val="both"/>
    </w:pPr>
    <w:rPr>
      <w:sz w:val="24"/>
    </w:rPr>
  </w:style>
  <w:style w:type="paragraph" w:styleId="Corpodetexto3">
    <w:name w:val="Body Text 3"/>
    <w:basedOn w:val="Normal"/>
    <w:pPr>
      <w:jc w:val="both"/>
    </w:pPr>
    <w:rPr>
      <w:color w:val="FF0000"/>
      <w:sz w:val="24"/>
    </w:rPr>
  </w:style>
  <w:style w:type="paragraph" w:styleId="Cabealho">
    <w:name w:val="header"/>
    <w:basedOn w:val="Normal"/>
    <w:rsid w:val="00344CB1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44CB1"/>
    <w:pPr>
      <w:tabs>
        <w:tab w:val="center" w:pos="4419"/>
        <w:tab w:val="right" w:pos="8838"/>
      </w:tabs>
    </w:pPr>
  </w:style>
  <w:style w:type="character" w:styleId="Hyperlink">
    <w:name w:val="Hyperlink"/>
    <w:rsid w:val="00EF2B66"/>
    <w:rPr>
      <w:color w:val="0000FF"/>
      <w:u w:val="single"/>
    </w:rPr>
  </w:style>
  <w:style w:type="paragraph" w:styleId="Recuodecorpodetexto3">
    <w:name w:val="Body Text Indent 3"/>
    <w:basedOn w:val="Normal"/>
    <w:rsid w:val="00D64367"/>
    <w:pPr>
      <w:spacing w:after="120"/>
      <w:ind w:left="283"/>
    </w:pPr>
    <w:rPr>
      <w:sz w:val="16"/>
      <w:szCs w:val="16"/>
    </w:rPr>
  </w:style>
  <w:style w:type="character" w:styleId="Nmerodepgina">
    <w:name w:val="page number"/>
    <w:basedOn w:val="Fontepargpadro"/>
    <w:rsid w:val="00811363"/>
  </w:style>
  <w:style w:type="paragraph" w:styleId="Textodebalo">
    <w:name w:val="Balloon Text"/>
    <w:basedOn w:val="Normal"/>
    <w:link w:val="TextodebaloChar"/>
    <w:uiPriority w:val="99"/>
    <w:semiHidden/>
    <w:unhideWhenUsed/>
    <w:rsid w:val="006171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171C3"/>
    <w:rPr>
      <w:rFonts w:ascii="Tahoma" w:hAnsi="Tahoma" w:cs="Tahoma"/>
      <w:sz w:val="16"/>
      <w:szCs w:val="16"/>
      <w:lang w:eastAsia="en-US"/>
    </w:rPr>
  </w:style>
  <w:style w:type="paragraph" w:styleId="PargrafodaLista">
    <w:name w:val="List Paragraph"/>
    <w:basedOn w:val="Normal"/>
    <w:uiPriority w:val="34"/>
    <w:qFormat/>
    <w:rsid w:val="00AB69A8"/>
    <w:pPr>
      <w:ind w:left="708"/>
    </w:pPr>
  </w:style>
  <w:style w:type="character" w:customStyle="1" w:styleId="RodapChar">
    <w:name w:val="Rodapé Char"/>
    <w:link w:val="Rodap"/>
    <w:uiPriority w:val="99"/>
    <w:rsid w:val="00861A05"/>
    <w:rPr>
      <w:lang w:eastAsia="en-US"/>
    </w:rPr>
  </w:style>
  <w:style w:type="paragraph" w:customStyle="1" w:styleId="Default">
    <w:name w:val="Default"/>
    <w:rsid w:val="006A4BF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identifica">
    <w:name w:val="identifica"/>
    <w:basedOn w:val="Normal"/>
    <w:rsid w:val="003A5398"/>
    <w:pPr>
      <w:spacing w:before="100" w:beforeAutospacing="1" w:after="100" w:afterAutospacing="1"/>
    </w:pPr>
    <w:rPr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B023F2"/>
    <w:pPr>
      <w:spacing w:before="100" w:beforeAutospacing="1" w:after="100" w:afterAutospacing="1"/>
    </w:pPr>
    <w:rPr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2F0D3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2F0D31"/>
  </w:style>
  <w:style w:type="character" w:customStyle="1" w:styleId="TextodecomentrioChar">
    <w:name w:val="Texto de comentário Char"/>
    <w:basedOn w:val="Fontepargpadro"/>
    <w:link w:val="Textodecomentrio"/>
    <w:uiPriority w:val="99"/>
    <w:rsid w:val="002F0D31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F0D3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F0D31"/>
    <w:rPr>
      <w:b/>
      <w:bCs/>
      <w:lang w:eastAsia="en-US"/>
    </w:rPr>
  </w:style>
  <w:style w:type="character" w:customStyle="1" w:styleId="normaltextrun">
    <w:name w:val="normaltextrun"/>
    <w:basedOn w:val="Fontepargpadro"/>
    <w:rsid w:val="002A7E18"/>
  </w:style>
  <w:style w:type="character" w:customStyle="1" w:styleId="MenoPendente1">
    <w:name w:val="Menção Pendente1"/>
    <w:basedOn w:val="Fontepargpadro"/>
    <w:uiPriority w:val="99"/>
    <w:semiHidden/>
    <w:unhideWhenUsed/>
    <w:rsid w:val="005F5F35"/>
    <w:rPr>
      <w:color w:val="605E5C"/>
      <w:shd w:val="clear" w:color="auto" w:fill="E1DFDD"/>
    </w:rPr>
  </w:style>
  <w:style w:type="character" w:customStyle="1" w:styleId="TextodecomentrioChar1">
    <w:name w:val="Texto de comentário Char1"/>
    <w:uiPriority w:val="99"/>
    <w:rsid w:val="00B25AE2"/>
    <w:rPr>
      <w:lang w:eastAsia="zh-CN"/>
    </w:rPr>
  </w:style>
  <w:style w:type="character" w:customStyle="1" w:styleId="MenoPendente2">
    <w:name w:val="Menção Pendente2"/>
    <w:basedOn w:val="Fontepargpadro"/>
    <w:uiPriority w:val="99"/>
    <w:unhideWhenUsed/>
    <w:rsid w:val="00DD49BC"/>
    <w:rPr>
      <w:color w:val="605E5C"/>
      <w:shd w:val="clear" w:color="auto" w:fill="E1DFDD"/>
    </w:rPr>
  </w:style>
  <w:style w:type="character" w:customStyle="1" w:styleId="eop">
    <w:name w:val="eop"/>
    <w:basedOn w:val="Fontepargpadro"/>
    <w:rsid w:val="00725352"/>
  </w:style>
  <w:style w:type="paragraph" w:customStyle="1" w:styleId="paragraph">
    <w:name w:val="paragraph"/>
    <w:basedOn w:val="Normal"/>
    <w:rsid w:val="00234E7A"/>
    <w:pPr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Meno1">
    <w:name w:val="Menção1"/>
    <w:basedOn w:val="Fontepargpadro"/>
    <w:uiPriority w:val="99"/>
    <w:unhideWhenUsed/>
    <w:rsid w:val="008B7FAD"/>
    <w:rPr>
      <w:color w:val="2B579A"/>
      <w:shd w:val="clear" w:color="auto" w:fill="E1DFDD"/>
    </w:rPr>
  </w:style>
  <w:style w:type="character" w:customStyle="1" w:styleId="xnormaltextrun">
    <w:name w:val="x_normaltextrun"/>
    <w:basedOn w:val="Fontepargpadro"/>
    <w:rsid w:val="00953217"/>
  </w:style>
  <w:style w:type="character" w:styleId="MenoPendente">
    <w:name w:val="Unresolved Mention"/>
    <w:basedOn w:val="Fontepargpadro"/>
    <w:uiPriority w:val="99"/>
    <w:unhideWhenUsed/>
    <w:rsid w:val="00781ADA"/>
    <w:rPr>
      <w:color w:val="605E5C"/>
      <w:shd w:val="clear" w:color="auto" w:fill="E1DFDD"/>
    </w:rPr>
  </w:style>
  <w:style w:type="character" w:styleId="Meno">
    <w:name w:val="Mention"/>
    <w:basedOn w:val="Fontepargpadro"/>
    <w:uiPriority w:val="99"/>
    <w:unhideWhenUsed/>
    <w:rsid w:val="0056641E"/>
    <w:rPr>
      <w:color w:val="2B579A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73063D"/>
    <w:rPr>
      <w:color w:val="800080" w:themeColor="followedHyperlink"/>
      <w:u w:val="single"/>
    </w:rPr>
  </w:style>
  <w:style w:type="character" w:customStyle="1" w:styleId="tabchar">
    <w:name w:val="tabchar"/>
    <w:basedOn w:val="Fontepargpadro"/>
    <w:rsid w:val="00D64690"/>
  </w:style>
  <w:style w:type="character" w:customStyle="1" w:styleId="ui-provider">
    <w:name w:val="ui-provider"/>
    <w:basedOn w:val="Fontepargpadro"/>
    <w:rsid w:val="00A11831"/>
  </w:style>
  <w:style w:type="character" w:styleId="Forte">
    <w:name w:val="Strong"/>
    <w:uiPriority w:val="22"/>
    <w:qFormat/>
    <w:rsid w:val="007E6D5F"/>
    <w:rPr>
      <w:b/>
      <w:bCs/>
    </w:rPr>
  </w:style>
  <w:style w:type="paragraph" w:styleId="Reviso">
    <w:name w:val="Revision"/>
    <w:hidden/>
    <w:uiPriority w:val="99"/>
    <w:semiHidden/>
    <w:rsid w:val="00372D26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09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42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2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82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91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52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34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7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33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48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96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83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76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24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26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13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3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4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2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8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7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42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22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29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351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03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companhamento.sesisenaisp.org.br/acompanhamento/Default.aspx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gpsonline.sesisenaisp.org.br/default.aspx?tipoproc=28&amp;cfp=128&amp;curso=102919&amp;turno=3&amp;site=1&amp;Plano=385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gpsonline.sesisenaisp.org.br/default.aspx?tipoproc=28&amp;cfp=128&amp;curso=102919&amp;turno=3&amp;site=1&amp;Plano=385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microsoft.com/office/2019/05/relationships/documenttasks" Target="documenttasks/documenttasks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acompanhamento.sesisenaisp.org.br/acompanhamento/Default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08544B29-6C3B-4BDB-875E-4833899C493B}">
    <t:Anchor>
      <t:Comment id="1588452301"/>
    </t:Anchor>
    <t:History>
      <t:Event id="{9B0C48AE-9F16-4570-84EA-E9965E52B427}" time="2021-09-20T17:28:57.289Z">
        <t:Attribution userId="S::bvolpe@sp.senai.br::3469f8f1-9764-4f0a-bb9c-0e9fe5c7ed6a" userProvider="AD" userName="Bruna Mataran Volpe"/>
        <t:Anchor>
          <t:Comment id="1588452301"/>
        </t:Anchor>
        <t:Create/>
      </t:Event>
      <t:Event id="{AF3E397D-9507-4152-BDC7-1A5AA0CBB401}" time="2021-09-20T17:28:57.289Z">
        <t:Attribution userId="S::bvolpe@sp.senai.br::3469f8f1-9764-4f0a-bb9c-0e9fe5c7ed6a" userProvider="AD" userName="Bruna Mataran Volpe"/>
        <t:Anchor>
          <t:Comment id="1588452301"/>
        </t:Anchor>
        <t:Assign userId="S::dgallego@sp.senai.br::7b690a34-226a-4fa3-b924-eeb7213734da" userProvider="AD" userName="Denise Riguero Gallego"/>
      </t:Event>
      <t:Event id="{0E40468A-E70F-49CB-8217-A9BE2E892797}" time="2021-09-20T17:28:57.289Z">
        <t:Attribution userId="S::bvolpe@sp.senai.br::3469f8f1-9764-4f0a-bb9c-0e9fe5c7ed6a" userProvider="AD" userName="Bruna Mataran Volpe"/>
        <t:Anchor>
          <t:Comment id="1588452301"/>
        </t:Anchor>
        <t:SetTitle title="@Denise Riguero Gallego refazer as instruções de inscrição levando em consideração apenas um caminho: o site www.sp.senai.br"/>
      </t:Event>
      <t:Event id="{0842DB2D-8FDC-460F-92DB-FB17497B1B2C}" time="2021-09-23T18:48:48.669Z">
        <t:Attribution userId="S::dgallego@sp.senai.br::7b690a34-226a-4fa3-b924-eeb7213734da" userProvider="AD" userName="Denise Riguero Gallego"/>
        <t:Progress percentComplete="100"/>
      </t:Event>
    </t:History>
  </t:Task>
  <t:Task id="{C46DFD95-B8C4-4DB0-B445-01D42D032BBE}">
    <t:Anchor>
      <t:Comment id="619468518"/>
    </t:Anchor>
    <t:History>
      <t:Event id="{7699A928-F411-4192-971C-62E35EFD984D}" time="2021-09-20T17:30:07.787Z">
        <t:Attribution userId="S::bvolpe@sp.senai.br::3469f8f1-9764-4f0a-bb9c-0e9fe5c7ed6a" userProvider="AD" userName="Bruna Mataran Volpe"/>
        <t:Anchor>
          <t:Comment id="624699846"/>
        </t:Anchor>
        <t:Create/>
      </t:Event>
      <t:Event id="{0B697FE7-5802-4FDE-8618-B0148BA64076}" time="2021-09-20T17:30:07.787Z">
        <t:Attribution userId="S::bvolpe@sp.senai.br::3469f8f1-9764-4f0a-bb9c-0e9fe5c7ed6a" userProvider="AD" userName="Bruna Mataran Volpe"/>
        <t:Anchor>
          <t:Comment id="624699846"/>
        </t:Anchor>
        <t:Assign userId="S::luiz.cfilho@sp.senai.br::91c4fa74-2f29-4605-ba7d-6cb00a7023b2" userProvider="AD" userName="Luiz Carlos de Almeida Filho"/>
      </t:Event>
      <t:Event id="{B8CEFF95-ED94-4291-A07B-3F07538CC337}" time="2021-09-20T17:30:07.787Z">
        <t:Attribution userId="S::bvolpe@sp.senai.br::3469f8f1-9764-4f0a-bb9c-0e9fe5c7ed6a" userProvider="AD" userName="Bruna Mataran Volpe"/>
        <t:Anchor>
          <t:Comment id="624699846"/>
        </t:Anchor>
        <t:SetTitle title="@Luiz podemos tirar esses itens?"/>
      </t:Event>
    </t:History>
  </t:Task>
  <t:Task id="{AB2F7AEE-EA77-42A2-B030-749AFCF1C85A}">
    <t:Anchor>
      <t:Comment id="93336387"/>
    </t:Anchor>
    <t:History>
      <t:Event id="{10D1919B-15F4-4C6B-97BF-890D85D71FCF}" time="2022-09-30T10:54:51.508Z">
        <t:Attribution userId="S::bvolpe@sp.senai.br::3469f8f1-9764-4f0a-bb9c-0e9fe5c7ed6a" userProvider="AD" userName="Bruna Mataran Volpe Ferraz"/>
        <t:Anchor>
          <t:Comment id="93336387"/>
        </t:Anchor>
        <t:Create/>
      </t:Event>
      <t:Event id="{CE81F1EC-ACE6-4DFA-BC22-6439BD2F1482}" time="2022-09-30T10:54:51.508Z">
        <t:Attribution userId="S::bvolpe@sp.senai.br::3469f8f1-9764-4f0a-bb9c-0e9fe5c7ed6a" userProvider="AD" userName="Bruna Mataran Volpe Ferraz"/>
        <t:Anchor>
          <t:Comment id="93336387"/>
        </t:Anchor>
        <t:Assign userId="S::thais.reis@sp.senai.br::9aa0d58f-357c-455d-99c9-7729f8e6a607" userProvider="AD" userName="Thais Barbosa Reis"/>
      </t:Event>
      <t:Event id="{0AD75FBF-A48B-42FB-9A84-46546E25DB2B}" time="2022-09-30T10:54:51.508Z">
        <t:Attribution userId="S::bvolpe@sp.senai.br::3469f8f1-9764-4f0a-bb9c-0e9fe5c7ed6a" userProvider="AD" userName="Bruna Mataran Volpe Ferraz"/>
        <t:Anchor>
          <t:Comment id="93336387"/>
        </t:Anchor>
        <t:SetTitle title="@Thais Barbosa é para colocar o Bairro assim em todos?"/>
      </t:Event>
    </t:History>
  </t:Task>
</t:Task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9DDF2CF48489441B79F55B155704816" ma:contentTypeVersion="17" ma:contentTypeDescription="Crie um novo documento." ma:contentTypeScope="" ma:versionID="583a79338f8a833bf89274b86bfbefbf">
  <xsd:schema xmlns:xsd="http://www.w3.org/2001/XMLSchema" xmlns:xs="http://www.w3.org/2001/XMLSchema" xmlns:p="http://schemas.microsoft.com/office/2006/metadata/properties" xmlns:ns3="5474f375-3798-4549-885e-9c2efa609959" xmlns:ns4="8edf982e-2345-4f1c-af1b-ffebdb9c7482" targetNamespace="http://schemas.microsoft.com/office/2006/metadata/properties" ma:root="true" ma:fieldsID="dbc15b41ab22217b710b728352183d03" ns3:_="" ns4:_="">
    <xsd:import namespace="5474f375-3798-4549-885e-9c2efa609959"/>
    <xsd:import namespace="8edf982e-2345-4f1c-af1b-ffebdb9c748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4f375-3798-4549-885e-9c2efa6099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df982e-2345-4f1c-af1b-ffebdb9c748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474f375-3798-4549-885e-9c2efa609959" xsi:nil="true"/>
  </documentManagement>
</p:properties>
</file>

<file path=customXml/itemProps1.xml><?xml version="1.0" encoding="utf-8"?>
<ds:datastoreItem xmlns:ds="http://schemas.openxmlformats.org/officeDocument/2006/customXml" ds:itemID="{DF3178A0-DC17-4737-8262-63F0F1F530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74f375-3798-4549-885e-9c2efa609959"/>
    <ds:schemaRef ds:uri="8edf982e-2345-4f1c-af1b-ffebdb9c74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536E93-22AA-4DC5-9E09-59DF64F4C1D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D57C397-514B-4532-BEBD-42F1030C2A5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15B01F-15FA-44E7-BADB-DF8596477C88}">
  <ds:schemaRefs>
    <ds:schemaRef ds:uri="http://schemas.microsoft.com/office/2006/metadata/properties"/>
    <ds:schemaRef ds:uri="http://schemas.microsoft.com/office/infopath/2007/PartnerControls"/>
    <ds:schemaRef ds:uri="5474f375-3798-4549-885e-9c2efa609959"/>
  </ds:schemaRefs>
</ds:datastoreItem>
</file>

<file path=docMetadata/LabelInfo.xml><?xml version="1.0" encoding="utf-8"?>
<clbl:labelList xmlns:clbl="http://schemas.microsoft.com/office/2020/mipLabelMetadata">
  <clbl:label id="{4148a6de-0dd1-4d04-a4c5-78e374e4f6d6}" enabled="0" method="" siteId="{4148a6de-0dd1-4d04-a4c5-78e374e4f6d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832</Words>
  <Characters>5017</Characters>
  <Application>Microsoft Office Word</Application>
  <DocSecurity>0</DocSecurity>
  <Lines>96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SERVIÇO NACIONAL DE APRENDIZAGEM INDUSTRIAL</vt:lpstr>
    </vt:vector>
  </TitlesOfParts>
  <Company>Senai</Company>
  <LinksUpToDate>false</LinksUpToDate>
  <CharactersWithSpaces>5819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SERVIÇO NACIONAL DE APRENDIZAGEM INDUSTRIAL</dc:title>
  <dc:subject/>
  <dc:creator>Senai</dc:creator>
  <cp:keywords/>
  <cp:lastModifiedBy>Vinicius Cacciatore de Souza</cp:lastModifiedBy>
  <cp:revision>10</cp:revision>
  <cp:lastPrinted>2025-08-21T16:58:00Z</cp:lastPrinted>
  <dcterms:created xsi:type="dcterms:W3CDTF">2025-09-26T13:51:00Z</dcterms:created>
  <dcterms:modified xsi:type="dcterms:W3CDTF">2025-09-29T18:06:00Z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0x010100C9DDF2CF48489441B79F55B155704816</vt:lpwstr>
  </property>
  <property fmtid="{D5CDD505-2E9C-101B-9397-08002B2CF9AE}" pid="3" name="MediaServiceImageTags">
    <vt:lpwstr/>
  </property>
  <property fmtid="{D5CDD505-2E9C-101B-9397-08002B2CF9AE}" pid="4" name="_dlc_DocIdItemGuid">
    <vt:lpwstr>e521275f-3096-434f-b455-22c04b1f0473</vt:lpwstr>
  </property>
</Properties>
</file>